
<file path=[Content_Types].xml><?xml version="1.0" encoding="utf-8"?>
<Types xmlns="http://schemas.openxmlformats.org/package/2006/content-types">
  <Default Extension="bin" ContentType="application/vnd.openxmlformats-officedocument.oleObject"/>
  <Default Extension="png" ContentType="image/png"/>
  <Default Extension="xlsm" ContentType="application/vnd.ms-excel.sheet.macroEnabled.12"/>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121DCE" w14:textId="77777777" w:rsidR="006E2C27" w:rsidRPr="00B51F75" w:rsidRDefault="006E2C27" w:rsidP="00200820">
      <w:pPr>
        <w:pBdr>
          <w:top w:val="single" w:sz="4" w:space="1" w:color="auto"/>
          <w:left w:val="single" w:sz="4" w:space="4" w:color="auto"/>
          <w:bottom w:val="single" w:sz="4" w:space="1" w:color="auto"/>
          <w:right w:val="single" w:sz="4" w:space="4" w:color="auto"/>
        </w:pBdr>
        <w:shd w:val="clear" w:color="auto" w:fill="FF6600"/>
        <w:jc w:val="center"/>
        <w:rPr>
          <w:rFonts w:ascii="Times" w:hAnsi="Times"/>
          <w:b/>
          <w:sz w:val="160"/>
        </w:rPr>
      </w:pPr>
      <w:r w:rsidRPr="00B51F75">
        <w:rPr>
          <w:rFonts w:ascii="Times" w:hAnsi="Times"/>
          <w:b/>
          <w:sz w:val="160"/>
        </w:rPr>
        <w:t>2013</w:t>
      </w:r>
    </w:p>
    <w:p w14:paraId="750E6005" w14:textId="77777777" w:rsidR="006E2C27" w:rsidRPr="00C307FE" w:rsidRDefault="006E2C27" w:rsidP="00200820">
      <w:pPr>
        <w:pStyle w:val="Heading4"/>
        <w:shd w:val="clear" w:color="auto" w:fill="FF6600"/>
        <w:spacing w:line="240" w:lineRule="auto"/>
        <w:rPr>
          <w:sz w:val="144"/>
        </w:rPr>
      </w:pPr>
      <w:r w:rsidRPr="00C307FE">
        <w:rPr>
          <w:sz w:val="144"/>
        </w:rPr>
        <w:t>VCE</w:t>
      </w:r>
    </w:p>
    <w:p w14:paraId="43868725" w14:textId="77777777" w:rsidR="006E2C27" w:rsidRPr="00C307FE" w:rsidRDefault="00200820" w:rsidP="00200820">
      <w:pPr>
        <w:pBdr>
          <w:top w:val="single" w:sz="4" w:space="1" w:color="auto"/>
          <w:left w:val="single" w:sz="4" w:space="4" w:color="auto"/>
          <w:bottom w:val="single" w:sz="4" w:space="1" w:color="auto"/>
          <w:right w:val="single" w:sz="4" w:space="4" w:color="auto"/>
        </w:pBdr>
        <w:shd w:val="clear" w:color="auto" w:fill="FF6600"/>
        <w:jc w:val="center"/>
        <w:rPr>
          <w:rFonts w:ascii="Times" w:hAnsi="Times"/>
          <w:b/>
          <w:sz w:val="144"/>
        </w:rPr>
      </w:pPr>
      <w:r>
        <w:rPr>
          <w:rFonts w:ascii="Times" w:hAnsi="Times"/>
          <w:b/>
          <w:sz w:val="144"/>
        </w:rPr>
        <w:t>Chemistry</w:t>
      </w:r>
    </w:p>
    <w:p w14:paraId="1AFB5C80" w14:textId="77777777" w:rsidR="006E2C27" w:rsidRPr="00632B41" w:rsidRDefault="006E2C27" w:rsidP="00200820">
      <w:pPr>
        <w:pBdr>
          <w:top w:val="single" w:sz="4" w:space="1" w:color="auto"/>
          <w:left w:val="single" w:sz="4" w:space="4" w:color="auto"/>
          <w:bottom w:val="single" w:sz="4" w:space="1" w:color="auto"/>
          <w:right w:val="single" w:sz="4" w:space="4" w:color="auto"/>
        </w:pBdr>
        <w:shd w:val="clear" w:color="auto" w:fill="FF6600"/>
        <w:jc w:val="center"/>
        <w:rPr>
          <w:rFonts w:ascii="Times" w:hAnsi="Times"/>
          <w:b/>
          <w:sz w:val="96"/>
        </w:rPr>
      </w:pPr>
      <w:r w:rsidRPr="00632B41">
        <w:rPr>
          <w:rFonts w:ascii="Times" w:hAnsi="Times"/>
          <w:b/>
          <w:sz w:val="96"/>
        </w:rPr>
        <w:t>Trial Examination</w:t>
      </w:r>
    </w:p>
    <w:p w14:paraId="38186DF9" w14:textId="77777777" w:rsidR="006E2C27" w:rsidRDefault="006E2C27" w:rsidP="006E2C27">
      <w:pPr>
        <w:pStyle w:val="Heading1"/>
        <w:rPr>
          <w:rFonts w:ascii="Times" w:hAnsi="Times"/>
        </w:rPr>
      </w:pPr>
    </w:p>
    <w:p w14:paraId="1C3FAA46" w14:textId="77777777" w:rsidR="006E2C27" w:rsidRDefault="006E2C27" w:rsidP="006E2C27">
      <w:pPr>
        <w:jc w:val="center"/>
        <w:rPr>
          <w:rFonts w:ascii="Times" w:hAnsi="Times"/>
          <w:b/>
        </w:rPr>
      </w:pPr>
    </w:p>
    <w:p w14:paraId="5173F77A" w14:textId="0D0AFABB" w:rsidR="006E2C27" w:rsidRDefault="006E2C27" w:rsidP="002B08BD">
      <w:pPr>
        <w:rPr>
          <w:rFonts w:ascii="Times" w:hAnsi="Times"/>
          <w:b/>
          <w:sz w:val="72"/>
        </w:rPr>
      </w:pPr>
      <w:r>
        <w:rPr>
          <w:rFonts w:ascii="Times" w:hAnsi="Times"/>
          <w:b/>
          <w:noProof/>
          <w:sz w:val="72"/>
          <w:lang w:val="en-AU" w:eastAsia="en-AU"/>
        </w:rPr>
        <w:drawing>
          <wp:anchor distT="0" distB="0" distL="114300" distR="114300" simplePos="0" relativeHeight="251629568" behindDoc="0" locked="0" layoutInCell="1" allowOverlap="1" wp14:anchorId="705E105E" wp14:editId="1CE77826">
            <wp:simplePos x="0" y="0"/>
            <wp:positionH relativeFrom="column">
              <wp:posOffset>720090</wp:posOffset>
            </wp:positionH>
            <wp:positionV relativeFrom="paragraph">
              <wp:align>top</wp:align>
            </wp:positionV>
            <wp:extent cx="1346200" cy="1439545"/>
            <wp:effectExtent l="0" t="0" r="0" b="8255"/>
            <wp:wrapSquare wrapText="bothSides"/>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6200" cy="1439545"/>
                    </a:xfrm>
                    <a:prstGeom prst="rect">
                      <a:avLst/>
                    </a:prstGeom>
                    <a:noFill/>
                    <a:ln>
                      <a:noFill/>
                    </a:ln>
                  </pic:spPr>
                </pic:pic>
              </a:graphicData>
            </a:graphic>
          </wp:anchor>
        </w:drawing>
      </w:r>
      <w:r w:rsidR="002B08BD">
        <w:rPr>
          <w:rFonts w:ascii="Times" w:hAnsi="Times"/>
          <w:b/>
          <w:sz w:val="72"/>
        </w:rPr>
        <w:br w:type="textWrapping" w:clear="all"/>
      </w:r>
    </w:p>
    <w:p w14:paraId="68E9D810" w14:textId="77777777" w:rsidR="006E2C27" w:rsidRDefault="006E2C27" w:rsidP="006E2C27">
      <w:pPr>
        <w:rPr>
          <w:rFonts w:ascii="Times" w:hAnsi="Times"/>
        </w:rPr>
      </w:pPr>
    </w:p>
    <w:tbl>
      <w:tblPr>
        <w:tblW w:w="0" w:type="auto"/>
        <w:tblInd w:w="284"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5211"/>
        <w:gridCol w:w="4111"/>
      </w:tblGrid>
      <w:tr w:rsidR="006E2C27" w:rsidRPr="00B048AD" w14:paraId="38D51986" w14:textId="77777777" w:rsidTr="00413D22">
        <w:tc>
          <w:tcPr>
            <w:tcW w:w="5211" w:type="dxa"/>
          </w:tcPr>
          <w:p w14:paraId="6E12C85C" w14:textId="77777777" w:rsidR="006E2C27" w:rsidRPr="00B048AD" w:rsidRDefault="006E2C27" w:rsidP="00413D22">
            <w:pPr>
              <w:rPr>
                <w:rFonts w:ascii="Times" w:hAnsi="Times"/>
                <w:b/>
              </w:rPr>
            </w:pPr>
            <w:proofErr w:type="spellStart"/>
            <w:r w:rsidRPr="00B048AD">
              <w:rPr>
                <w:rFonts w:ascii="Times" w:hAnsi="Times"/>
                <w:b/>
              </w:rPr>
              <w:t>Kilbaha</w:t>
            </w:r>
            <w:proofErr w:type="spellEnd"/>
            <w:r w:rsidRPr="00B048AD">
              <w:rPr>
                <w:rFonts w:ascii="Times" w:hAnsi="Times"/>
                <w:b/>
              </w:rPr>
              <w:t xml:space="preserve"> Multimedia Publishing</w:t>
            </w:r>
          </w:p>
          <w:p w14:paraId="619D5680" w14:textId="77777777" w:rsidR="006E2C27" w:rsidRPr="00B048AD" w:rsidRDefault="006E2C27" w:rsidP="00413D22">
            <w:pPr>
              <w:rPr>
                <w:rFonts w:ascii="Times" w:hAnsi="Times"/>
                <w:b/>
              </w:rPr>
            </w:pPr>
            <w:r w:rsidRPr="00B048AD">
              <w:rPr>
                <w:rFonts w:ascii="Times" w:hAnsi="Times"/>
                <w:b/>
              </w:rPr>
              <w:t xml:space="preserve">PO Box 2227 </w:t>
            </w:r>
          </w:p>
          <w:p w14:paraId="6C0C47AF" w14:textId="77777777" w:rsidR="006E2C27" w:rsidRPr="00B048AD" w:rsidRDefault="006E2C27" w:rsidP="00413D22">
            <w:pPr>
              <w:rPr>
                <w:rFonts w:ascii="Times" w:hAnsi="Times"/>
                <w:b/>
              </w:rPr>
            </w:pPr>
            <w:r w:rsidRPr="00B048AD">
              <w:rPr>
                <w:rFonts w:ascii="Times" w:hAnsi="Times"/>
                <w:b/>
              </w:rPr>
              <w:t xml:space="preserve">Kew Vic 3101  </w:t>
            </w:r>
          </w:p>
          <w:p w14:paraId="2E2706F3" w14:textId="77777777" w:rsidR="006E2C27" w:rsidRPr="00B048AD" w:rsidRDefault="006E2C27" w:rsidP="00413D22">
            <w:pPr>
              <w:rPr>
                <w:rFonts w:ascii="Times" w:hAnsi="Times"/>
                <w:b/>
              </w:rPr>
            </w:pPr>
            <w:r w:rsidRPr="00B048AD">
              <w:rPr>
                <w:rFonts w:ascii="Times" w:hAnsi="Times"/>
                <w:b/>
              </w:rPr>
              <w:t>Australia</w:t>
            </w:r>
          </w:p>
        </w:tc>
        <w:tc>
          <w:tcPr>
            <w:tcW w:w="4111" w:type="dxa"/>
          </w:tcPr>
          <w:p w14:paraId="2A427437" w14:textId="77777777" w:rsidR="006E2C27" w:rsidRPr="00B048AD" w:rsidRDefault="006E2C27" w:rsidP="00413D22">
            <w:pPr>
              <w:rPr>
                <w:rFonts w:ascii="Times" w:hAnsi="Times"/>
                <w:b/>
              </w:rPr>
            </w:pPr>
            <w:r w:rsidRPr="00B048AD">
              <w:rPr>
                <w:rFonts w:ascii="Times" w:hAnsi="Times"/>
                <w:b/>
              </w:rPr>
              <w:t>Tel: (03) 9018 5376</w:t>
            </w:r>
            <w:r w:rsidRPr="00B048AD">
              <w:rPr>
                <w:rFonts w:ascii="Times" w:hAnsi="Times"/>
                <w:b/>
              </w:rPr>
              <w:tab/>
            </w:r>
            <w:r w:rsidRPr="00B048AD">
              <w:rPr>
                <w:rFonts w:ascii="Times" w:hAnsi="Times"/>
                <w:b/>
              </w:rPr>
              <w:tab/>
            </w:r>
          </w:p>
          <w:p w14:paraId="527136F3" w14:textId="77777777" w:rsidR="006E2C27" w:rsidRPr="00B048AD" w:rsidRDefault="006E2C27" w:rsidP="00413D22">
            <w:pPr>
              <w:rPr>
                <w:rFonts w:ascii="Times" w:hAnsi="Times"/>
                <w:b/>
              </w:rPr>
            </w:pPr>
            <w:r w:rsidRPr="00B048AD">
              <w:rPr>
                <w:rFonts w:ascii="Times" w:hAnsi="Times"/>
                <w:b/>
              </w:rPr>
              <w:t>Fax: (03) 9817 4334</w:t>
            </w:r>
            <w:r w:rsidRPr="00B048AD">
              <w:rPr>
                <w:rFonts w:ascii="Times" w:hAnsi="Times"/>
                <w:b/>
              </w:rPr>
              <w:tab/>
            </w:r>
            <w:r w:rsidRPr="00B048AD">
              <w:rPr>
                <w:rFonts w:ascii="Times" w:hAnsi="Times"/>
                <w:b/>
              </w:rPr>
              <w:tab/>
            </w:r>
          </w:p>
          <w:p w14:paraId="5C55E15E" w14:textId="77777777" w:rsidR="006E2C27" w:rsidRPr="00B048AD" w:rsidRDefault="0094540F" w:rsidP="00413D22">
            <w:pPr>
              <w:rPr>
                <w:rFonts w:ascii="Times" w:hAnsi="Times"/>
                <w:b/>
              </w:rPr>
            </w:pPr>
            <w:hyperlink r:id="rId10" w:history="1">
              <w:r w:rsidR="006E2C27" w:rsidRPr="009373C2">
                <w:rPr>
                  <w:rStyle w:val="Hyperlink"/>
                  <w:rFonts w:ascii="Times" w:hAnsi="Times"/>
                  <w:b/>
                </w:rPr>
                <w:t>kilbaha@gmail.com</w:t>
              </w:r>
            </w:hyperlink>
          </w:p>
          <w:p w14:paraId="65B3ABDD" w14:textId="77777777" w:rsidR="006E2C27" w:rsidRPr="00B048AD" w:rsidRDefault="0094540F" w:rsidP="00413D22">
            <w:pPr>
              <w:rPr>
                <w:rFonts w:ascii="Times" w:hAnsi="Times"/>
                <w:b/>
              </w:rPr>
            </w:pPr>
            <w:hyperlink r:id="rId11" w:tooltip="Kilbaha Multimedia Publishing Web Site" w:history="1">
              <w:r w:rsidR="006E2C27" w:rsidRPr="009373C2">
                <w:rPr>
                  <w:rStyle w:val="Hyperlink"/>
                  <w:rFonts w:ascii="Times" w:hAnsi="Times"/>
                  <w:b/>
                </w:rPr>
                <w:t>http://kilbaha.com.au</w:t>
              </w:r>
            </w:hyperlink>
          </w:p>
        </w:tc>
      </w:tr>
    </w:tbl>
    <w:p w14:paraId="6240F428" w14:textId="77777777" w:rsidR="006E2C27" w:rsidRDefault="006E2C27" w:rsidP="006E2C27">
      <w:pPr>
        <w:jc w:val="center"/>
        <w:rPr>
          <w:rFonts w:ascii="Times" w:hAnsi="Times"/>
          <w:b/>
          <w:sz w:val="32"/>
        </w:rPr>
      </w:pPr>
    </w:p>
    <w:p w14:paraId="69FBB42A" w14:textId="77777777" w:rsidR="00A45E31" w:rsidRDefault="006E2C27" w:rsidP="00A45E31">
      <w:pPr>
        <w:widowControl w:val="0"/>
        <w:pBdr>
          <w:top w:val="single" w:sz="4" w:space="1" w:color="auto"/>
          <w:left w:val="single" w:sz="4" w:space="4" w:color="auto"/>
          <w:bottom w:val="single" w:sz="4" w:space="1" w:color="auto"/>
          <w:right w:val="single" w:sz="4" w:space="4" w:color="auto"/>
        </w:pBdr>
        <w:jc w:val="center"/>
        <w:rPr>
          <w:b/>
          <w:sz w:val="28"/>
        </w:rPr>
      </w:pPr>
      <w:r>
        <w:rPr>
          <w:rFonts w:ascii="Times" w:hAnsi="Times"/>
          <w:b/>
          <w:sz w:val="32"/>
        </w:rPr>
        <w:br w:type="page"/>
      </w:r>
      <w:r w:rsidR="00A45E31">
        <w:rPr>
          <w:b/>
          <w:sz w:val="28"/>
        </w:rPr>
        <w:lastRenderedPageBreak/>
        <w:t>IMPORTANT COPYRIGHT NOTICE</w:t>
      </w:r>
    </w:p>
    <w:p w14:paraId="783B930F" w14:textId="77777777" w:rsidR="00A45E31" w:rsidRDefault="00A45E31" w:rsidP="00A45E31">
      <w:pPr>
        <w:widowControl w:val="0"/>
        <w:pBdr>
          <w:top w:val="single" w:sz="4" w:space="1" w:color="auto"/>
          <w:left w:val="single" w:sz="4" w:space="4" w:color="auto"/>
          <w:bottom w:val="single" w:sz="4" w:space="1" w:color="auto"/>
          <w:right w:val="single" w:sz="4" w:space="4" w:color="auto"/>
        </w:pBdr>
        <w:tabs>
          <w:tab w:val="left" w:pos="2551"/>
          <w:tab w:val="left" w:pos="5386"/>
        </w:tabs>
        <w:rPr>
          <w:b/>
        </w:rPr>
      </w:pPr>
      <w:r>
        <w:rPr>
          <w:b/>
        </w:rPr>
        <w:tab/>
      </w:r>
    </w:p>
    <w:p w14:paraId="2085A48E" w14:textId="77777777" w:rsidR="00A45E31" w:rsidRDefault="00A45E31" w:rsidP="00A45E31">
      <w:pPr>
        <w:numPr>
          <w:ilvl w:val="0"/>
          <w:numId w:val="1"/>
        </w:numPr>
        <w:pBdr>
          <w:top w:val="single" w:sz="4" w:space="1" w:color="auto"/>
          <w:left w:val="single" w:sz="4" w:space="4" w:color="auto"/>
          <w:bottom w:val="single" w:sz="4" w:space="1" w:color="auto"/>
          <w:right w:val="single" w:sz="4" w:space="4" w:color="auto"/>
        </w:pBdr>
        <w:ind w:left="0" w:firstLine="0"/>
      </w:pPr>
      <w:r>
        <w:t xml:space="preserve">This material is copyright. Subject to statutory exception and to the provisions of the relevant   </w:t>
      </w:r>
    </w:p>
    <w:p w14:paraId="4206AA09" w14:textId="77777777" w:rsidR="00A45E31" w:rsidRDefault="00A45E31" w:rsidP="00A45E31">
      <w:pPr>
        <w:pBdr>
          <w:top w:val="single" w:sz="4" w:space="1" w:color="auto"/>
          <w:left w:val="single" w:sz="4" w:space="4" w:color="auto"/>
          <w:bottom w:val="single" w:sz="4" w:space="1" w:color="auto"/>
          <w:right w:val="single" w:sz="4" w:space="4" w:color="auto"/>
        </w:pBdr>
      </w:pPr>
      <w:r>
        <w:t xml:space="preserve">      </w:t>
      </w:r>
      <w:proofErr w:type="gramStart"/>
      <w:r>
        <w:t>collective</w:t>
      </w:r>
      <w:proofErr w:type="gramEnd"/>
      <w:r>
        <w:t xml:space="preserve"> licensing agreements, no reproduction of any part may take place without the written </w:t>
      </w:r>
    </w:p>
    <w:p w14:paraId="14B5FBEE" w14:textId="77777777" w:rsidR="00A45E31" w:rsidRDefault="00A45E31" w:rsidP="00A45E31">
      <w:pPr>
        <w:pBdr>
          <w:top w:val="single" w:sz="4" w:space="1" w:color="auto"/>
          <w:left w:val="single" w:sz="4" w:space="4" w:color="auto"/>
          <w:bottom w:val="single" w:sz="4" w:space="1" w:color="auto"/>
          <w:right w:val="single" w:sz="4" w:space="4" w:color="auto"/>
        </w:pBdr>
      </w:pPr>
      <w:r>
        <w:t xml:space="preserve">      </w:t>
      </w:r>
      <w:proofErr w:type="gramStart"/>
      <w:r>
        <w:t>permission</w:t>
      </w:r>
      <w:proofErr w:type="gramEnd"/>
      <w:r>
        <w:t xml:space="preserve"> of </w:t>
      </w:r>
      <w:proofErr w:type="spellStart"/>
      <w:r>
        <w:t>Kilbaha</w:t>
      </w:r>
      <w:proofErr w:type="spellEnd"/>
      <w:r>
        <w:t xml:space="preserve"> Pty Ltd.</w:t>
      </w:r>
    </w:p>
    <w:p w14:paraId="248E9914" w14:textId="77777777" w:rsidR="00A45E31" w:rsidRDefault="00A45E31" w:rsidP="00A45E31">
      <w:pPr>
        <w:numPr>
          <w:ilvl w:val="0"/>
          <w:numId w:val="1"/>
        </w:numPr>
        <w:pBdr>
          <w:top w:val="single" w:sz="4" w:space="1" w:color="auto"/>
          <w:left w:val="single" w:sz="4" w:space="4" w:color="auto"/>
          <w:bottom w:val="single" w:sz="4" w:space="1" w:color="auto"/>
          <w:right w:val="single" w:sz="4" w:space="4" w:color="auto"/>
        </w:pBdr>
        <w:ind w:left="0" w:firstLine="0"/>
      </w:pPr>
      <w:r>
        <w:t xml:space="preserve">The contents of this work are copyrighted. </w:t>
      </w:r>
      <w:proofErr w:type="spellStart"/>
      <w:r>
        <w:t>Unauthorised</w:t>
      </w:r>
      <w:proofErr w:type="spellEnd"/>
      <w:r>
        <w:t xml:space="preserve"> copying of any part of this work is   </w:t>
      </w:r>
    </w:p>
    <w:p w14:paraId="0D934FE9" w14:textId="77777777" w:rsidR="00A45E31" w:rsidRDefault="00A45E31" w:rsidP="00A45E31">
      <w:pPr>
        <w:pBdr>
          <w:top w:val="single" w:sz="4" w:space="1" w:color="auto"/>
          <w:left w:val="single" w:sz="4" w:space="4" w:color="auto"/>
          <w:bottom w:val="single" w:sz="4" w:space="1" w:color="auto"/>
          <w:right w:val="single" w:sz="4" w:space="4" w:color="auto"/>
        </w:pBdr>
      </w:pPr>
      <w:r>
        <w:t xml:space="preserve">      </w:t>
      </w:r>
      <w:proofErr w:type="gramStart"/>
      <w:r>
        <w:t>illegal</w:t>
      </w:r>
      <w:proofErr w:type="gramEnd"/>
      <w:r>
        <w:t xml:space="preserve"> and detrimental to the interests of the author. </w:t>
      </w:r>
    </w:p>
    <w:p w14:paraId="676D6799" w14:textId="77777777" w:rsidR="00A45E31" w:rsidRDefault="00A45E31" w:rsidP="00A45E31">
      <w:pPr>
        <w:numPr>
          <w:ilvl w:val="0"/>
          <w:numId w:val="1"/>
        </w:numPr>
        <w:pBdr>
          <w:top w:val="single" w:sz="4" w:space="1" w:color="auto"/>
          <w:left w:val="single" w:sz="4" w:space="4" w:color="auto"/>
          <w:bottom w:val="single" w:sz="4" w:space="1" w:color="auto"/>
          <w:right w:val="single" w:sz="4" w:space="4" w:color="auto"/>
        </w:pBdr>
        <w:ind w:left="0" w:firstLine="0"/>
      </w:pPr>
      <w:r>
        <w:t xml:space="preserve">For </w:t>
      </w:r>
      <w:proofErr w:type="spellStart"/>
      <w:r>
        <w:t>authorised</w:t>
      </w:r>
      <w:proofErr w:type="spellEnd"/>
      <w:r>
        <w:t xml:space="preserve"> copying within Australia please check that your institution has a </w:t>
      </w:r>
      <w:proofErr w:type="spellStart"/>
      <w:r>
        <w:t>licence</w:t>
      </w:r>
      <w:proofErr w:type="spellEnd"/>
      <w:r>
        <w:t xml:space="preserve"> from </w:t>
      </w:r>
    </w:p>
    <w:p w14:paraId="6B2C3D22" w14:textId="77777777" w:rsidR="00A45E31" w:rsidRDefault="00A45E31" w:rsidP="00A45E31">
      <w:pPr>
        <w:pBdr>
          <w:top w:val="single" w:sz="4" w:space="1" w:color="auto"/>
          <w:left w:val="single" w:sz="4" w:space="4" w:color="auto"/>
          <w:bottom w:val="single" w:sz="4" w:space="1" w:color="auto"/>
          <w:right w:val="single" w:sz="4" w:space="4" w:color="auto"/>
        </w:pBdr>
      </w:pPr>
      <w:r>
        <w:t xml:space="preserve">      </w:t>
      </w:r>
      <w:hyperlink r:id="rId12" w:tooltip="Get a licence to copy this material" w:history="1">
        <w:r w:rsidRPr="00DB177A">
          <w:rPr>
            <w:rStyle w:val="Hyperlink"/>
          </w:rPr>
          <w:t>http://www.copyright.com.au/</w:t>
        </w:r>
      </w:hyperlink>
      <w:r>
        <w:t>. This permits the copying of small parts of the material, in</w:t>
      </w:r>
    </w:p>
    <w:p w14:paraId="1B32386A" w14:textId="77777777" w:rsidR="00A45E31" w:rsidRDefault="00A45E31" w:rsidP="00A45E31">
      <w:pPr>
        <w:pBdr>
          <w:top w:val="single" w:sz="4" w:space="1" w:color="auto"/>
          <w:left w:val="single" w:sz="4" w:space="4" w:color="auto"/>
          <w:bottom w:val="single" w:sz="4" w:space="1" w:color="auto"/>
          <w:right w:val="single" w:sz="4" w:space="4" w:color="auto"/>
        </w:pBdr>
      </w:pPr>
      <w:r>
        <w:t xml:space="preserve">      </w:t>
      </w:r>
      <w:proofErr w:type="gramStart"/>
      <w:r>
        <w:t>limited</w:t>
      </w:r>
      <w:proofErr w:type="gramEnd"/>
      <w:r>
        <w:t xml:space="preserve"> quantities, within the conditions set out in the </w:t>
      </w:r>
      <w:proofErr w:type="spellStart"/>
      <w:r>
        <w:t>licence</w:t>
      </w:r>
      <w:proofErr w:type="spellEnd"/>
      <w:r>
        <w:t>.</w:t>
      </w:r>
    </w:p>
    <w:p w14:paraId="70AB061C" w14:textId="77777777" w:rsidR="00A45E31" w:rsidRPr="009D71C6" w:rsidRDefault="00A45E31" w:rsidP="00A45E31">
      <w:pPr>
        <w:numPr>
          <w:ilvl w:val="0"/>
          <w:numId w:val="1"/>
        </w:numPr>
        <w:pBdr>
          <w:top w:val="single" w:sz="4" w:space="1" w:color="auto"/>
          <w:left w:val="single" w:sz="4" w:space="4" w:color="auto"/>
          <w:bottom w:val="single" w:sz="4" w:space="1" w:color="auto"/>
          <w:right w:val="single" w:sz="4" w:space="4" w:color="auto"/>
        </w:pBdr>
        <w:ind w:left="0" w:firstLine="0"/>
      </w:pPr>
      <w:r w:rsidRPr="009D71C6">
        <w:t>All of these pages must be counted in Copyright Agency Limited (CAL) surveys</w:t>
      </w:r>
    </w:p>
    <w:p w14:paraId="6C164493" w14:textId="77777777" w:rsidR="00A45E31" w:rsidRDefault="00A45E31" w:rsidP="00A45E31">
      <w:pPr>
        <w:numPr>
          <w:ilvl w:val="0"/>
          <w:numId w:val="1"/>
        </w:numPr>
        <w:pBdr>
          <w:top w:val="single" w:sz="4" w:space="1" w:color="auto"/>
          <w:left w:val="single" w:sz="4" w:space="4" w:color="auto"/>
          <w:bottom w:val="single" w:sz="4" w:space="1" w:color="auto"/>
          <w:right w:val="single" w:sz="4" w:space="4" w:color="auto"/>
        </w:pBdr>
        <w:ind w:left="0" w:firstLine="0"/>
      </w:pPr>
      <w:r>
        <w:t xml:space="preserve">This file must not be uploaded to the Internet. </w:t>
      </w:r>
    </w:p>
    <w:p w14:paraId="2D51A487" w14:textId="77777777" w:rsidR="00A45E31" w:rsidRDefault="00A45E31" w:rsidP="00A45E31">
      <w:pPr>
        <w:pBdr>
          <w:top w:val="single" w:sz="4" w:space="1" w:color="auto"/>
          <w:left w:val="single" w:sz="4" w:space="4" w:color="auto"/>
          <w:bottom w:val="single" w:sz="4" w:space="1" w:color="auto"/>
          <w:right w:val="single" w:sz="4" w:space="4" w:color="auto"/>
        </w:pBdr>
      </w:pPr>
    </w:p>
    <w:p w14:paraId="3021A2E4" w14:textId="77777777" w:rsidR="00A45E31" w:rsidRDefault="00A45E31" w:rsidP="00A45E31">
      <w:pPr>
        <w:ind w:right="-6"/>
      </w:pPr>
    </w:p>
    <w:p w14:paraId="1572C21F" w14:textId="30D5BD30" w:rsidR="00A45E31" w:rsidRPr="00A05283" w:rsidRDefault="00A45E31" w:rsidP="00A45E31">
      <w:pPr>
        <w:ind w:right="-6"/>
        <w:jc w:val="center"/>
        <w:rPr>
          <w:b/>
          <w:sz w:val="28"/>
        </w:rPr>
      </w:pPr>
      <w:r w:rsidRPr="00A05283">
        <w:rPr>
          <w:b/>
          <w:sz w:val="28"/>
        </w:rPr>
        <w:t xml:space="preserve">These </w:t>
      </w:r>
      <w:r>
        <w:rPr>
          <w:b/>
          <w:sz w:val="28"/>
        </w:rPr>
        <w:t>questions</w:t>
      </w:r>
      <w:r w:rsidRPr="00A05283">
        <w:rPr>
          <w:b/>
          <w:sz w:val="28"/>
        </w:rPr>
        <w:t xml:space="preserve"> have no official status. </w:t>
      </w:r>
    </w:p>
    <w:p w14:paraId="6E8DE910" w14:textId="77777777" w:rsidR="00A45E31" w:rsidRDefault="00A45E31" w:rsidP="00A45E31"/>
    <w:p w14:paraId="553307CB" w14:textId="108D0E4A" w:rsidR="00A45E31" w:rsidRDefault="00A45E31" w:rsidP="00A45E31">
      <w:r>
        <w:t>While every care has been taken, no guarantee is given that these questions are free from error. Please contact us if you believe you have found an error.</w:t>
      </w:r>
    </w:p>
    <w:p w14:paraId="21BECFB0" w14:textId="77777777" w:rsidR="00A45E31" w:rsidRDefault="00A45E31" w:rsidP="00A45E31"/>
    <w:p w14:paraId="174219F6" w14:textId="77777777" w:rsidR="00A45E31" w:rsidRDefault="00A45E31" w:rsidP="00A45E31">
      <w:pPr>
        <w:rPr>
          <w:b/>
          <w:color w:val="FF0000"/>
        </w:rPr>
      </w:pPr>
    </w:p>
    <w:p w14:paraId="5DEABC18" w14:textId="77777777" w:rsidR="00A45E31" w:rsidRPr="00DB177A" w:rsidRDefault="00A45E31" w:rsidP="00A45E31">
      <w:pPr>
        <w:rPr>
          <w:b/>
          <w:color w:val="FF0000"/>
        </w:rPr>
      </w:pPr>
      <w:r w:rsidRPr="00DB177A">
        <w:rPr>
          <w:b/>
          <w:color w:val="FF0000"/>
        </w:rPr>
        <w:t>CAUTION NEEDED!</w:t>
      </w:r>
    </w:p>
    <w:p w14:paraId="113EDABC" w14:textId="77777777" w:rsidR="00A45E31" w:rsidRDefault="00A45E31" w:rsidP="00A45E31">
      <w:r>
        <w:t xml:space="preserve">All Web Links when created linked to appropriate Web Sites. Teachers and parents must always check links before using them with students to ensure that students are protected from unsuitable Web Content. </w:t>
      </w:r>
      <w:proofErr w:type="spellStart"/>
      <w:r>
        <w:t>Kilbaha</w:t>
      </w:r>
      <w:proofErr w:type="spellEnd"/>
      <w:r>
        <w:t xml:space="preserve"> Multimedia Publishing is not responsible for links that have been changed in this document or links that have been redirected.</w:t>
      </w:r>
    </w:p>
    <w:p w14:paraId="335A14FF" w14:textId="77777777" w:rsidR="00A45E31" w:rsidRDefault="00A45E31" w:rsidP="00A45E31"/>
    <w:p w14:paraId="7E689585" w14:textId="46A95A58" w:rsidR="00CF3FC2" w:rsidRDefault="00CF3FC2" w:rsidP="00A45E31">
      <w:r>
        <w:br w:type="page"/>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
        <w:gridCol w:w="684"/>
        <w:gridCol w:w="285"/>
        <w:gridCol w:w="399"/>
        <w:gridCol w:w="233"/>
        <w:gridCol w:w="760"/>
        <w:gridCol w:w="761"/>
        <w:gridCol w:w="761"/>
        <w:gridCol w:w="760"/>
        <w:gridCol w:w="761"/>
        <w:gridCol w:w="761"/>
        <w:gridCol w:w="233"/>
        <w:gridCol w:w="942"/>
        <w:gridCol w:w="198"/>
        <w:gridCol w:w="1231"/>
      </w:tblGrid>
      <w:tr w:rsidR="00CF3FC2" w14:paraId="7D1083B4" w14:textId="77777777" w:rsidTr="00CF3FC2">
        <w:tc>
          <w:tcPr>
            <w:tcW w:w="1947" w:type="dxa"/>
            <w:gridSpan w:val="3"/>
          </w:tcPr>
          <w:p w14:paraId="0D3D0362" w14:textId="77777777" w:rsidR="00CF3FC2" w:rsidRDefault="00CF3FC2" w:rsidP="00413D22">
            <w:pPr>
              <w:jc w:val="center"/>
              <w:rPr>
                <w:rFonts w:ascii="Times" w:hAnsi="Times"/>
                <w:b/>
                <w:sz w:val="36"/>
              </w:rPr>
            </w:pPr>
            <w:r>
              <w:rPr>
                <w:noProof/>
                <w:lang w:val="en-AU" w:eastAsia="en-AU"/>
              </w:rPr>
              <w:lastRenderedPageBreak/>
              <w:drawing>
                <wp:inline distT="0" distB="0" distL="0" distR="0" wp14:anchorId="1EFD88C2" wp14:editId="76F91388">
                  <wp:extent cx="1088416" cy="1111673"/>
                  <wp:effectExtent l="0" t="0" r="381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lbaha.jpg"/>
                          <pic:cNvPicPr/>
                        </pic:nvPicPr>
                        <pic:blipFill>
                          <a:blip r:embed="rId13">
                            <a:extLst>
                              <a:ext uri="{28A0092B-C50C-407E-A947-70E740481C1C}">
                                <a14:useLocalDpi xmlns:a14="http://schemas.microsoft.com/office/drawing/2010/main" val="0"/>
                              </a:ext>
                            </a:extLst>
                          </a:blip>
                          <a:stretch>
                            <a:fillRect/>
                          </a:stretch>
                        </pic:blipFill>
                        <pic:spPr>
                          <a:xfrm>
                            <a:off x="0" y="0"/>
                            <a:ext cx="1088416" cy="1111673"/>
                          </a:xfrm>
                          <a:prstGeom prst="rect">
                            <a:avLst/>
                          </a:prstGeom>
                        </pic:spPr>
                      </pic:pic>
                    </a:graphicData>
                  </a:graphic>
                </wp:inline>
              </w:drawing>
            </w:r>
          </w:p>
        </w:tc>
        <w:tc>
          <w:tcPr>
            <w:tcW w:w="7800" w:type="dxa"/>
            <w:gridSpan w:val="12"/>
          </w:tcPr>
          <w:p w14:paraId="78B78803" w14:textId="3B2EEC91" w:rsidR="00CF3FC2" w:rsidRDefault="00CF3FC2" w:rsidP="00CF3FC2">
            <w:pPr>
              <w:rPr>
                <w:rFonts w:ascii="Times" w:hAnsi="Times"/>
                <w:b/>
                <w:sz w:val="36"/>
              </w:rPr>
            </w:pPr>
            <w:r>
              <w:rPr>
                <w:rFonts w:ascii="Times" w:hAnsi="Times"/>
                <w:b/>
                <w:sz w:val="36"/>
              </w:rPr>
              <w:t>VICTORIAN CERTIFICATE OF EDUCATION</w:t>
            </w:r>
          </w:p>
          <w:p w14:paraId="33E9CAE2" w14:textId="77777777" w:rsidR="00CF3FC2" w:rsidRDefault="00CF3FC2" w:rsidP="00413D22">
            <w:pPr>
              <w:jc w:val="center"/>
              <w:rPr>
                <w:rFonts w:ascii="Times" w:hAnsi="Times"/>
                <w:b/>
                <w:sz w:val="36"/>
              </w:rPr>
            </w:pPr>
            <w:r>
              <w:rPr>
                <w:rFonts w:ascii="Times" w:hAnsi="Times"/>
                <w:b/>
                <w:sz w:val="36"/>
              </w:rPr>
              <w:t>Year 2013</w:t>
            </w:r>
          </w:p>
          <w:p w14:paraId="2B191A3E" w14:textId="77777777" w:rsidR="00CF3FC2" w:rsidRDefault="00CF3FC2" w:rsidP="00413D22">
            <w:pPr>
              <w:jc w:val="center"/>
              <w:rPr>
                <w:rFonts w:ascii="Times" w:hAnsi="Times"/>
                <w:b/>
                <w:sz w:val="36"/>
              </w:rPr>
            </w:pPr>
          </w:p>
        </w:tc>
      </w:tr>
      <w:tr w:rsidR="00CF3FC2" w:rsidRPr="005C46AA" w14:paraId="15564A82" w14:textId="77777777" w:rsidTr="00CF3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31" w:type="dxa"/>
          <w:trHeight w:hRule="exact" w:val="397"/>
        </w:trPr>
        <w:tc>
          <w:tcPr>
            <w:tcW w:w="8516" w:type="dxa"/>
            <w:gridSpan w:val="14"/>
            <w:tcBorders>
              <w:top w:val="nil"/>
              <w:left w:val="nil"/>
              <w:bottom w:val="nil"/>
              <w:right w:val="nil"/>
            </w:tcBorders>
          </w:tcPr>
          <w:p w14:paraId="04C34632" w14:textId="608773CF" w:rsidR="00CF3FC2" w:rsidRPr="005C46AA" w:rsidRDefault="00CF3FC2" w:rsidP="00413D22">
            <w:pPr>
              <w:pStyle w:val="Heading6"/>
              <w:ind w:right="0"/>
              <w:jc w:val="left"/>
              <w:rPr>
                <w:b w:val="0"/>
                <w:sz w:val="24"/>
                <w:szCs w:val="24"/>
              </w:rPr>
            </w:pPr>
            <w:r w:rsidRPr="005C46AA">
              <w:rPr>
                <w:sz w:val="24"/>
                <w:szCs w:val="24"/>
              </w:rPr>
              <w:t xml:space="preserve">STUDENT NUMBER                                                                  </w:t>
            </w:r>
            <w:r>
              <w:rPr>
                <w:sz w:val="24"/>
                <w:szCs w:val="24"/>
              </w:rPr>
              <w:t xml:space="preserve">                         </w:t>
            </w:r>
            <w:r w:rsidRPr="005C46AA">
              <w:rPr>
                <w:b w:val="0"/>
                <w:sz w:val="24"/>
                <w:szCs w:val="24"/>
              </w:rPr>
              <w:t>Letter</w:t>
            </w:r>
            <w:r w:rsidRPr="005C46AA">
              <w:rPr>
                <w:sz w:val="24"/>
                <w:szCs w:val="24"/>
              </w:rPr>
              <w:t xml:space="preserve">                                                                                                        </w:t>
            </w:r>
          </w:p>
          <w:p w14:paraId="5268B0DF" w14:textId="77777777" w:rsidR="00CF3FC2" w:rsidRPr="005C46AA" w:rsidRDefault="00CF3FC2" w:rsidP="00413D22"/>
        </w:tc>
      </w:tr>
      <w:tr w:rsidR="00CF3FC2" w:rsidRPr="005C46AA" w14:paraId="73AB000E" w14:textId="77777777" w:rsidTr="00CF3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429" w:type="dxa"/>
          <w:trHeight w:hRule="exact" w:val="454"/>
        </w:trPr>
        <w:tc>
          <w:tcPr>
            <w:tcW w:w="978" w:type="dxa"/>
            <w:tcBorders>
              <w:top w:val="single" w:sz="4" w:space="0" w:color="auto"/>
            </w:tcBorders>
          </w:tcPr>
          <w:p w14:paraId="2A751B7E" w14:textId="77777777" w:rsidR="00CF3FC2" w:rsidRPr="00347F50" w:rsidRDefault="00CF3FC2" w:rsidP="00413D22">
            <w:pPr>
              <w:pStyle w:val="Heading6"/>
              <w:ind w:right="0"/>
              <w:jc w:val="left"/>
              <w:rPr>
                <w:b w:val="0"/>
                <w:sz w:val="24"/>
                <w:szCs w:val="24"/>
              </w:rPr>
            </w:pPr>
            <w:r w:rsidRPr="00347F50">
              <w:rPr>
                <w:b w:val="0"/>
                <w:sz w:val="24"/>
                <w:szCs w:val="24"/>
              </w:rPr>
              <w:t>Figures</w:t>
            </w:r>
          </w:p>
        </w:tc>
        <w:tc>
          <w:tcPr>
            <w:tcW w:w="684" w:type="dxa"/>
            <w:tcBorders>
              <w:top w:val="single" w:sz="4" w:space="0" w:color="auto"/>
            </w:tcBorders>
          </w:tcPr>
          <w:p w14:paraId="69AC8870" w14:textId="77777777" w:rsidR="00CF3FC2" w:rsidRPr="005C46AA" w:rsidRDefault="00CF3FC2" w:rsidP="00413D22">
            <w:pPr>
              <w:pStyle w:val="Heading6"/>
              <w:ind w:right="0"/>
              <w:jc w:val="left"/>
              <w:rPr>
                <w:sz w:val="24"/>
                <w:szCs w:val="24"/>
              </w:rPr>
            </w:pPr>
          </w:p>
        </w:tc>
        <w:tc>
          <w:tcPr>
            <w:tcW w:w="684" w:type="dxa"/>
            <w:gridSpan w:val="2"/>
            <w:tcBorders>
              <w:top w:val="single" w:sz="4" w:space="0" w:color="auto"/>
            </w:tcBorders>
          </w:tcPr>
          <w:p w14:paraId="1AFB1E76" w14:textId="77777777" w:rsidR="00CF3FC2" w:rsidRPr="005C46AA" w:rsidRDefault="00CF3FC2" w:rsidP="00413D22">
            <w:pPr>
              <w:pStyle w:val="Heading6"/>
              <w:ind w:right="0"/>
              <w:jc w:val="left"/>
              <w:rPr>
                <w:sz w:val="24"/>
                <w:szCs w:val="24"/>
              </w:rPr>
            </w:pPr>
          </w:p>
        </w:tc>
        <w:tc>
          <w:tcPr>
            <w:tcW w:w="233" w:type="dxa"/>
            <w:tcBorders>
              <w:top w:val="nil"/>
              <w:bottom w:val="nil"/>
            </w:tcBorders>
          </w:tcPr>
          <w:p w14:paraId="2ECC4C51" w14:textId="77777777" w:rsidR="00CF3FC2" w:rsidRPr="005C46AA" w:rsidRDefault="00CF3FC2" w:rsidP="00413D22">
            <w:pPr>
              <w:pStyle w:val="Heading6"/>
              <w:ind w:right="0"/>
              <w:jc w:val="left"/>
              <w:rPr>
                <w:sz w:val="24"/>
                <w:szCs w:val="24"/>
              </w:rPr>
            </w:pPr>
          </w:p>
        </w:tc>
        <w:tc>
          <w:tcPr>
            <w:tcW w:w="760" w:type="dxa"/>
            <w:tcBorders>
              <w:top w:val="single" w:sz="4" w:space="0" w:color="auto"/>
            </w:tcBorders>
          </w:tcPr>
          <w:p w14:paraId="6E9882C9" w14:textId="77777777" w:rsidR="00CF3FC2" w:rsidRPr="005C46AA" w:rsidRDefault="00CF3FC2" w:rsidP="00413D22">
            <w:pPr>
              <w:pStyle w:val="Heading6"/>
              <w:ind w:right="0"/>
              <w:jc w:val="left"/>
              <w:rPr>
                <w:sz w:val="24"/>
                <w:szCs w:val="24"/>
              </w:rPr>
            </w:pPr>
          </w:p>
        </w:tc>
        <w:tc>
          <w:tcPr>
            <w:tcW w:w="761" w:type="dxa"/>
            <w:tcBorders>
              <w:top w:val="single" w:sz="4" w:space="0" w:color="auto"/>
            </w:tcBorders>
          </w:tcPr>
          <w:p w14:paraId="6BDE3E2C" w14:textId="77777777" w:rsidR="00CF3FC2" w:rsidRPr="005C46AA" w:rsidRDefault="00CF3FC2" w:rsidP="00413D22">
            <w:pPr>
              <w:pStyle w:val="Heading6"/>
              <w:ind w:right="0"/>
              <w:jc w:val="left"/>
              <w:rPr>
                <w:sz w:val="24"/>
                <w:szCs w:val="24"/>
              </w:rPr>
            </w:pPr>
          </w:p>
        </w:tc>
        <w:tc>
          <w:tcPr>
            <w:tcW w:w="761" w:type="dxa"/>
            <w:tcBorders>
              <w:top w:val="single" w:sz="4" w:space="0" w:color="auto"/>
            </w:tcBorders>
          </w:tcPr>
          <w:p w14:paraId="48040037" w14:textId="77777777" w:rsidR="00CF3FC2" w:rsidRPr="005C46AA" w:rsidRDefault="00CF3FC2" w:rsidP="00413D22">
            <w:pPr>
              <w:pStyle w:val="Heading6"/>
              <w:ind w:right="0"/>
              <w:jc w:val="left"/>
              <w:rPr>
                <w:sz w:val="24"/>
                <w:szCs w:val="24"/>
              </w:rPr>
            </w:pPr>
          </w:p>
        </w:tc>
        <w:tc>
          <w:tcPr>
            <w:tcW w:w="760" w:type="dxa"/>
            <w:tcBorders>
              <w:top w:val="single" w:sz="4" w:space="0" w:color="auto"/>
            </w:tcBorders>
          </w:tcPr>
          <w:p w14:paraId="5C891CEA" w14:textId="77777777" w:rsidR="00CF3FC2" w:rsidRPr="005C46AA" w:rsidRDefault="00CF3FC2" w:rsidP="00413D22">
            <w:pPr>
              <w:pStyle w:val="Heading6"/>
              <w:ind w:right="0"/>
              <w:jc w:val="left"/>
              <w:rPr>
                <w:sz w:val="24"/>
                <w:szCs w:val="24"/>
              </w:rPr>
            </w:pPr>
          </w:p>
        </w:tc>
        <w:tc>
          <w:tcPr>
            <w:tcW w:w="761" w:type="dxa"/>
            <w:tcBorders>
              <w:top w:val="single" w:sz="4" w:space="0" w:color="auto"/>
            </w:tcBorders>
          </w:tcPr>
          <w:p w14:paraId="13271C2B" w14:textId="77777777" w:rsidR="00CF3FC2" w:rsidRPr="005C46AA" w:rsidRDefault="00CF3FC2" w:rsidP="00413D22">
            <w:pPr>
              <w:pStyle w:val="Heading6"/>
              <w:ind w:right="0"/>
              <w:jc w:val="left"/>
              <w:rPr>
                <w:sz w:val="24"/>
                <w:szCs w:val="24"/>
              </w:rPr>
            </w:pPr>
          </w:p>
        </w:tc>
        <w:tc>
          <w:tcPr>
            <w:tcW w:w="761" w:type="dxa"/>
            <w:tcBorders>
              <w:top w:val="single" w:sz="4" w:space="0" w:color="auto"/>
            </w:tcBorders>
          </w:tcPr>
          <w:p w14:paraId="5E706B52" w14:textId="77777777" w:rsidR="00CF3FC2" w:rsidRPr="005C46AA" w:rsidRDefault="00CF3FC2" w:rsidP="00413D22">
            <w:pPr>
              <w:pStyle w:val="Heading6"/>
              <w:ind w:right="0"/>
              <w:jc w:val="left"/>
              <w:rPr>
                <w:sz w:val="24"/>
                <w:szCs w:val="24"/>
              </w:rPr>
            </w:pPr>
          </w:p>
        </w:tc>
        <w:tc>
          <w:tcPr>
            <w:tcW w:w="233" w:type="dxa"/>
            <w:tcBorders>
              <w:top w:val="nil"/>
              <w:bottom w:val="nil"/>
            </w:tcBorders>
          </w:tcPr>
          <w:p w14:paraId="19D2107E" w14:textId="77777777" w:rsidR="00CF3FC2" w:rsidRPr="005C46AA" w:rsidRDefault="00CF3FC2" w:rsidP="00413D22">
            <w:pPr>
              <w:pStyle w:val="Heading6"/>
              <w:ind w:right="0"/>
              <w:jc w:val="left"/>
              <w:rPr>
                <w:sz w:val="24"/>
                <w:szCs w:val="24"/>
              </w:rPr>
            </w:pPr>
          </w:p>
        </w:tc>
        <w:tc>
          <w:tcPr>
            <w:tcW w:w="942" w:type="dxa"/>
            <w:tcBorders>
              <w:top w:val="single" w:sz="4" w:space="0" w:color="auto"/>
              <w:bottom w:val="single" w:sz="4" w:space="0" w:color="auto"/>
            </w:tcBorders>
          </w:tcPr>
          <w:p w14:paraId="2ACF743D" w14:textId="77777777" w:rsidR="00CF3FC2" w:rsidRPr="005C46AA" w:rsidRDefault="00CF3FC2" w:rsidP="00413D22">
            <w:pPr>
              <w:pStyle w:val="Heading6"/>
              <w:ind w:right="0"/>
              <w:jc w:val="left"/>
              <w:rPr>
                <w:sz w:val="24"/>
                <w:szCs w:val="24"/>
              </w:rPr>
            </w:pPr>
          </w:p>
        </w:tc>
      </w:tr>
      <w:tr w:rsidR="00CF3FC2" w:rsidRPr="005C46AA" w14:paraId="4D3A2669" w14:textId="77777777" w:rsidTr="00CF3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31" w:type="dxa"/>
          <w:trHeight w:hRule="exact" w:val="454"/>
        </w:trPr>
        <w:tc>
          <w:tcPr>
            <w:tcW w:w="978" w:type="dxa"/>
          </w:tcPr>
          <w:p w14:paraId="022E0643" w14:textId="77777777" w:rsidR="00CF3FC2" w:rsidRPr="00347F50" w:rsidRDefault="00CF3FC2" w:rsidP="00413D22">
            <w:pPr>
              <w:pStyle w:val="Heading6"/>
              <w:ind w:right="0"/>
              <w:jc w:val="left"/>
              <w:rPr>
                <w:b w:val="0"/>
                <w:sz w:val="24"/>
                <w:szCs w:val="24"/>
              </w:rPr>
            </w:pPr>
            <w:r w:rsidRPr="00347F50">
              <w:rPr>
                <w:b w:val="0"/>
                <w:sz w:val="24"/>
                <w:szCs w:val="24"/>
              </w:rPr>
              <w:t>Words</w:t>
            </w:r>
          </w:p>
        </w:tc>
        <w:tc>
          <w:tcPr>
            <w:tcW w:w="684" w:type="dxa"/>
          </w:tcPr>
          <w:p w14:paraId="3AB2DE7B" w14:textId="77777777" w:rsidR="00CF3FC2" w:rsidRPr="005C46AA" w:rsidRDefault="00CF3FC2" w:rsidP="00413D22">
            <w:pPr>
              <w:pStyle w:val="Heading6"/>
              <w:ind w:right="0"/>
              <w:jc w:val="left"/>
              <w:rPr>
                <w:sz w:val="24"/>
                <w:szCs w:val="24"/>
              </w:rPr>
            </w:pPr>
          </w:p>
        </w:tc>
        <w:tc>
          <w:tcPr>
            <w:tcW w:w="684" w:type="dxa"/>
            <w:gridSpan w:val="2"/>
          </w:tcPr>
          <w:p w14:paraId="7B0DD99E" w14:textId="77777777" w:rsidR="00CF3FC2" w:rsidRPr="005C46AA" w:rsidRDefault="00CF3FC2" w:rsidP="00413D22">
            <w:pPr>
              <w:pStyle w:val="Heading6"/>
              <w:ind w:right="0"/>
              <w:jc w:val="left"/>
              <w:rPr>
                <w:sz w:val="24"/>
                <w:szCs w:val="24"/>
              </w:rPr>
            </w:pPr>
          </w:p>
        </w:tc>
        <w:tc>
          <w:tcPr>
            <w:tcW w:w="233" w:type="dxa"/>
            <w:tcBorders>
              <w:top w:val="nil"/>
              <w:bottom w:val="nil"/>
            </w:tcBorders>
          </w:tcPr>
          <w:p w14:paraId="5D62776F" w14:textId="77777777" w:rsidR="00CF3FC2" w:rsidRPr="005C46AA" w:rsidRDefault="00CF3FC2" w:rsidP="00413D22">
            <w:pPr>
              <w:pStyle w:val="Heading6"/>
              <w:ind w:right="0"/>
              <w:jc w:val="left"/>
              <w:rPr>
                <w:sz w:val="24"/>
                <w:szCs w:val="24"/>
              </w:rPr>
            </w:pPr>
          </w:p>
        </w:tc>
        <w:tc>
          <w:tcPr>
            <w:tcW w:w="760" w:type="dxa"/>
          </w:tcPr>
          <w:p w14:paraId="258CD30A" w14:textId="77777777" w:rsidR="00CF3FC2" w:rsidRPr="005C46AA" w:rsidRDefault="00CF3FC2" w:rsidP="00413D22">
            <w:pPr>
              <w:pStyle w:val="Heading6"/>
              <w:ind w:right="0"/>
              <w:jc w:val="left"/>
              <w:rPr>
                <w:sz w:val="24"/>
                <w:szCs w:val="24"/>
              </w:rPr>
            </w:pPr>
          </w:p>
        </w:tc>
        <w:tc>
          <w:tcPr>
            <w:tcW w:w="761" w:type="dxa"/>
          </w:tcPr>
          <w:p w14:paraId="2688E7D3" w14:textId="77777777" w:rsidR="00CF3FC2" w:rsidRPr="005C46AA" w:rsidRDefault="00CF3FC2" w:rsidP="00413D22">
            <w:pPr>
              <w:pStyle w:val="Heading6"/>
              <w:ind w:right="0"/>
              <w:jc w:val="left"/>
              <w:rPr>
                <w:sz w:val="24"/>
                <w:szCs w:val="24"/>
              </w:rPr>
            </w:pPr>
          </w:p>
        </w:tc>
        <w:tc>
          <w:tcPr>
            <w:tcW w:w="761" w:type="dxa"/>
          </w:tcPr>
          <w:p w14:paraId="6D323E2D" w14:textId="77777777" w:rsidR="00CF3FC2" w:rsidRPr="005C46AA" w:rsidRDefault="00CF3FC2" w:rsidP="00413D22">
            <w:pPr>
              <w:pStyle w:val="Heading6"/>
              <w:ind w:right="0"/>
              <w:jc w:val="left"/>
              <w:rPr>
                <w:sz w:val="24"/>
                <w:szCs w:val="24"/>
              </w:rPr>
            </w:pPr>
          </w:p>
        </w:tc>
        <w:tc>
          <w:tcPr>
            <w:tcW w:w="760" w:type="dxa"/>
          </w:tcPr>
          <w:p w14:paraId="3B882ADA" w14:textId="77777777" w:rsidR="00CF3FC2" w:rsidRPr="005C46AA" w:rsidRDefault="00CF3FC2" w:rsidP="00413D22">
            <w:pPr>
              <w:pStyle w:val="Heading6"/>
              <w:ind w:right="0"/>
              <w:jc w:val="left"/>
              <w:rPr>
                <w:sz w:val="24"/>
                <w:szCs w:val="24"/>
              </w:rPr>
            </w:pPr>
          </w:p>
        </w:tc>
        <w:tc>
          <w:tcPr>
            <w:tcW w:w="761" w:type="dxa"/>
          </w:tcPr>
          <w:p w14:paraId="71E0B340" w14:textId="77777777" w:rsidR="00CF3FC2" w:rsidRPr="005C46AA" w:rsidRDefault="00CF3FC2" w:rsidP="00413D22">
            <w:pPr>
              <w:pStyle w:val="Heading6"/>
              <w:ind w:right="0"/>
              <w:jc w:val="left"/>
              <w:rPr>
                <w:sz w:val="24"/>
                <w:szCs w:val="24"/>
              </w:rPr>
            </w:pPr>
          </w:p>
        </w:tc>
        <w:tc>
          <w:tcPr>
            <w:tcW w:w="761" w:type="dxa"/>
          </w:tcPr>
          <w:p w14:paraId="54499815" w14:textId="77777777" w:rsidR="00CF3FC2" w:rsidRPr="005C46AA" w:rsidRDefault="00CF3FC2" w:rsidP="00413D22">
            <w:pPr>
              <w:pStyle w:val="Heading6"/>
              <w:ind w:right="0"/>
              <w:jc w:val="left"/>
              <w:rPr>
                <w:sz w:val="24"/>
                <w:szCs w:val="24"/>
              </w:rPr>
            </w:pPr>
          </w:p>
        </w:tc>
        <w:tc>
          <w:tcPr>
            <w:tcW w:w="233" w:type="dxa"/>
            <w:tcBorders>
              <w:top w:val="nil"/>
              <w:bottom w:val="nil"/>
              <w:right w:val="nil"/>
            </w:tcBorders>
          </w:tcPr>
          <w:p w14:paraId="265C44F5" w14:textId="77777777" w:rsidR="00CF3FC2" w:rsidRPr="005C46AA" w:rsidRDefault="00CF3FC2" w:rsidP="00413D22">
            <w:pPr>
              <w:pStyle w:val="Heading6"/>
              <w:ind w:right="0"/>
              <w:jc w:val="left"/>
              <w:rPr>
                <w:sz w:val="24"/>
                <w:szCs w:val="24"/>
              </w:rPr>
            </w:pPr>
          </w:p>
        </w:tc>
        <w:tc>
          <w:tcPr>
            <w:tcW w:w="1140" w:type="dxa"/>
            <w:gridSpan w:val="2"/>
            <w:tcBorders>
              <w:top w:val="nil"/>
              <w:left w:val="nil"/>
              <w:bottom w:val="nil"/>
              <w:right w:val="nil"/>
            </w:tcBorders>
          </w:tcPr>
          <w:p w14:paraId="3CCE30FD" w14:textId="77777777" w:rsidR="00CF3FC2" w:rsidRPr="005C46AA" w:rsidRDefault="00CF3FC2" w:rsidP="00413D22">
            <w:pPr>
              <w:pStyle w:val="Heading6"/>
              <w:ind w:right="0"/>
              <w:jc w:val="left"/>
              <w:rPr>
                <w:sz w:val="24"/>
                <w:szCs w:val="24"/>
              </w:rPr>
            </w:pPr>
          </w:p>
        </w:tc>
      </w:tr>
    </w:tbl>
    <w:p w14:paraId="4AE07571" w14:textId="77777777" w:rsidR="00CF3FC2" w:rsidRPr="00D276F1" w:rsidRDefault="00CF3FC2" w:rsidP="00CF3FC2">
      <w:pPr>
        <w:ind w:right="-7"/>
        <w:jc w:val="center"/>
        <w:rPr>
          <w:rFonts w:ascii="Times" w:hAnsi="Times"/>
          <w:b/>
          <w:sz w:val="20"/>
        </w:rPr>
      </w:pPr>
    </w:p>
    <w:p w14:paraId="20064E17" w14:textId="77777777" w:rsidR="00CF3FC2" w:rsidRDefault="00CF3FC2" w:rsidP="00CF3FC2">
      <w:pPr>
        <w:pStyle w:val="Heading6"/>
        <w:rPr>
          <w:sz w:val="40"/>
        </w:rPr>
      </w:pPr>
      <w:r>
        <w:t>CHEMISTRY</w:t>
      </w:r>
    </w:p>
    <w:p w14:paraId="2CEE7A42" w14:textId="77777777" w:rsidR="00CF3FC2" w:rsidRPr="00CF3FC2" w:rsidRDefault="00CF3FC2" w:rsidP="00CF3FC2">
      <w:pPr>
        <w:ind w:right="-7"/>
        <w:jc w:val="center"/>
        <w:rPr>
          <w:rFonts w:ascii="Times" w:hAnsi="Times"/>
          <w:b/>
          <w:sz w:val="12"/>
        </w:rPr>
      </w:pPr>
      <w:r w:rsidRPr="00CF3FC2">
        <w:rPr>
          <w:rFonts w:ascii="Times" w:hAnsi="Times"/>
          <w:b/>
          <w:sz w:val="12"/>
        </w:rPr>
        <w:t xml:space="preserve"> </w:t>
      </w:r>
    </w:p>
    <w:p w14:paraId="53D50EC4" w14:textId="77777777" w:rsidR="00CF3FC2" w:rsidRPr="00D276F1" w:rsidRDefault="00CF3FC2" w:rsidP="00CF3FC2">
      <w:pPr>
        <w:ind w:right="-7"/>
        <w:jc w:val="center"/>
        <w:rPr>
          <w:rFonts w:ascii="Times" w:hAnsi="Times"/>
          <w:b/>
          <w:sz w:val="22"/>
        </w:rPr>
      </w:pPr>
      <w:r>
        <w:rPr>
          <w:rFonts w:ascii="Times" w:hAnsi="Times"/>
          <w:b/>
          <w:sz w:val="40"/>
        </w:rPr>
        <w:t xml:space="preserve">Trial Written Examination </w:t>
      </w:r>
    </w:p>
    <w:p w14:paraId="2FA45869" w14:textId="77777777" w:rsidR="00CF3FC2" w:rsidRDefault="00CF3FC2" w:rsidP="00CF3FC2">
      <w:pPr>
        <w:ind w:right="-7"/>
        <w:jc w:val="center"/>
        <w:rPr>
          <w:rFonts w:ascii="Times" w:hAnsi="Times"/>
          <w:sz w:val="48"/>
        </w:rPr>
      </w:pPr>
      <w:r>
        <w:rPr>
          <w:rFonts w:ascii="Times" w:hAnsi="Times"/>
          <w:sz w:val="28"/>
        </w:rPr>
        <w:t>Reading time: 15 minutes</w:t>
      </w:r>
    </w:p>
    <w:p w14:paraId="4EE07A80" w14:textId="77777777" w:rsidR="00CF3FC2" w:rsidRDefault="00CF3FC2" w:rsidP="00CF3FC2">
      <w:pPr>
        <w:ind w:right="-7"/>
        <w:jc w:val="center"/>
        <w:rPr>
          <w:rFonts w:ascii="Times" w:hAnsi="Times"/>
          <w:b/>
          <w:sz w:val="36"/>
        </w:rPr>
      </w:pPr>
      <w:r>
        <w:rPr>
          <w:rFonts w:ascii="Times" w:hAnsi="Times"/>
          <w:sz w:val="28"/>
        </w:rPr>
        <w:t>Writing time: 2 hours 30 minutes</w:t>
      </w:r>
    </w:p>
    <w:p w14:paraId="14C86FD9" w14:textId="77777777" w:rsidR="00CF3FC2" w:rsidRDefault="00CF3FC2" w:rsidP="00CF3FC2">
      <w:pPr>
        <w:keepLines/>
        <w:ind w:right="-7"/>
        <w:jc w:val="center"/>
        <w:rPr>
          <w:rFonts w:ascii="Times" w:hAnsi="Times"/>
          <w:sz w:val="28"/>
        </w:rPr>
      </w:pPr>
      <w:r>
        <w:rPr>
          <w:rFonts w:ascii="Times" w:hAnsi="Times"/>
          <w:sz w:val="28"/>
        </w:rPr>
        <w:t xml:space="preserve"> </w:t>
      </w:r>
    </w:p>
    <w:p w14:paraId="68778829" w14:textId="77777777" w:rsidR="00CF3FC2" w:rsidRDefault="00CF3FC2" w:rsidP="00CF3FC2">
      <w:pPr>
        <w:ind w:right="-7"/>
        <w:jc w:val="center"/>
        <w:rPr>
          <w:rFonts w:ascii="Times" w:hAnsi="Times"/>
          <w:b/>
          <w:sz w:val="28"/>
        </w:rPr>
      </w:pPr>
      <w:r>
        <w:rPr>
          <w:rFonts w:ascii="Times" w:hAnsi="Times"/>
          <w:b/>
          <w:sz w:val="28"/>
        </w:rPr>
        <w:t>QUESTION AND ANSWER BOOK</w:t>
      </w:r>
    </w:p>
    <w:p w14:paraId="4CAF6CCD" w14:textId="77777777" w:rsidR="00CF3FC2" w:rsidRPr="00CF3FC2" w:rsidRDefault="00CF3FC2" w:rsidP="00CF3FC2">
      <w:pPr>
        <w:ind w:right="-7"/>
        <w:jc w:val="center"/>
        <w:rPr>
          <w:rFonts w:ascii="Times" w:hAnsi="Times"/>
          <w:b/>
          <w:sz w:val="18"/>
        </w:rPr>
      </w:pPr>
    </w:p>
    <w:p w14:paraId="00EDE17F" w14:textId="77777777" w:rsidR="00CF3FC2" w:rsidRDefault="00CF3FC2" w:rsidP="00CF3FC2">
      <w:pPr>
        <w:pStyle w:val="Heading2"/>
      </w:pPr>
      <w:r>
        <w:t>Structure of book</w:t>
      </w:r>
    </w:p>
    <w:tbl>
      <w:tblPr>
        <w:tblW w:w="7761" w:type="dxa"/>
        <w:jc w:val="center"/>
        <w:tblInd w:w="1542"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80" w:type="dxa"/>
          <w:right w:w="80" w:type="dxa"/>
        </w:tblCellMar>
        <w:tblLook w:val="0000" w:firstRow="0" w:lastRow="0" w:firstColumn="0" w:lastColumn="0" w:noHBand="0" w:noVBand="0"/>
      </w:tblPr>
      <w:tblGrid>
        <w:gridCol w:w="1354"/>
        <w:gridCol w:w="2012"/>
        <w:gridCol w:w="2410"/>
        <w:gridCol w:w="1985"/>
      </w:tblGrid>
      <w:tr w:rsidR="00CF3FC2" w:rsidRPr="00921FA8" w14:paraId="3580CDBE" w14:textId="77777777" w:rsidTr="00413D22">
        <w:trPr>
          <w:jc w:val="center"/>
        </w:trPr>
        <w:tc>
          <w:tcPr>
            <w:tcW w:w="1354" w:type="dxa"/>
            <w:tcBorders>
              <w:bottom w:val="single" w:sz="6" w:space="0" w:color="auto"/>
            </w:tcBorders>
          </w:tcPr>
          <w:p w14:paraId="40F083A1" w14:textId="77777777" w:rsidR="00CF3FC2" w:rsidRPr="00921FA8" w:rsidRDefault="00CF3FC2" w:rsidP="00413D22">
            <w:pPr>
              <w:ind w:right="-7"/>
              <w:jc w:val="center"/>
              <w:rPr>
                <w:rFonts w:ascii="Times" w:hAnsi="Times"/>
                <w:i/>
              </w:rPr>
            </w:pPr>
            <w:r>
              <w:rPr>
                <w:rFonts w:ascii="Times" w:hAnsi="Times"/>
                <w:i/>
              </w:rPr>
              <w:t>Section</w:t>
            </w:r>
          </w:p>
        </w:tc>
        <w:tc>
          <w:tcPr>
            <w:tcW w:w="2012" w:type="dxa"/>
            <w:tcBorders>
              <w:bottom w:val="single" w:sz="6" w:space="0" w:color="auto"/>
            </w:tcBorders>
          </w:tcPr>
          <w:p w14:paraId="65F67DB2" w14:textId="77777777" w:rsidR="00CF3FC2" w:rsidRPr="00921FA8" w:rsidRDefault="00CF3FC2" w:rsidP="00413D22">
            <w:pPr>
              <w:ind w:right="-7"/>
              <w:jc w:val="center"/>
              <w:rPr>
                <w:rFonts w:ascii="Times" w:hAnsi="Times"/>
                <w:i/>
              </w:rPr>
            </w:pPr>
            <w:r w:rsidRPr="00921FA8">
              <w:rPr>
                <w:rFonts w:ascii="Times" w:hAnsi="Times"/>
                <w:i/>
              </w:rPr>
              <w:t>Number of</w:t>
            </w:r>
          </w:p>
          <w:p w14:paraId="3C410289" w14:textId="77777777" w:rsidR="00CF3FC2" w:rsidRPr="00921FA8" w:rsidRDefault="00CF3FC2" w:rsidP="00413D22">
            <w:pPr>
              <w:ind w:right="-7"/>
              <w:jc w:val="center"/>
              <w:rPr>
                <w:rFonts w:ascii="Times" w:hAnsi="Times"/>
                <w:i/>
              </w:rPr>
            </w:pPr>
            <w:r w:rsidRPr="00921FA8">
              <w:rPr>
                <w:rFonts w:ascii="Times" w:hAnsi="Times"/>
                <w:i/>
              </w:rPr>
              <w:t xml:space="preserve"> questions</w:t>
            </w:r>
          </w:p>
        </w:tc>
        <w:tc>
          <w:tcPr>
            <w:tcW w:w="2410" w:type="dxa"/>
            <w:tcBorders>
              <w:bottom w:val="single" w:sz="6" w:space="0" w:color="auto"/>
            </w:tcBorders>
          </w:tcPr>
          <w:p w14:paraId="250B18B0" w14:textId="77777777" w:rsidR="00CF3FC2" w:rsidRPr="00921FA8" w:rsidRDefault="00CF3FC2" w:rsidP="00413D22">
            <w:pPr>
              <w:ind w:right="-7"/>
              <w:jc w:val="center"/>
              <w:rPr>
                <w:rFonts w:ascii="Times" w:hAnsi="Times"/>
                <w:i/>
              </w:rPr>
            </w:pPr>
            <w:r w:rsidRPr="00921FA8">
              <w:rPr>
                <w:rFonts w:ascii="Times" w:hAnsi="Times"/>
                <w:i/>
              </w:rPr>
              <w:t xml:space="preserve">Number of questions </w:t>
            </w:r>
          </w:p>
          <w:p w14:paraId="35BEE663" w14:textId="77777777" w:rsidR="00CF3FC2" w:rsidRPr="00921FA8" w:rsidRDefault="00CF3FC2" w:rsidP="00413D22">
            <w:pPr>
              <w:ind w:right="-7"/>
              <w:jc w:val="center"/>
              <w:rPr>
                <w:rFonts w:ascii="Times" w:hAnsi="Times"/>
                <w:i/>
              </w:rPr>
            </w:pPr>
            <w:r w:rsidRPr="00921FA8">
              <w:rPr>
                <w:rFonts w:ascii="Times" w:hAnsi="Times"/>
                <w:i/>
              </w:rPr>
              <w:t>to be answered</w:t>
            </w:r>
          </w:p>
        </w:tc>
        <w:tc>
          <w:tcPr>
            <w:tcW w:w="1985" w:type="dxa"/>
            <w:tcBorders>
              <w:bottom w:val="single" w:sz="6" w:space="0" w:color="auto"/>
            </w:tcBorders>
          </w:tcPr>
          <w:p w14:paraId="7799449F" w14:textId="77777777" w:rsidR="00CF3FC2" w:rsidRDefault="00CF3FC2" w:rsidP="00413D22">
            <w:pPr>
              <w:ind w:right="-7"/>
              <w:jc w:val="center"/>
              <w:rPr>
                <w:rFonts w:ascii="Times" w:hAnsi="Times"/>
                <w:i/>
              </w:rPr>
            </w:pPr>
            <w:r w:rsidRPr="00921FA8">
              <w:rPr>
                <w:rFonts w:ascii="Times" w:hAnsi="Times"/>
                <w:i/>
              </w:rPr>
              <w:t xml:space="preserve">Number of </w:t>
            </w:r>
          </w:p>
          <w:p w14:paraId="4DEA6DBD" w14:textId="77777777" w:rsidR="00CF3FC2" w:rsidRPr="00921FA8" w:rsidRDefault="00CF3FC2" w:rsidP="00413D22">
            <w:pPr>
              <w:ind w:right="-7"/>
              <w:jc w:val="center"/>
              <w:rPr>
                <w:rFonts w:ascii="Times" w:hAnsi="Times"/>
                <w:i/>
              </w:rPr>
            </w:pPr>
            <w:r w:rsidRPr="00921FA8">
              <w:rPr>
                <w:rFonts w:ascii="Times" w:hAnsi="Times"/>
                <w:i/>
              </w:rPr>
              <w:t>marks</w:t>
            </w:r>
          </w:p>
        </w:tc>
      </w:tr>
      <w:tr w:rsidR="00CF3FC2" w:rsidRPr="00921FA8" w14:paraId="4F8D8C36" w14:textId="77777777" w:rsidTr="00413D22">
        <w:trPr>
          <w:jc w:val="center"/>
        </w:trPr>
        <w:tc>
          <w:tcPr>
            <w:tcW w:w="1354" w:type="dxa"/>
            <w:tcBorders>
              <w:bottom w:val="nil"/>
            </w:tcBorders>
          </w:tcPr>
          <w:p w14:paraId="2961C2F3" w14:textId="77777777" w:rsidR="00CF3FC2" w:rsidRDefault="00CF3FC2" w:rsidP="00413D22">
            <w:pPr>
              <w:ind w:right="-7"/>
              <w:jc w:val="center"/>
              <w:rPr>
                <w:rFonts w:ascii="Times" w:hAnsi="Times"/>
              </w:rPr>
            </w:pPr>
            <w:r>
              <w:rPr>
                <w:rFonts w:ascii="Times" w:hAnsi="Times"/>
              </w:rPr>
              <w:t>A</w:t>
            </w:r>
          </w:p>
        </w:tc>
        <w:tc>
          <w:tcPr>
            <w:tcW w:w="2012" w:type="dxa"/>
            <w:tcBorders>
              <w:bottom w:val="nil"/>
            </w:tcBorders>
          </w:tcPr>
          <w:p w14:paraId="26809E59" w14:textId="77777777" w:rsidR="00CF3FC2" w:rsidRDefault="00CF3FC2" w:rsidP="00413D22">
            <w:pPr>
              <w:ind w:right="-7"/>
              <w:jc w:val="center"/>
              <w:rPr>
                <w:rFonts w:ascii="Times" w:hAnsi="Times"/>
              </w:rPr>
            </w:pPr>
            <w:r>
              <w:rPr>
                <w:rFonts w:ascii="Times" w:hAnsi="Times"/>
              </w:rPr>
              <w:t>30</w:t>
            </w:r>
          </w:p>
        </w:tc>
        <w:tc>
          <w:tcPr>
            <w:tcW w:w="2410" w:type="dxa"/>
            <w:tcBorders>
              <w:bottom w:val="nil"/>
            </w:tcBorders>
          </w:tcPr>
          <w:p w14:paraId="2F478D68" w14:textId="77777777" w:rsidR="00CF3FC2" w:rsidRDefault="00CF3FC2" w:rsidP="00413D22">
            <w:pPr>
              <w:ind w:right="-7"/>
              <w:jc w:val="center"/>
              <w:rPr>
                <w:rFonts w:ascii="Times" w:hAnsi="Times"/>
              </w:rPr>
            </w:pPr>
            <w:r>
              <w:rPr>
                <w:rFonts w:ascii="Times" w:hAnsi="Times"/>
              </w:rPr>
              <w:t>30</w:t>
            </w:r>
          </w:p>
        </w:tc>
        <w:tc>
          <w:tcPr>
            <w:tcW w:w="1985" w:type="dxa"/>
            <w:tcBorders>
              <w:bottom w:val="nil"/>
            </w:tcBorders>
          </w:tcPr>
          <w:p w14:paraId="670896C9" w14:textId="77777777" w:rsidR="00CF3FC2" w:rsidRDefault="00CF3FC2" w:rsidP="00413D22">
            <w:pPr>
              <w:ind w:right="-7"/>
              <w:jc w:val="center"/>
              <w:rPr>
                <w:rFonts w:ascii="Times" w:hAnsi="Times"/>
              </w:rPr>
            </w:pPr>
            <w:r>
              <w:rPr>
                <w:rFonts w:ascii="Times" w:hAnsi="Times"/>
              </w:rPr>
              <w:t>30</w:t>
            </w:r>
          </w:p>
        </w:tc>
      </w:tr>
      <w:tr w:rsidR="00CF3FC2" w:rsidRPr="00921FA8" w14:paraId="25FFEAE2" w14:textId="77777777" w:rsidTr="00413D22">
        <w:trPr>
          <w:jc w:val="center"/>
        </w:trPr>
        <w:tc>
          <w:tcPr>
            <w:tcW w:w="1354" w:type="dxa"/>
            <w:tcBorders>
              <w:top w:val="nil"/>
              <w:bottom w:val="nil"/>
            </w:tcBorders>
          </w:tcPr>
          <w:p w14:paraId="0448E2BD" w14:textId="77777777" w:rsidR="00CF3FC2" w:rsidRDefault="00CF3FC2" w:rsidP="00413D22">
            <w:pPr>
              <w:ind w:right="-7"/>
              <w:jc w:val="center"/>
              <w:rPr>
                <w:rFonts w:ascii="Times" w:hAnsi="Times"/>
              </w:rPr>
            </w:pPr>
            <w:r>
              <w:rPr>
                <w:rFonts w:ascii="Times" w:hAnsi="Times"/>
              </w:rPr>
              <w:t>B</w:t>
            </w:r>
          </w:p>
        </w:tc>
        <w:tc>
          <w:tcPr>
            <w:tcW w:w="2012" w:type="dxa"/>
            <w:tcBorders>
              <w:top w:val="nil"/>
              <w:bottom w:val="nil"/>
            </w:tcBorders>
          </w:tcPr>
          <w:p w14:paraId="7B2F2E72" w14:textId="191A639E" w:rsidR="00CF3FC2" w:rsidRDefault="0073150D" w:rsidP="00413D22">
            <w:pPr>
              <w:ind w:right="-7"/>
              <w:jc w:val="center"/>
              <w:rPr>
                <w:rFonts w:ascii="Times" w:hAnsi="Times"/>
              </w:rPr>
            </w:pPr>
            <w:r>
              <w:rPr>
                <w:rFonts w:ascii="Times" w:hAnsi="Times"/>
              </w:rPr>
              <w:t>12</w:t>
            </w:r>
          </w:p>
        </w:tc>
        <w:tc>
          <w:tcPr>
            <w:tcW w:w="2410" w:type="dxa"/>
            <w:tcBorders>
              <w:top w:val="nil"/>
              <w:bottom w:val="nil"/>
            </w:tcBorders>
          </w:tcPr>
          <w:p w14:paraId="5C15B7AF" w14:textId="6CDB4DE1" w:rsidR="00CF3FC2" w:rsidRDefault="0073150D" w:rsidP="00413D22">
            <w:pPr>
              <w:ind w:right="-7"/>
              <w:jc w:val="center"/>
              <w:rPr>
                <w:rFonts w:ascii="Times" w:hAnsi="Times"/>
              </w:rPr>
            </w:pPr>
            <w:r>
              <w:rPr>
                <w:rFonts w:ascii="Times" w:hAnsi="Times"/>
              </w:rPr>
              <w:t>12</w:t>
            </w:r>
          </w:p>
        </w:tc>
        <w:tc>
          <w:tcPr>
            <w:tcW w:w="1985" w:type="dxa"/>
            <w:tcBorders>
              <w:top w:val="nil"/>
              <w:bottom w:val="nil"/>
            </w:tcBorders>
          </w:tcPr>
          <w:p w14:paraId="4834A08C" w14:textId="77777777" w:rsidR="00CF3FC2" w:rsidRDefault="00CF3FC2" w:rsidP="00413D22">
            <w:pPr>
              <w:ind w:right="-7"/>
              <w:jc w:val="center"/>
              <w:rPr>
                <w:rFonts w:ascii="Times" w:hAnsi="Times"/>
              </w:rPr>
            </w:pPr>
            <w:r>
              <w:rPr>
                <w:rFonts w:ascii="Times" w:hAnsi="Times"/>
              </w:rPr>
              <w:t>95</w:t>
            </w:r>
          </w:p>
        </w:tc>
      </w:tr>
      <w:tr w:rsidR="00CF3FC2" w:rsidRPr="00921FA8" w14:paraId="3B5AB5FA" w14:textId="77777777" w:rsidTr="00413D22">
        <w:trPr>
          <w:jc w:val="center"/>
        </w:trPr>
        <w:tc>
          <w:tcPr>
            <w:tcW w:w="1354" w:type="dxa"/>
            <w:tcBorders>
              <w:top w:val="nil"/>
            </w:tcBorders>
          </w:tcPr>
          <w:p w14:paraId="65E2B9A4" w14:textId="77777777" w:rsidR="00CF3FC2" w:rsidRDefault="00CF3FC2" w:rsidP="00413D22">
            <w:pPr>
              <w:ind w:right="-7"/>
              <w:jc w:val="center"/>
              <w:rPr>
                <w:rFonts w:ascii="Times" w:hAnsi="Times"/>
              </w:rPr>
            </w:pPr>
          </w:p>
        </w:tc>
        <w:tc>
          <w:tcPr>
            <w:tcW w:w="2012" w:type="dxa"/>
            <w:tcBorders>
              <w:top w:val="nil"/>
            </w:tcBorders>
          </w:tcPr>
          <w:p w14:paraId="45F8A4BD" w14:textId="77777777" w:rsidR="00CF3FC2" w:rsidRDefault="00CF3FC2" w:rsidP="00413D22">
            <w:pPr>
              <w:ind w:right="-7"/>
              <w:jc w:val="center"/>
              <w:rPr>
                <w:rFonts w:ascii="Times" w:hAnsi="Times"/>
              </w:rPr>
            </w:pPr>
          </w:p>
        </w:tc>
        <w:tc>
          <w:tcPr>
            <w:tcW w:w="2410" w:type="dxa"/>
            <w:tcBorders>
              <w:top w:val="nil"/>
            </w:tcBorders>
          </w:tcPr>
          <w:p w14:paraId="6ED4D088" w14:textId="77777777" w:rsidR="00CF3FC2" w:rsidRDefault="00CF3FC2" w:rsidP="00413D22">
            <w:pPr>
              <w:ind w:right="-7"/>
              <w:jc w:val="center"/>
              <w:rPr>
                <w:rFonts w:ascii="Times" w:hAnsi="Times"/>
              </w:rPr>
            </w:pPr>
          </w:p>
        </w:tc>
        <w:tc>
          <w:tcPr>
            <w:tcW w:w="1985" w:type="dxa"/>
            <w:tcBorders>
              <w:top w:val="nil"/>
            </w:tcBorders>
          </w:tcPr>
          <w:p w14:paraId="7550E47E" w14:textId="77777777" w:rsidR="00CF3FC2" w:rsidRDefault="00CF3FC2" w:rsidP="00413D22">
            <w:pPr>
              <w:ind w:right="-7"/>
              <w:rPr>
                <w:rFonts w:ascii="Times" w:hAnsi="Times"/>
              </w:rPr>
            </w:pPr>
            <w:r>
              <w:rPr>
                <w:rFonts w:ascii="Times" w:hAnsi="Times"/>
              </w:rPr>
              <w:t xml:space="preserve">  Total 125</w:t>
            </w:r>
          </w:p>
        </w:tc>
      </w:tr>
    </w:tbl>
    <w:p w14:paraId="22040992" w14:textId="77777777" w:rsidR="00CF3FC2" w:rsidRPr="00CF3FC2" w:rsidRDefault="00CF3FC2" w:rsidP="00CF3FC2">
      <w:pPr>
        <w:ind w:right="-7"/>
        <w:jc w:val="center"/>
        <w:rPr>
          <w:rFonts w:ascii="Times" w:hAnsi="Times"/>
          <w:b/>
          <w:sz w:val="12"/>
        </w:rPr>
      </w:pPr>
    </w:p>
    <w:p w14:paraId="0FEFE009" w14:textId="77777777" w:rsidR="00CF3FC2" w:rsidRPr="00BB32B9" w:rsidRDefault="00CF3FC2" w:rsidP="00CF3FC2">
      <w:pPr>
        <w:numPr>
          <w:ilvl w:val="0"/>
          <w:numId w:val="3"/>
        </w:numPr>
        <w:pBdr>
          <w:top w:val="single" w:sz="4" w:space="1" w:color="auto"/>
          <w:left w:val="single" w:sz="4" w:space="4" w:color="auto"/>
          <w:right w:val="single" w:sz="4" w:space="4" w:color="auto"/>
        </w:pBdr>
        <w:rPr>
          <w:rFonts w:ascii="Times" w:hAnsi="Times"/>
          <w:sz w:val="20"/>
          <w:szCs w:val="20"/>
        </w:rPr>
      </w:pPr>
      <w:r w:rsidRPr="00BB32B9">
        <w:rPr>
          <w:rFonts w:ascii="Times" w:hAnsi="Times"/>
          <w:sz w:val="20"/>
          <w:szCs w:val="20"/>
        </w:rPr>
        <w:t xml:space="preserve">Students are permitted to bring into the examination room: pens, pencils, highlighters, erasers,   </w:t>
      </w:r>
    </w:p>
    <w:p w14:paraId="00728361" w14:textId="77777777" w:rsidR="00CF3FC2" w:rsidRPr="00B159F5" w:rsidRDefault="00CF3FC2" w:rsidP="00CF3FC2">
      <w:pPr>
        <w:pBdr>
          <w:top w:val="single" w:sz="4" w:space="1" w:color="auto"/>
          <w:left w:val="single" w:sz="4" w:space="4" w:color="auto"/>
          <w:right w:val="single" w:sz="4" w:space="4" w:color="auto"/>
        </w:pBdr>
        <w:rPr>
          <w:rFonts w:ascii="Times" w:hAnsi="Times"/>
          <w:sz w:val="20"/>
          <w:szCs w:val="20"/>
        </w:rPr>
      </w:pPr>
      <w:r>
        <w:rPr>
          <w:rFonts w:ascii="Times" w:hAnsi="Times"/>
          <w:sz w:val="20"/>
          <w:szCs w:val="20"/>
        </w:rPr>
        <w:t xml:space="preserve">      </w:t>
      </w:r>
      <w:proofErr w:type="gramStart"/>
      <w:r w:rsidRPr="00B159F5">
        <w:rPr>
          <w:rFonts w:ascii="Times" w:hAnsi="Times"/>
          <w:sz w:val="20"/>
          <w:szCs w:val="20"/>
        </w:rPr>
        <w:t>s</w:t>
      </w:r>
      <w:r>
        <w:rPr>
          <w:rFonts w:ascii="Times" w:hAnsi="Times"/>
          <w:sz w:val="20"/>
          <w:szCs w:val="20"/>
        </w:rPr>
        <w:t>harpeners</w:t>
      </w:r>
      <w:proofErr w:type="gramEnd"/>
      <w:r>
        <w:rPr>
          <w:rFonts w:ascii="Times" w:hAnsi="Times"/>
          <w:sz w:val="20"/>
          <w:szCs w:val="20"/>
        </w:rPr>
        <w:t xml:space="preserve">, </w:t>
      </w:r>
      <w:r w:rsidRPr="00B159F5">
        <w:rPr>
          <w:rFonts w:ascii="Times" w:hAnsi="Times"/>
          <w:sz w:val="20"/>
          <w:szCs w:val="20"/>
        </w:rPr>
        <w:t>rulers</w:t>
      </w:r>
      <w:r>
        <w:rPr>
          <w:rFonts w:ascii="Times" w:hAnsi="Times"/>
          <w:sz w:val="20"/>
          <w:szCs w:val="20"/>
        </w:rPr>
        <w:t xml:space="preserve"> and one scientific calculator.</w:t>
      </w:r>
    </w:p>
    <w:p w14:paraId="4426C601" w14:textId="77777777" w:rsidR="00CF3FC2" w:rsidRPr="00BB32B9" w:rsidRDefault="00CF3FC2" w:rsidP="00CF3FC2">
      <w:pPr>
        <w:numPr>
          <w:ilvl w:val="0"/>
          <w:numId w:val="3"/>
        </w:numPr>
        <w:pBdr>
          <w:top w:val="single" w:sz="4" w:space="1" w:color="auto"/>
          <w:left w:val="single" w:sz="4" w:space="4" w:color="auto"/>
          <w:right w:val="single" w:sz="4" w:space="4" w:color="auto"/>
        </w:pBdr>
        <w:rPr>
          <w:rFonts w:ascii="Times" w:hAnsi="Times"/>
          <w:sz w:val="20"/>
          <w:szCs w:val="20"/>
        </w:rPr>
      </w:pPr>
      <w:r w:rsidRPr="00BB32B9">
        <w:rPr>
          <w:rFonts w:ascii="Times" w:hAnsi="Times"/>
          <w:sz w:val="20"/>
          <w:szCs w:val="20"/>
        </w:rPr>
        <w:t xml:space="preserve">Students are NOT permitted to bring into the examination room: blank sheets of paper and/or </w:t>
      </w:r>
    </w:p>
    <w:p w14:paraId="1E86DCD3" w14:textId="77777777" w:rsidR="00CF3FC2" w:rsidRPr="00B159F5" w:rsidRDefault="00CF3FC2" w:rsidP="00CF3FC2">
      <w:pPr>
        <w:pBdr>
          <w:top w:val="single" w:sz="4" w:space="1" w:color="auto"/>
          <w:left w:val="single" w:sz="4" w:space="4" w:color="auto"/>
          <w:right w:val="single" w:sz="4" w:space="4" w:color="auto"/>
        </w:pBdr>
        <w:rPr>
          <w:rFonts w:ascii="Times" w:hAnsi="Times"/>
          <w:sz w:val="20"/>
          <w:szCs w:val="20"/>
        </w:rPr>
      </w:pPr>
      <w:r>
        <w:rPr>
          <w:rFonts w:ascii="Times" w:hAnsi="Times"/>
          <w:sz w:val="20"/>
          <w:szCs w:val="20"/>
        </w:rPr>
        <w:t xml:space="preserve">      </w:t>
      </w:r>
      <w:proofErr w:type="gramStart"/>
      <w:r w:rsidRPr="00B159F5">
        <w:rPr>
          <w:rFonts w:ascii="Times" w:hAnsi="Times"/>
          <w:sz w:val="20"/>
          <w:szCs w:val="20"/>
        </w:rPr>
        <w:t>white</w:t>
      </w:r>
      <w:proofErr w:type="gramEnd"/>
      <w:r w:rsidRPr="00B159F5">
        <w:rPr>
          <w:rFonts w:ascii="Times" w:hAnsi="Times"/>
          <w:sz w:val="20"/>
          <w:szCs w:val="20"/>
        </w:rPr>
        <w:t xml:space="preserve"> out liquid/tape.</w:t>
      </w:r>
    </w:p>
    <w:p w14:paraId="36D23C08" w14:textId="243BC6FB" w:rsidR="00CF3FC2" w:rsidRPr="00BB32B9" w:rsidRDefault="00CF3FC2" w:rsidP="0005617F">
      <w:pPr>
        <w:pBdr>
          <w:top w:val="single" w:sz="4" w:space="1" w:color="auto"/>
          <w:left w:val="single" w:sz="4" w:space="4" w:color="auto"/>
          <w:right w:val="single" w:sz="4" w:space="4" w:color="auto"/>
        </w:pBdr>
        <w:rPr>
          <w:rFonts w:ascii="Times" w:hAnsi="Times"/>
          <w:sz w:val="20"/>
          <w:szCs w:val="20"/>
        </w:rPr>
      </w:pPr>
    </w:p>
    <w:p w14:paraId="08B11CD9" w14:textId="77777777" w:rsidR="00CF3FC2" w:rsidRPr="00BB32B9" w:rsidRDefault="00CF3FC2" w:rsidP="00CF3FC2">
      <w:pPr>
        <w:pBdr>
          <w:left w:val="single" w:sz="4" w:space="4" w:color="auto"/>
          <w:bottom w:val="single" w:sz="4" w:space="1" w:color="auto"/>
          <w:right w:val="single" w:sz="4" w:space="4" w:color="auto"/>
        </w:pBdr>
        <w:rPr>
          <w:rFonts w:ascii="Times" w:hAnsi="Times"/>
          <w:b/>
          <w:sz w:val="20"/>
          <w:szCs w:val="20"/>
        </w:rPr>
      </w:pPr>
      <w:r w:rsidRPr="00BB32B9">
        <w:rPr>
          <w:rFonts w:ascii="Times" w:hAnsi="Times"/>
          <w:b/>
          <w:sz w:val="20"/>
          <w:szCs w:val="20"/>
        </w:rPr>
        <w:t>Materials supplied</w:t>
      </w:r>
    </w:p>
    <w:p w14:paraId="0DAC7492" w14:textId="584DD687" w:rsidR="00CF3FC2" w:rsidRDefault="00206F09" w:rsidP="00CF3FC2">
      <w:pPr>
        <w:numPr>
          <w:ilvl w:val="0"/>
          <w:numId w:val="4"/>
        </w:numPr>
        <w:pBdr>
          <w:left w:val="single" w:sz="4" w:space="4" w:color="auto"/>
          <w:bottom w:val="single" w:sz="4" w:space="1" w:color="auto"/>
          <w:right w:val="single" w:sz="4" w:space="4" w:color="auto"/>
        </w:pBdr>
        <w:rPr>
          <w:rFonts w:ascii="Times" w:hAnsi="Times"/>
          <w:sz w:val="20"/>
          <w:szCs w:val="20"/>
        </w:rPr>
      </w:pPr>
      <w:r>
        <w:rPr>
          <w:rFonts w:ascii="Times" w:hAnsi="Times"/>
          <w:sz w:val="20"/>
          <w:szCs w:val="20"/>
        </w:rPr>
        <w:t>Q</w:t>
      </w:r>
      <w:r w:rsidR="000061E7">
        <w:rPr>
          <w:rFonts w:ascii="Times" w:hAnsi="Times"/>
          <w:sz w:val="20"/>
          <w:szCs w:val="20"/>
        </w:rPr>
        <w:t>uestion and answer book of 35</w:t>
      </w:r>
      <w:r w:rsidR="00CF3FC2" w:rsidRPr="00BB32B9">
        <w:rPr>
          <w:rFonts w:ascii="Times" w:hAnsi="Times"/>
          <w:sz w:val="20"/>
          <w:szCs w:val="20"/>
        </w:rPr>
        <w:t xml:space="preserve"> pages.</w:t>
      </w:r>
    </w:p>
    <w:p w14:paraId="2C00C04F" w14:textId="77777777" w:rsidR="00CF3FC2" w:rsidRPr="00BB32B9" w:rsidRDefault="00CF3FC2" w:rsidP="00CF3FC2">
      <w:pPr>
        <w:numPr>
          <w:ilvl w:val="0"/>
          <w:numId w:val="4"/>
        </w:numPr>
        <w:pBdr>
          <w:left w:val="single" w:sz="4" w:space="4" w:color="auto"/>
          <w:bottom w:val="single" w:sz="4" w:space="1" w:color="auto"/>
          <w:right w:val="single" w:sz="4" w:space="4" w:color="auto"/>
        </w:pBdr>
        <w:rPr>
          <w:rFonts w:ascii="Times" w:hAnsi="Times"/>
          <w:sz w:val="20"/>
          <w:szCs w:val="20"/>
        </w:rPr>
      </w:pPr>
      <w:r>
        <w:rPr>
          <w:rFonts w:ascii="Times" w:hAnsi="Times"/>
          <w:sz w:val="20"/>
          <w:szCs w:val="20"/>
        </w:rPr>
        <w:t>A data book</w:t>
      </w:r>
    </w:p>
    <w:p w14:paraId="33DE642D" w14:textId="77777777" w:rsidR="00CF3FC2" w:rsidRPr="00BB32B9" w:rsidRDefault="00CF3FC2" w:rsidP="00CF3FC2">
      <w:pPr>
        <w:numPr>
          <w:ilvl w:val="0"/>
          <w:numId w:val="4"/>
        </w:numPr>
        <w:pBdr>
          <w:left w:val="single" w:sz="4" w:space="4" w:color="auto"/>
          <w:bottom w:val="single" w:sz="4" w:space="1" w:color="auto"/>
          <w:right w:val="single" w:sz="4" w:space="4" w:color="auto"/>
        </w:pBdr>
        <w:rPr>
          <w:rFonts w:ascii="Times" w:hAnsi="Times"/>
          <w:sz w:val="20"/>
          <w:szCs w:val="20"/>
        </w:rPr>
      </w:pPr>
      <w:r w:rsidRPr="00BB32B9">
        <w:rPr>
          <w:rFonts w:ascii="Times" w:hAnsi="Times"/>
          <w:sz w:val="20"/>
          <w:szCs w:val="20"/>
        </w:rPr>
        <w:t>Answer sheet for multiple-choice questions.</w:t>
      </w:r>
    </w:p>
    <w:p w14:paraId="75B5E524" w14:textId="77777777" w:rsidR="00CF3FC2" w:rsidRPr="00BB32B9" w:rsidRDefault="00CF3FC2" w:rsidP="00CF3FC2">
      <w:pPr>
        <w:pBdr>
          <w:left w:val="single" w:sz="4" w:space="4" w:color="auto"/>
          <w:bottom w:val="single" w:sz="4" w:space="1" w:color="auto"/>
          <w:right w:val="single" w:sz="4" w:space="4" w:color="auto"/>
        </w:pBdr>
        <w:rPr>
          <w:rFonts w:ascii="Times" w:hAnsi="Times"/>
          <w:sz w:val="20"/>
          <w:szCs w:val="20"/>
        </w:rPr>
      </w:pPr>
    </w:p>
    <w:p w14:paraId="5E248B44" w14:textId="77777777" w:rsidR="00CF3FC2" w:rsidRPr="00BB32B9" w:rsidRDefault="00CF3FC2" w:rsidP="00CF3FC2">
      <w:pPr>
        <w:pBdr>
          <w:left w:val="single" w:sz="4" w:space="4" w:color="auto"/>
          <w:bottom w:val="single" w:sz="4" w:space="1" w:color="auto"/>
          <w:right w:val="single" w:sz="4" w:space="4" w:color="auto"/>
        </w:pBdr>
        <w:rPr>
          <w:rFonts w:ascii="Times" w:hAnsi="Times"/>
          <w:b/>
          <w:sz w:val="20"/>
          <w:szCs w:val="20"/>
        </w:rPr>
      </w:pPr>
      <w:r w:rsidRPr="00BB32B9">
        <w:rPr>
          <w:rFonts w:ascii="Times" w:hAnsi="Times"/>
          <w:b/>
          <w:sz w:val="20"/>
          <w:szCs w:val="20"/>
        </w:rPr>
        <w:t>Instructions</w:t>
      </w:r>
    </w:p>
    <w:p w14:paraId="3AFF8CD7" w14:textId="77777777" w:rsidR="00CF3FC2" w:rsidRPr="00BB32B9" w:rsidRDefault="00CF3FC2" w:rsidP="00CF3FC2">
      <w:pPr>
        <w:pStyle w:val="ListParagraph"/>
        <w:numPr>
          <w:ilvl w:val="0"/>
          <w:numId w:val="5"/>
        </w:numPr>
        <w:pBdr>
          <w:left w:val="single" w:sz="4" w:space="4" w:color="auto"/>
          <w:bottom w:val="single" w:sz="4" w:space="1" w:color="auto"/>
          <w:right w:val="single" w:sz="4" w:space="4" w:color="auto"/>
        </w:pBdr>
        <w:rPr>
          <w:rFonts w:ascii="Times" w:hAnsi="Times"/>
          <w:sz w:val="20"/>
          <w:szCs w:val="20"/>
        </w:rPr>
      </w:pPr>
      <w:r w:rsidRPr="00BB32B9">
        <w:rPr>
          <w:rFonts w:ascii="Times" w:hAnsi="Times"/>
          <w:sz w:val="20"/>
          <w:szCs w:val="20"/>
        </w:rPr>
        <w:t xml:space="preserve">Write your </w:t>
      </w:r>
      <w:r w:rsidRPr="00BB32B9">
        <w:rPr>
          <w:rFonts w:ascii="Times" w:hAnsi="Times"/>
          <w:b/>
          <w:sz w:val="20"/>
          <w:szCs w:val="20"/>
        </w:rPr>
        <w:t>student number</w:t>
      </w:r>
      <w:r w:rsidRPr="00BB32B9">
        <w:rPr>
          <w:rFonts w:ascii="Times" w:hAnsi="Times"/>
          <w:sz w:val="20"/>
          <w:szCs w:val="20"/>
        </w:rPr>
        <w:t xml:space="preserve"> in the space provided above on this page.</w:t>
      </w:r>
    </w:p>
    <w:p w14:paraId="78CAE579" w14:textId="77777777" w:rsidR="00CF3FC2" w:rsidRPr="00BB32B9" w:rsidRDefault="00CF3FC2" w:rsidP="00CF3FC2">
      <w:pPr>
        <w:pStyle w:val="ListParagraph"/>
        <w:numPr>
          <w:ilvl w:val="0"/>
          <w:numId w:val="5"/>
        </w:numPr>
        <w:pBdr>
          <w:left w:val="single" w:sz="4" w:space="4" w:color="auto"/>
          <w:bottom w:val="single" w:sz="4" w:space="1" w:color="auto"/>
          <w:right w:val="single" w:sz="4" w:space="4" w:color="auto"/>
        </w:pBdr>
        <w:rPr>
          <w:rFonts w:ascii="Times" w:hAnsi="Times"/>
          <w:sz w:val="20"/>
          <w:szCs w:val="20"/>
        </w:rPr>
      </w:pPr>
      <w:r w:rsidRPr="00BB32B9">
        <w:rPr>
          <w:rFonts w:ascii="Times" w:hAnsi="Times"/>
          <w:sz w:val="20"/>
          <w:szCs w:val="20"/>
        </w:rPr>
        <w:t xml:space="preserve">Check that your </w:t>
      </w:r>
      <w:r w:rsidRPr="00A66AA3">
        <w:rPr>
          <w:rFonts w:ascii="Times" w:hAnsi="Times"/>
          <w:b/>
          <w:sz w:val="20"/>
          <w:szCs w:val="20"/>
        </w:rPr>
        <w:t>name</w:t>
      </w:r>
      <w:r w:rsidRPr="00BB32B9">
        <w:rPr>
          <w:rFonts w:ascii="Times" w:hAnsi="Times"/>
          <w:sz w:val="20"/>
          <w:szCs w:val="20"/>
        </w:rPr>
        <w:t xml:space="preserve"> and </w:t>
      </w:r>
      <w:r w:rsidRPr="00A66AA3">
        <w:rPr>
          <w:rFonts w:ascii="Times" w:hAnsi="Times"/>
          <w:b/>
          <w:sz w:val="20"/>
          <w:szCs w:val="20"/>
        </w:rPr>
        <w:t>student number</w:t>
      </w:r>
      <w:r w:rsidRPr="00BB32B9">
        <w:rPr>
          <w:rFonts w:ascii="Times" w:hAnsi="Times"/>
          <w:sz w:val="20"/>
          <w:szCs w:val="20"/>
        </w:rPr>
        <w:t xml:space="preserve"> as printed on your answer sheet for multiple-choice questions are correct, </w:t>
      </w:r>
      <w:r w:rsidRPr="00A66AA3">
        <w:rPr>
          <w:rFonts w:ascii="Times" w:hAnsi="Times"/>
          <w:b/>
          <w:sz w:val="20"/>
          <w:szCs w:val="20"/>
        </w:rPr>
        <w:t>and</w:t>
      </w:r>
      <w:r w:rsidRPr="00BB32B9">
        <w:rPr>
          <w:rFonts w:ascii="Times" w:hAnsi="Times"/>
          <w:sz w:val="20"/>
          <w:szCs w:val="20"/>
        </w:rPr>
        <w:t xml:space="preserve"> sign your name in the space provided to verify this.</w:t>
      </w:r>
    </w:p>
    <w:p w14:paraId="1AD25D34" w14:textId="77777777" w:rsidR="00CF3FC2" w:rsidRPr="00BB32B9" w:rsidRDefault="00CF3FC2" w:rsidP="00CF3FC2">
      <w:pPr>
        <w:pStyle w:val="ListParagraph"/>
        <w:numPr>
          <w:ilvl w:val="0"/>
          <w:numId w:val="5"/>
        </w:numPr>
        <w:pBdr>
          <w:left w:val="single" w:sz="4" w:space="4" w:color="auto"/>
          <w:bottom w:val="single" w:sz="4" w:space="1" w:color="auto"/>
          <w:right w:val="single" w:sz="4" w:space="4" w:color="auto"/>
        </w:pBdr>
        <w:rPr>
          <w:rFonts w:ascii="Times" w:hAnsi="Times"/>
          <w:sz w:val="20"/>
          <w:szCs w:val="20"/>
        </w:rPr>
      </w:pPr>
      <w:r w:rsidRPr="00BB32B9">
        <w:rPr>
          <w:rFonts w:ascii="Times" w:hAnsi="Times"/>
          <w:sz w:val="20"/>
          <w:szCs w:val="20"/>
        </w:rPr>
        <w:t>All written responses must be in English.</w:t>
      </w:r>
    </w:p>
    <w:p w14:paraId="134E4C51" w14:textId="77777777" w:rsidR="00CF3FC2" w:rsidRPr="00BB32B9" w:rsidRDefault="00CF3FC2" w:rsidP="00CF3FC2">
      <w:pPr>
        <w:pBdr>
          <w:left w:val="single" w:sz="4" w:space="4" w:color="auto"/>
          <w:bottom w:val="single" w:sz="4" w:space="1" w:color="auto"/>
          <w:right w:val="single" w:sz="4" w:space="4" w:color="auto"/>
        </w:pBdr>
        <w:rPr>
          <w:rFonts w:ascii="Times" w:hAnsi="Times"/>
          <w:sz w:val="20"/>
          <w:szCs w:val="20"/>
        </w:rPr>
      </w:pPr>
    </w:p>
    <w:p w14:paraId="3DD26A49" w14:textId="77777777" w:rsidR="00CF3FC2" w:rsidRPr="00BB32B9" w:rsidRDefault="00CF3FC2" w:rsidP="00CF3FC2">
      <w:pPr>
        <w:pBdr>
          <w:left w:val="single" w:sz="4" w:space="4" w:color="auto"/>
          <w:bottom w:val="single" w:sz="4" w:space="1" w:color="auto"/>
          <w:right w:val="single" w:sz="4" w:space="4" w:color="auto"/>
        </w:pBdr>
        <w:rPr>
          <w:rFonts w:ascii="Times" w:hAnsi="Times"/>
          <w:b/>
          <w:sz w:val="20"/>
          <w:szCs w:val="20"/>
        </w:rPr>
      </w:pPr>
      <w:r w:rsidRPr="00BB32B9">
        <w:rPr>
          <w:rFonts w:ascii="Times" w:hAnsi="Times"/>
          <w:b/>
          <w:sz w:val="20"/>
          <w:szCs w:val="20"/>
        </w:rPr>
        <w:t>At the end of the examination</w:t>
      </w:r>
    </w:p>
    <w:p w14:paraId="4C444876" w14:textId="77777777" w:rsidR="00CF3FC2" w:rsidRDefault="00CF3FC2" w:rsidP="00CF3FC2">
      <w:pPr>
        <w:numPr>
          <w:ilvl w:val="0"/>
          <w:numId w:val="6"/>
        </w:numPr>
        <w:pBdr>
          <w:left w:val="single" w:sz="4" w:space="4" w:color="auto"/>
          <w:bottom w:val="single" w:sz="4" w:space="1" w:color="auto"/>
          <w:right w:val="single" w:sz="4" w:space="4" w:color="auto"/>
        </w:pBdr>
        <w:rPr>
          <w:rFonts w:ascii="Times" w:hAnsi="Times"/>
          <w:sz w:val="20"/>
          <w:szCs w:val="20"/>
        </w:rPr>
      </w:pPr>
      <w:r w:rsidRPr="00BB32B9">
        <w:rPr>
          <w:rFonts w:ascii="Times" w:hAnsi="Times"/>
          <w:sz w:val="20"/>
          <w:szCs w:val="20"/>
        </w:rPr>
        <w:t>Place the answer sheet for multiple-choice questions inside the front cover of this book.</w:t>
      </w:r>
    </w:p>
    <w:p w14:paraId="729CBDD1" w14:textId="77777777" w:rsidR="00CF3FC2" w:rsidRPr="00BB32B9" w:rsidRDefault="00CF3FC2" w:rsidP="00CF3FC2">
      <w:pPr>
        <w:numPr>
          <w:ilvl w:val="0"/>
          <w:numId w:val="6"/>
        </w:numPr>
        <w:pBdr>
          <w:left w:val="single" w:sz="4" w:space="4" w:color="auto"/>
          <w:bottom w:val="single" w:sz="4" w:space="1" w:color="auto"/>
          <w:right w:val="single" w:sz="4" w:space="4" w:color="auto"/>
        </w:pBdr>
        <w:rPr>
          <w:rFonts w:ascii="Times" w:hAnsi="Times"/>
          <w:sz w:val="20"/>
          <w:szCs w:val="20"/>
        </w:rPr>
      </w:pPr>
      <w:r>
        <w:rPr>
          <w:rFonts w:ascii="Times" w:hAnsi="Times"/>
          <w:sz w:val="20"/>
          <w:szCs w:val="20"/>
        </w:rPr>
        <w:t>You may keep the data book</w:t>
      </w:r>
    </w:p>
    <w:p w14:paraId="022AEACC" w14:textId="77777777" w:rsidR="00CF3FC2" w:rsidRPr="00CF3FC2" w:rsidRDefault="00CF3FC2" w:rsidP="00CF3FC2">
      <w:pPr>
        <w:pStyle w:val="Pa7"/>
        <w:rPr>
          <w:rFonts w:ascii="Times" w:hAnsi="Times"/>
          <w:b/>
          <w:sz w:val="14"/>
        </w:rPr>
      </w:pPr>
    </w:p>
    <w:p w14:paraId="437E4EEE" w14:textId="77777777" w:rsidR="00CF3FC2" w:rsidRDefault="00CF3FC2" w:rsidP="00CF3FC2">
      <w:pPr>
        <w:pStyle w:val="Pa7"/>
        <w:pBdr>
          <w:top w:val="single" w:sz="6" w:space="1" w:color="auto"/>
          <w:left w:val="single" w:sz="6" w:space="4" w:color="auto"/>
          <w:bottom w:val="single" w:sz="6" w:space="1" w:color="auto"/>
          <w:right w:val="single" w:sz="6" w:space="4" w:color="auto"/>
        </w:pBdr>
        <w:rPr>
          <w:rFonts w:ascii="Times New Roman" w:hAnsi="Times New Roman"/>
          <w:b/>
          <w:sz w:val="20"/>
        </w:rPr>
      </w:pPr>
      <w:r w:rsidRPr="00BB32B9">
        <w:rPr>
          <w:rFonts w:ascii="Times New Roman" w:hAnsi="Times New Roman"/>
          <w:b/>
          <w:sz w:val="20"/>
        </w:rPr>
        <w:t xml:space="preserve">Students are NOT permitted to bring mobile phones and/or any other </w:t>
      </w:r>
      <w:proofErr w:type="spellStart"/>
      <w:r w:rsidRPr="00BB32B9">
        <w:rPr>
          <w:rFonts w:ascii="Times New Roman" w:hAnsi="Times New Roman"/>
          <w:b/>
          <w:sz w:val="20"/>
        </w:rPr>
        <w:t>unauthorised</w:t>
      </w:r>
      <w:proofErr w:type="spellEnd"/>
      <w:r w:rsidRPr="00BB32B9">
        <w:rPr>
          <w:rFonts w:ascii="Times New Roman" w:hAnsi="Times New Roman"/>
          <w:b/>
          <w:sz w:val="20"/>
        </w:rPr>
        <w:t xml:space="preserve"> electronic devices </w:t>
      </w:r>
    </w:p>
    <w:p w14:paraId="5FA6CA7E" w14:textId="77777777" w:rsidR="00CF3FC2" w:rsidRPr="00BB32B9" w:rsidRDefault="00CF3FC2" w:rsidP="00CF3FC2">
      <w:pPr>
        <w:pStyle w:val="Pa7"/>
        <w:pBdr>
          <w:top w:val="single" w:sz="6" w:space="1" w:color="auto"/>
          <w:left w:val="single" w:sz="6" w:space="4" w:color="auto"/>
          <w:bottom w:val="single" w:sz="6" w:space="1" w:color="auto"/>
          <w:right w:val="single" w:sz="6" w:space="4" w:color="auto"/>
        </w:pBdr>
        <w:rPr>
          <w:rFonts w:ascii="Times New Roman" w:hAnsi="Times New Roman"/>
          <w:b/>
          <w:sz w:val="20"/>
        </w:rPr>
      </w:pPr>
      <w:proofErr w:type="gramStart"/>
      <w:r w:rsidRPr="00BB32B9">
        <w:rPr>
          <w:rFonts w:ascii="Times New Roman" w:hAnsi="Times New Roman"/>
          <w:b/>
          <w:sz w:val="20"/>
        </w:rPr>
        <w:t>into</w:t>
      </w:r>
      <w:proofErr w:type="gramEnd"/>
      <w:r w:rsidRPr="00BB32B9">
        <w:rPr>
          <w:rFonts w:ascii="Times New Roman" w:hAnsi="Times New Roman"/>
          <w:b/>
          <w:sz w:val="20"/>
        </w:rPr>
        <w:t xml:space="preserve"> the examination room. </w:t>
      </w:r>
    </w:p>
    <w:p w14:paraId="1CB31FF0" w14:textId="77777777" w:rsidR="00CF3FC2" w:rsidRPr="00CF3FC2" w:rsidRDefault="00CF3FC2" w:rsidP="00CF3FC2">
      <w:pPr>
        <w:ind w:right="-6"/>
        <w:rPr>
          <w:rFonts w:ascii="Symbol" w:hAnsi="Symbol"/>
          <w:b/>
          <w:sz w:val="8"/>
        </w:rPr>
      </w:pPr>
    </w:p>
    <w:p w14:paraId="1EDCFDB3" w14:textId="77777777" w:rsidR="00CF3FC2" w:rsidRPr="00373CA5" w:rsidRDefault="00CF3FC2" w:rsidP="00CF3FC2">
      <w:pPr>
        <w:ind w:right="-6"/>
        <w:jc w:val="center"/>
        <w:rPr>
          <w:rFonts w:ascii="Times" w:hAnsi="Times"/>
          <w:b/>
          <w:sz w:val="20"/>
          <w:szCs w:val="20"/>
        </w:rPr>
      </w:pPr>
      <w:r w:rsidRPr="00373CA5">
        <w:rPr>
          <w:rFonts w:ascii="Symbol" w:hAnsi="Symbol"/>
          <w:b/>
          <w:sz w:val="20"/>
          <w:szCs w:val="20"/>
        </w:rPr>
        <w:t></w:t>
      </w:r>
      <w:r w:rsidRPr="00373CA5">
        <w:rPr>
          <w:rFonts w:ascii="Symbol" w:hAnsi="Symbol"/>
          <w:b/>
          <w:sz w:val="20"/>
          <w:szCs w:val="20"/>
        </w:rPr>
        <w:t></w:t>
      </w:r>
      <w:proofErr w:type="spellStart"/>
      <w:r w:rsidRPr="00373CA5">
        <w:rPr>
          <w:rFonts w:ascii="Times" w:hAnsi="Times"/>
          <w:b/>
          <w:sz w:val="20"/>
          <w:szCs w:val="20"/>
        </w:rPr>
        <w:t>Kilbaha</w:t>
      </w:r>
      <w:proofErr w:type="spellEnd"/>
      <w:r w:rsidRPr="00373CA5">
        <w:rPr>
          <w:rFonts w:ascii="Times" w:hAnsi="Times"/>
          <w:b/>
          <w:sz w:val="20"/>
          <w:szCs w:val="20"/>
        </w:rPr>
        <w:t xml:space="preserve"> Pty Ltd 2013</w:t>
      </w:r>
    </w:p>
    <w:p w14:paraId="31F0D001" w14:textId="086AAAE0" w:rsidR="00466716" w:rsidRDefault="00466716">
      <w:r>
        <w:br w:type="page"/>
      </w:r>
    </w:p>
    <w:tbl>
      <w:tblPr>
        <w:tblStyle w:val="TableGrid"/>
        <w:tblW w:w="0" w:type="auto"/>
        <w:tblLook w:val="04A0" w:firstRow="1" w:lastRow="0" w:firstColumn="1" w:lastColumn="0" w:noHBand="0" w:noVBand="1"/>
      </w:tblPr>
      <w:tblGrid>
        <w:gridCol w:w="2235"/>
        <w:gridCol w:w="7613"/>
      </w:tblGrid>
      <w:tr w:rsidR="00466716" w14:paraId="260C3054" w14:textId="77777777" w:rsidTr="00413D22">
        <w:tc>
          <w:tcPr>
            <w:tcW w:w="2235" w:type="dxa"/>
          </w:tcPr>
          <w:p w14:paraId="2BC420F7" w14:textId="77777777" w:rsidR="00466716" w:rsidRDefault="00466716" w:rsidP="00413D22">
            <w:pPr>
              <w:ind w:right="32"/>
              <w:jc w:val="center"/>
              <w:rPr>
                <w:b/>
                <w:sz w:val="48"/>
              </w:rPr>
            </w:pPr>
            <w:r>
              <w:rPr>
                <w:noProof/>
                <w:lang w:val="en-AU" w:eastAsia="en-AU"/>
              </w:rPr>
              <w:lastRenderedPageBreak/>
              <w:drawing>
                <wp:inline distT="0" distB="0" distL="0" distR="0" wp14:anchorId="776A196C" wp14:editId="4C6F3E6B">
                  <wp:extent cx="1088416" cy="1111673"/>
                  <wp:effectExtent l="0" t="0" r="381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lbaha.jpg"/>
                          <pic:cNvPicPr/>
                        </pic:nvPicPr>
                        <pic:blipFill>
                          <a:blip r:embed="rId13">
                            <a:extLst>
                              <a:ext uri="{28A0092B-C50C-407E-A947-70E740481C1C}">
                                <a14:useLocalDpi xmlns:a14="http://schemas.microsoft.com/office/drawing/2010/main" val="0"/>
                              </a:ext>
                            </a:extLst>
                          </a:blip>
                          <a:stretch>
                            <a:fillRect/>
                          </a:stretch>
                        </pic:blipFill>
                        <pic:spPr>
                          <a:xfrm>
                            <a:off x="0" y="0"/>
                            <a:ext cx="1088416" cy="1111673"/>
                          </a:xfrm>
                          <a:prstGeom prst="rect">
                            <a:avLst/>
                          </a:prstGeom>
                        </pic:spPr>
                      </pic:pic>
                    </a:graphicData>
                  </a:graphic>
                </wp:inline>
              </w:drawing>
            </w:r>
          </w:p>
        </w:tc>
        <w:tc>
          <w:tcPr>
            <w:tcW w:w="7613" w:type="dxa"/>
          </w:tcPr>
          <w:p w14:paraId="1E315D64" w14:textId="77777777" w:rsidR="00466716" w:rsidRPr="00612919" w:rsidRDefault="00466716" w:rsidP="00413D22">
            <w:pPr>
              <w:ind w:right="32"/>
              <w:jc w:val="center"/>
              <w:rPr>
                <w:b/>
                <w:sz w:val="56"/>
              </w:rPr>
            </w:pPr>
            <w:r w:rsidRPr="00612919">
              <w:rPr>
                <w:b/>
                <w:sz w:val="56"/>
              </w:rPr>
              <w:t xml:space="preserve">VCE </w:t>
            </w:r>
            <w:r>
              <w:rPr>
                <w:b/>
                <w:sz w:val="56"/>
              </w:rPr>
              <w:t>CHEMISTRY</w:t>
            </w:r>
            <w:r w:rsidRPr="00612919">
              <w:rPr>
                <w:b/>
                <w:sz w:val="56"/>
              </w:rPr>
              <w:t xml:space="preserve"> 2013</w:t>
            </w:r>
          </w:p>
          <w:p w14:paraId="66D88341" w14:textId="77777777" w:rsidR="00466716" w:rsidRPr="00612919" w:rsidRDefault="00466716" w:rsidP="00413D22">
            <w:pPr>
              <w:ind w:right="32"/>
              <w:jc w:val="center"/>
              <w:rPr>
                <w:b/>
                <w:sz w:val="56"/>
              </w:rPr>
            </w:pPr>
            <w:r w:rsidRPr="00612919">
              <w:rPr>
                <w:b/>
                <w:sz w:val="56"/>
              </w:rPr>
              <w:t xml:space="preserve">Trial Written Examination </w:t>
            </w:r>
          </w:p>
          <w:p w14:paraId="1B304678" w14:textId="77777777" w:rsidR="00466716" w:rsidRDefault="00466716" w:rsidP="00413D22">
            <w:pPr>
              <w:ind w:right="32"/>
              <w:jc w:val="center"/>
              <w:rPr>
                <w:b/>
                <w:sz w:val="48"/>
              </w:rPr>
            </w:pPr>
          </w:p>
        </w:tc>
      </w:tr>
    </w:tbl>
    <w:p w14:paraId="3CA6CBFA" w14:textId="77777777" w:rsidR="00466716" w:rsidRDefault="00466716" w:rsidP="00466716">
      <w:pPr>
        <w:ind w:right="32"/>
        <w:jc w:val="center"/>
        <w:rPr>
          <w:b/>
          <w:sz w:val="48"/>
        </w:rPr>
      </w:pPr>
    </w:p>
    <w:p w14:paraId="65EBF7E8" w14:textId="77777777" w:rsidR="00466716" w:rsidRDefault="00466716" w:rsidP="00466716">
      <w:pPr>
        <w:pStyle w:val="Heading8"/>
      </w:pPr>
      <w:r>
        <w:t>MULTIPLE-CHOICE ANSWER SHEET</w:t>
      </w:r>
    </w:p>
    <w:p w14:paraId="28926110" w14:textId="77777777" w:rsidR="00466716" w:rsidRDefault="00466716" w:rsidP="00466716">
      <w:pPr>
        <w:ind w:right="32"/>
        <w:rPr>
          <w:b/>
        </w:rPr>
      </w:pPr>
    </w:p>
    <w:p w14:paraId="12A27E3A" w14:textId="77777777" w:rsidR="00466716" w:rsidRDefault="00466716" w:rsidP="00466716">
      <w:pPr>
        <w:pStyle w:val="Heading1"/>
      </w:pPr>
    </w:p>
    <w:p w14:paraId="7ED1419F" w14:textId="48AFAB25" w:rsidR="00466716" w:rsidRPr="00466716" w:rsidRDefault="00466716" w:rsidP="00466716">
      <w:pPr>
        <w:pStyle w:val="Heading1"/>
        <w:rPr>
          <w:rFonts w:ascii="Times New Roman" w:hAnsi="Times New Roman" w:cs="Times New Roman"/>
          <w:sz w:val="24"/>
          <w:szCs w:val="24"/>
        </w:rPr>
      </w:pPr>
      <w:r w:rsidRPr="00466716">
        <w:rPr>
          <w:rFonts w:ascii="Times New Roman" w:hAnsi="Times New Roman" w:cs="Times New Roman"/>
          <w:sz w:val="24"/>
          <w:szCs w:val="24"/>
        </w:rPr>
        <w:t xml:space="preserve">Student Name </w:t>
      </w:r>
      <w:r>
        <w:rPr>
          <w:rFonts w:ascii="Times New Roman" w:hAnsi="Times New Roman" w:cs="Times New Roman"/>
          <w:sz w:val="24"/>
          <w:szCs w:val="24"/>
        </w:rPr>
        <w:tab/>
      </w:r>
      <w:r w:rsidRPr="00466716">
        <w:rPr>
          <w:rFonts w:ascii="Times New Roman" w:hAnsi="Times New Roman" w:cs="Times New Roman"/>
          <w:sz w:val="24"/>
          <w:szCs w:val="24"/>
        </w:rPr>
        <w:t>_______________________________________</w:t>
      </w:r>
    </w:p>
    <w:p w14:paraId="3CCF66B3" w14:textId="77777777" w:rsidR="00466716" w:rsidRDefault="00466716" w:rsidP="00466716">
      <w:pPr>
        <w:ind w:right="32"/>
        <w:rPr>
          <w:b/>
        </w:rPr>
      </w:pPr>
    </w:p>
    <w:p w14:paraId="7BA3B744" w14:textId="77777777" w:rsidR="00466716" w:rsidRDefault="00466716" w:rsidP="00466716">
      <w:pPr>
        <w:ind w:right="32"/>
        <w:rPr>
          <w:b/>
        </w:rPr>
      </w:pPr>
      <w:r>
        <w:rPr>
          <w:b/>
        </w:rPr>
        <w:t xml:space="preserve">Student Number </w:t>
      </w:r>
      <w:r>
        <w:rPr>
          <w:b/>
        </w:rPr>
        <w:tab/>
        <w:t>_______________________________________</w:t>
      </w:r>
    </w:p>
    <w:p w14:paraId="52BAAE87" w14:textId="77777777" w:rsidR="00466716" w:rsidRDefault="00466716" w:rsidP="00466716">
      <w:pPr>
        <w:ind w:right="32"/>
        <w:rPr>
          <w:b/>
        </w:rPr>
      </w:pPr>
    </w:p>
    <w:p w14:paraId="5EC65093" w14:textId="77777777" w:rsidR="00466716" w:rsidRDefault="00466716" w:rsidP="00466716">
      <w:pPr>
        <w:ind w:right="32"/>
        <w:rPr>
          <w:b/>
        </w:rPr>
      </w:pPr>
      <w:r>
        <w:rPr>
          <w:b/>
        </w:rPr>
        <w:t>Signature</w:t>
      </w:r>
      <w:r>
        <w:rPr>
          <w:b/>
        </w:rPr>
        <w:tab/>
      </w:r>
      <w:r>
        <w:rPr>
          <w:b/>
        </w:rPr>
        <w:tab/>
        <w:t>_______________________________________</w:t>
      </w:r>
    </w:p>
    <w:p w14:paraId="790E07F1" w14:textId="77777777" w:rsidR="00466716" w:rsidRDefault="00466716" w:rsidP="00466716">
      <w:pPr>
        <w:ind w:right="32"/>
        <w:rPr>
          <w:b/>
        </w:rPr>
      </w:pPr>
    </w:p>
    <w:p w14:paraId="2A53A203" w14:textId="77777777" w:rsidR="00466716" w:rsidRDefault="00466716" w:rsidP="00466716">
      <w:r>
        <w:t>If your name or number on this sheet is incorrect, notify the Supervisor.</w:t>
      </w:r>
    </w:p>
    <w:p w14:paraId="657B117F" w14:textId="77777777" w:rsidR="00466716" w:rsidRDefault="00466716" w:rsidP="00466716">
      <w:r>
        <w:t xml:space="preserve">Use a </w:t>
      </w:r>
      <w:r>
        <w:rPr>
          <w:b/>
        </w:rPr>
        <w:t>PENCIL</w:t>
      </w:r>
      <w:r>
        <w:t xml:space="preserve"> for </w:t>
      </w:r>
      <w:r>
        <w:rPr>
          <w:b/>
        </w:rPr>
        <w:t>ALL</w:t>
      </w:r>
      <w:r>
        <w:t xml:space="preserve"> entries. For each question, shade the box that indicates your answer. </w:t>
      </w:r>
    </w:p>
    <w:p w14:paraId="3D5B2F1F" w14:textId="77777777" w:rsidR="00466716" w:rsidRDefault="00466716" w:rsidP="00466716">
      <w:r>
        <w:t xml:space="preserve">All answers must be completed like </w:t>
      </w:r>
      <w:r>
        <w:rPr>
          <w:b/>
        </w:rPr>
        <w:t>THIS</w:t>
      </w:r>
      <w:r>
        <w:t xml:space="preserve"> example.</w:t>
      </w:r>
    </w:p>
    <w:p w14:paraId="6E2B8702" w14:textId="77777777" w:rsidR="00466716" w:rsidRDefault="00466716" w:rsidP="00466716">
      <w:pPr>
        <w:ind w:right="32"/>
        <w:rPr>
          <w:b/>
          <w:sz w:val="28"/>
        </w:rPr>
      </w:pPr>
    </w:p>
    <w:tbl>
      <w:tblPr>
        <w:tblW w:w="0" w:type="auto"/>
        <w:tblInd w:w="28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4"/>
        <w:gridCol w:w="984"/>
        <w:gridCol w:w="984"/>
        <w:gridCol w:w="984"/>
      </w:tblGrid>
      <w:tr w:rsidR="00466716" w14:paraId="6E234153" w14:textId="77777777" w:rsidTr="00413D22">
        <w:tc>
          <w:tcPr>
            <w:tcW w:w="984" w:type="dxa"/>
          </w:tcPr>
          <w:p w14:paraId="16E75443" w14:textId="77777777" w:rsidR="00466716" w:rsidRDefault="00466716" w:rsidP="00413D22">
            <w:pPr>
              <w:ind w:right="32"/>
              <w:jc w:val="center"/>
              <w:rPr>
                <w:b/>
                <w:sz w:val="28"/>
              </w:rPr>
            </w:pPr>
            <w:r>
              <w:rPr>
                <w:b/>
                <w:noProof/>
                <w:sz w:val="28"/>
                <w:lang w:val="en-AU" w:eastAsia="en-AU"/>
              </w:rPr>
              <mc:AlternateContent>
                <mc:Choice Requires="wps">
                  <w:drawing>
                    <wp:anchor distT="0" distB="0" distL="114300" distR="114300" simplePos="0" relativeHeight="251580416" behindDoc="0" locked="0" layoutInCell="0" allowOverlap="1" wp14:anchorId="0720F243" wp14:editId="62BA6C01">
                      <wp:simplePos x="0" y="0"/>
                      <wp:positionH relativeFrom="column">
                        <wp:posOffset>2567940</wp:posOffset>
                      </wp:positionH>
                      <wp:positionV relativeFrom="paragraph">
                        <wp:posOffset>14605</wp:posOffset>
                      </wp:positionV>
                      <wp:extent cx="274320" cy="182880"/>
                      <wp:effectExtent l="0" t="1905" r="19050" b="1841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969696"/>
                              </a:solidFill>
                              <a:ln w="9525">
                                <a:solidFill>
                                  <a:srgbClr val="000000"/>
                                </a:solidFill>
                                <a:miter lim="800000"/>
                                <a:headEnd/>
                                <a:tailEnd/>
                              </a:ln>
                            </wps:spPr>
                            <wps:txbx>
                              <w:txbxContent>
                                <w:p w14:paraId="30865052" w14:textId="77777777" w:rsidR="00690B4F" w:rsidRDefault="00690B4F" w:rsidP="004667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6" type="#_x0000_t202" style="position:absolute;left:0;text-align:left;margin-left:202.2pt;margin-top:1.15pt;width:21.6pt;height:14.4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" o:allowincell="f" fillcolor="#969696">
                      <v:textbox>
                        <w:txbxContent>
                          <w:p w14:paraId="30865052" w14:textId="77777777" w:rsidR="00690B4F" w:rsidRDefault="00690B4F" w:rsidP="00466716"/>
                        </w:txbxContent>
                      </v:textbox>
                    </v:shape>
                  </w:pict>
                </mc:Fallback>
              </mc:AlternateContent>
            </w:r>
            <w:r>
              <w:rPr>
                <w:b/>
                <w:sz w:val="28"/>
              </w:rPr>
              <w:t>A</w:t>
            </w:r>
          </w:p>
        </w:tc>
        <w:tc>
          <w:tcPr>
            <w:tcW w:w="984" w:type="dxa"/>
          </w:tcPr>
          <w:p w14:paraId="43983D9F" w14:textId="77777777" w:rsidR="00466716" w:rsidRDefault="00466716" w:rsidP="00413D22">
            <w:pPr>
              <w:ind w:right="32"/>
              <w:jc w:val="center"/>
              <w:rPr>
                <w:b/>
                <w:sz w:val="28"/>
              </w:rPr>
            </w:pPr>
            <w:r>
              <w:rPr>
                <w:b/>
                <w:sz w:val="28"/>
              </w:rPr>
              <w:t>B</w:t>
            </w:r>
          </w:p>
        </w:tc>
        <w:tc>
          <w:tcPr>
            <w:tcW w:w="984" w:type="dxa"/>
          </w:tcPr>
          <w:p w14:paraId="4280C7D7" w14:textId="77777777" w:rsidR="00466716" w:rsidRDefault="00466716" w:rsidP="00413D22">
            <w:pPr>
              <w:ind w:right="32"/>
              <w:jc w:val="center"/>
              <w:rPr>
                <w:b/>
                <w:sz w:val="28"/>
              </w:rPr>
            </w:pPr>
            <w:r>
              <w:rPr>
                <w:b/>
                <w:sz w:val="28"/>
              </w:rPr>
              <w:t>C</w:t>
            </w:r>
          </w:p>
        </w:tc>
        <w:tc>
          <w:tcPr>
            <w:tcW w:w="984" w:type="dxa"/>
          </w:tcPr>
          <w:p w14:paraId="617F5D18" w14:textId="77777777" w:rsidR="00466716" w:rsidRDefault="00466716" w:rsidP="00413D22">
            <w:pPr>
              <w:ind w:right="32"/>
              <w:jc w:val="center"/>
              <w:rPr>
                <w:b/>
                <w:sz w:val="28"/>
              </w:rPr>
            </w:pPr>
            <w:r>
              <w:rPr>
                <w:b/>
                <w:sz w:val="28"/>
              </w:rPr>
              <w:t>D</w:t>
            </w:r>
          </w:p>
        </w:tc>
      </w:tr>
    </w:tbl>
    <w:p w14:paraId="598E04A9" w14:textId="77777777" w:rsidR="00466716" w:rsidRDefault="00466716" w:rsidP="00466716">
      <w:pPr>
        <w:ind w:right="32"/>
        <w:rPr>
          <w:b/>
          <w:sz w:val="28"/>
        </w:rPr>
      </w:pPr>
    </w:p>
    <w:p w14:paraId="3855BCCF" w14:textId="77777777" w:rsidR="00466716" w:rsidRDefault="00466716" w:rsidP="00466716">
      <w:pPr>
        <w:ind w:right="32"/>
      </w:pPr>
      <w:r>
        <w:t xml:space="preserve">Marks will </w:t>
      </w:r>
      <w:r>
        <w:rPr>
          <w:b/>
        </w:rPr>
        <w:t>NOT</w:t>
      </w:r>
      <w:r>
        <w:t xml:space="preserve"> be deducted for incorrect answers.</w:t>
      </w:r>
    </w:p>
    <w:p w14:paraId="4C391CE0" w14:textId="77777777" w:rsidR="00466716" w:rsidRDefault="00466716" w:rsidP="00466716">
      <w:pPr>
        <w:ind w:right="32"/>
      </w:pPr>
      <w:r>
        <w:rPr>
          <w:b/>
        </w:rPr>
        <w:t>NO MARK</w:t>
      </w:r>
      <w:r>
        <w:t xml:space="preserve"> will be given if more than </w:t>
      </w:r>
      <w:r>
        <w:rPr>
          <w:b/>
        </w:rPr>
        <w:t xml:space="preserve">ONE </w:t>
      </w:r>
      <w:r>
        <w:t>answer is completed for any question.</w:t>
      </w:r>
    </w:p>
    <w:p w14:paraId="4615A8BF" w14:textId="77777777" w:rsidR="00466716" w:rsidRDefault="00466716" w:rsidP="00466716">
      <w:pPr>
        <w:ind w:right="32"/>
      </w:pPr>
      <w:r>
        <w:t xml:space="preserve">If you make a mistake, </w:t>
      </w:r>
      <w:r>
        <w:rPr>
          <w:b/>
        </w:rPr>
        <w:t>ERASE</w:t>
      </w:r>
      <w:r>
        <w:t xml:space="preserve"> the incorrect answer.  </w:t>
      </w:r>
      <w:r>
        <w:rPr>
          <w:b/>
        </w:rPr>
        <w:t>DO NOT</w:t>
      </w:r>
      <w:r>
        <w:t xml:space="preserve"> </w:t>
      </w:r>
      <w:proofErr w:type="gramStart"/>
      <w:r>
        <w:t>cross</w:t>
      </w:r>
      <w:proofErr w:type="gramEnd"/>
      <w:r>
        <w:t xml:space="preserve"> it out.</w:t>
      </w:r>
    </w:p>
    <w:p w14:paraId="47F78C64" w14:textId="77777777" w:rsidR="00466716" w:rsidRDefault="00466716" w:rsidP="00466716">
      <w:pPr>
        <w:ind w:right="32"/>
      </w:pPr>
    </w:p>
    <w:p w14:paraId="7ED1AC78" w14:textId="77777777" w:rsidR="00466716" w:rsidRDefault="00466716" w:rsidP="00466716">
      <w:pPr>
        <w:ind w:right="32"/>
        <w:rPr>
          <w:b/>
          <w:sz w:val="28"/>
          <w:u w:val="single"/>
        </w:rPr>
      </w:pPr>
    </w:p>
    <w:tbl>
      <w:tblPr>
        <w:tblW w:w="0" w:type="auto"/>
        <w:tblLayout w:type="fixed"/>
        <w:tblLook w:val="0000" w:firstRow="0" w:lastRow="0" w:firstColumn="0" w:lastColumn="0" w:noHBand="0" w:noVBand="0"/>
      </w:tblPr>
      <w:tblGrid>
        <w:gridCol w:w="984"/>
        <w:gridCol w:w="984"/>
        <w:gridCol w:w="984"/>
        <w:gridCol w:w="984"/>
        <w:gridCol w:w="984"/>
        <w:gridCol w:w="984"/>
        <w:gridCol w:w="984"/>
        <w:gridCol w:w="984"/>
        <w:gridCol w:w="984"/>
        <w:gridCol w:w="984"/>
      </w:tblGrid>
      <w:tr w:rsidR="00466716" w14:paraId="4FE2F48A" w14:textId="77777777" w:rsidTr="00413D22">
        <w:tc>
          <w:tcPr>
            <w:tcW w:w="4920" w:type="dxa"/>
            <w:gridSpan w:val="5"/>
          </w:tcPr>
          <w:p w14:paraId="4CD2771F" w14:textId="77777777" w:rsidR="00466716" w:rsidRDefault="00466716" w:rsidP="00413D22">
            <w:pPr>
              <w:ind w:right="32"/>
              <w:jc w:val="center"/>
              <w:rPr>
                <w:b/>
                <w:sz w:val="28"/>
              </w:rPr>
            </w:pPr>
            <w:r>
              <w:rPr>
                <w:b/>
                <w:sz w:val="28"/>
              </w:rPr>
              <w:t>ONE ANSWER PER LINE</w:t>
            </w:r>
          </w:p>
          <w:p w14:paraId="4130C018" w14:textId="77777777" w:rsidR="00466716" w:rsidRDefault="00466716" w:rsidP="00413D22">
            <w:pPr>
              <w:ind w:right="32"/>
              <w:jc w:val="center"/>
              <w:rPr>
                <w:b/>
                <w:sz w:val="28"/>
              </w:rPr>
            </w:pPr>
          </w:p>
        </w:tc>
        <w:tc>
          <w:tcPr>
            <w:tcW w:w="4920" w:type="dxa"/>
            <w:gridSpan w:val="5"/>
          </w:tcPr>
          <w:p w14:paraId="06463EC6" w14:textId="77777777" w:rsidR="00466716" w:rsidRDefault="00466716" w:rsidP="00413D22">
            <w:pPr>
              <w:ind w:right="32"/>
              <w:jc w:val="center"/>
              <w:rPr>
                <w:b/>
                <w:sz w:val="28"/>
              </w:rPr>
            </w:pPr>
            <w:r>
              <w:rPr>
                <w:b/>
                <w:sz w:val="28"/>
              </w:rPr>
              <w:t>ONE ANSWER PER LINE</w:t>
            </w:r>
          </w:p>
        </w:tc>
      </w:tr>
      <w:tr w:rsidR="00466716" w:rsidRPr="002075B8" w14:paraId="08E0E35B" w14:textId="77777777" w:rsidTr="00413D22">
        <w:tc>
          <w:tcPr>
            <w:tcW w:w="984" w:type="dxa"/>
            <w:tcBorders>
              <w:top w:val="single" w:sz="12" w:space="0" w:color="auto"/>
              <w:left w:val="single" w:sz="12" w:space="0" w:color="auto"/>
              <w:bottom w:val="single" w:sz="6" w:space="0" w:color="auto"/>
              <w:right w:val="single" w:sz="12" w:space="0" w:color="auto"/>
            </w:tcBorders>
          </w:tcPr>
          <w:p w14:paraId="50CC3E54" w14:textId="77777777" w:rsidR="00466716" w:rsidRPr="002075B8" w:rsidRDefault="00466716" w:rsidP="00413D22">
            <w:pPr>
              <w:ind w:right="32"/>
              <w:jc w:val="center"/>
              <w:rPr>
                <w:sz w:val="20"/>
                <w:szCs w:val="20"/>
              </w:rPr>
            </w:pPr>
            <w:r w:rsidRPr="002075B8">
              <w:rPr>
                <w:sz w:val="20"/>
                <w:szCs w:val="20"/>
              </w:rPr>
              <w:t>1.</w:t>
            </w:r>
          </w:p>
        </w:tc>
        <w:tc>
          <w:tcPr>
            <w:tcW w:w="984" w:type="dxa"/>
            <w:tcBorders>
              <w:top w:val="single" w:sz="12" w:space="0" w:color="auto"/>
              <w:left w:val="nil"/>
              <w:bottom w:val="single" w:sz="6" w:space="0" w:color="auto"/>
              <w:right w:val="single" w:sz="6" w:space="0" w:color="auto"/>
            </w:tcBorders>
          </w:tcPr>
          <w:p w14:paraId="46800172" w14:textId="77777777" w:rsidR="00466716" w:rsidRPr="002075B8" w:rsidRDefault="00466716" w:rsidP="00413D22">
            <w:pPr>
              <w:ind w:right="32"/>
              <w:jc w:val="center"/>
              <w:rPr>
                <w:sz w:val="20"/>
                <w:szCs w:val="20"/>
              </w:rPr>
            </w:pPr>
            <w:r w:rsidRPr="002075B8">
              <w:rPr>
                <w:sz w:val="20"/>
                <w:szCs w:val="20"/>
              </w:rPr>
              <w:t>A</w:t>
            </w:r>
          </w:p>
        </w:tc>
        <w:tc>
          <w:tcPr>
            <w:tcW w:w="984" w:type="dxa"/>
            <w:tcBorders>
              <w:top w:val="single" w:sz="12" w:space="0" w:color="auto"/>
              <w:left w:val="single" w:sz="6" w:space="0" w:color="auto"/>
              <w:bottom w:val="single" w:sz="6" w:space="0" w:color="auto"/>
              <w:right w:val="single" w:sz="6" w:space="0" w:color="auto"/>
            </w:tcBorders>
          </w:tcPr>
          <w:p w14:paraId="37C43F97" w14:textId="77777777" w:rsidR="00466716" w:rsidRPr="002075B8" w:rsidRDefault="00466716" w:rsidP="00413D22">
            <w:pPr>
              <w:ind w:right="32"/>
              <w:jc w:val="center"/>
              <w:rPr>
                <w:sz w:val="20"/>
                <w:szCs w:val="20"/>
              </w:rPr>
            </w:pPr>
            <w:r w:rsidRPr="002075B8">
              <w:rPr>
                <w:sz w:val="20"/>
                <w:szCs w:val="20"/>
              </w:rPr>
              <w:t>B</w:t>
            </w:r>
          </w:p>
        </w:tc>
        <w:tc>
          <w:tcPr>
            <w:tcW w:w="984" w:type="dxa"/>
            <w:tcBorders>
              <w:top w:val="single" w:sz="12" w:space="0" w:color="auto"/>
              <w:left w:val="single" w:sz="6" w:space="0" w:color="auto"/>
              <w:bottom w:val="single" w:sz="6" w:space="0" w:color="auto"/>
              <w:right w:val="single" w:sz="6" w:space="0" w:color="auto"/>
            </w:tcBorders>
          </w:tcPr>
          <w:p w14:paraId="7EC86123" w14:textId="77777777" w:rsidR="00466716" w:rsidRPr="002075B8" w:rsidRDefault="00466716" w:rsidP="00413D22">
            <w:pPr>
              <w:ind w:right="32"/>
              <w:jc w:val="center"/>
              <w:rPr>
                <w:sz w:val="20"/>
                <w:szCs w:val="20"/>
              </w:rPr>
            </w:pPr>
            <w:r w:rsidRPr="002075B8">
              <w:rPr>
                <w:sz w:val="20"/>
                <w:szCs w:val="20"/>
              </w:rPr>
              <w:t>C</w:t>
            </w:r>
          </w:p>
        </w:tc>
        <w:tc>
          <w:tcPr>
            <w:tcW w:w="984" w:type="dxa"/>
            <w:tcBorders>
              <w:top w:val="single" w:sz="12" w:space="0" w:color="auto"/>
              <w:left w:val="single" w:sz="6" w:space="0" w:color="auto"/>
              <w:bottom w:val="single" w:sz="6" w:space="0" w:color="auto"/>
              <w:right w:val="double" w:sz="12" w:space="0" w:color="auto"/>
            </w:tcBorders>
          </w:tcPr>
          <w:p w14:paraId="68438163" w14:textId="77777777" w:rsidR="00466716" w:rsidRPr="002075B8" w:rsidRDefault="00466716" w:rsidP="00413D22">
            <w:pPr>
              <w:ind w:right="32"/>
              <w:jc w:val="center"/>
              <w:rPr>
                <w:sz w:val="20"/>
                <w:szCs w:val="20"/>
              </w:rPr>
            </w:pPr>
            <w:r w:rsidRPr="002075B8">
              <w:rPr>
                <w:sz w:val="20"/>
                <w:szCs w:val="20"/>
              </w:rPr>
              <w:t>D</w:t>
            </w:r>
          </w:p>
        </w:tc>
        <w:tc>
          <w:tcPr>
            <w:tcW w:w="984" w:type="dxa"/>
            <w:tcBorders>
              <w:top w:val="single" w:sz="12" w:space="0" w:color="auto"/>
              <w:left w:val="nil"/>
              <w:bottom w:val="single" w:sz="6" w:space="0" w:color="auto"/>
              <w:right w:val="single" w:sz="6" w:space="0" w:color="auto"/>
            </w:tcBorders>
          </w:tcPr>
          <w:p w14:paraId="00C78E9B" w14:textId="77777777" w:rsidR="00466716" w:rsidRPr="002075B8" w:rsidRDefault="00466716" w:rsidP="00413D22">
            <w:pPr>
              <w:ind w:right="32"/>
              <w:jc w:val="center"/>
              <w:rPr>
                <w:sz w:val="20"/>
                <w:szCs w:val="20"/>
              </w:rPr>
            </w:pPr>
            <w:r>
              <w:rPr>
                <w:sz w:val="20"/>
                <w:szCs w:val="20"/>
              </w:rPr>
              <w:t>16</w:t>
            </w:r>
            <w:r w:rsidRPr="002075B8">
              <w:rPr>
                <w:sz w:val="20"/>
                <w:szCs w:val="20"/>
              </w:rPr>
              <w:t>.</w:t>
            </w:r>
          </w:p>
        </w:tc>
        <w:tc>
          <w:tcPr>
            <w:tcW w:w="984" w:type="dxa"/>
            <w:tcBorders>
              <w:top w:val="single" w:sz="12" w:space="0" w:color="auto"/>
              <w:left w:val="single" w:sz="6" w:space="0" w:color="auto"/>
              <w:bottom w:val="single" w:sz="6" w:space="0" w:color="auto"/>
              <w:right w:val="single" w:sz="6" w:space="0" w:color="auto"/>
            </w:tcBorders>
          </w:tcPr>
          <w:p w14:paraId="02B68968" w14:textId="77777777" w:rsidR="00466716" w:rsidRPr="002075B8" w:rsidRDefault="00466716" w:rsidP="00413D22">
            <w:pPr>
              <w:ind w:right="32"/>
              <w:jc w:val="center"/>
              <w:rPr>
                <w:sz w:val="20"/>
                <w:szCs w:val="20"/>
              </w:rPr>
            </w:pPr>
            <w:r w:rsidRPr="002075B8">
              <w:rPr>
                <w:sz w:val="20"/>
                <w:szCs w:val="20"/>
              </w:rPr>
              <w:t>A</w:t>
            </w:r>
          </w:p>
        </w:tc>
        <w:tc>
          <w:tcPr>
            <w:tcW w:w="984" w:type="dxa"/>
            <w:tcBorders>
              <w:top w:val="single" w:sz="12" w:space="0" w:color="auto"/>
              <w:left w:val="single" w:sz="6" w:space="0" w:color="auto"/>
              <w:bottom w:val="single" w:sz="6" w:space="0" w:color="auto"/>
              <w:right w:val="single" w:sz="6" w:space="0" w:color="auto"/>
            </w:tcBorders>
          </w:tcPr>
          <w:p w14:paraId="2FC21DFF" w14:textId="77777777" w:rsidR="00466716" w:rsidRPr="002075B8" w:rsidRDefault="00466716" w:rsidP="00413D22">
            <w:pPr>
              <w:ind w:right="32"/>
              <w:jc w:val="center"/>
              <w:rPr>
                <w:sz w:val="20"/>
                <w:szCs w:val="20"/>
              </w:rPr>
            </w:pPr>
            <w:r w:rsidRPr="002075B8">
              <w:rPr>
                <w:sz w:val="20"/>
                <w:szCs w:val="20"/>
              </w:rPr>
              <w:t>B</w:t>
            </w:r>
          </w:p>
        </w:tc>
        <w:tc>
          <w:tcPr>
            <w:tcW w:w="984" w:type="dxa"/>
            <w:tcBorders>
              <w:top w:val="single" w:sz="12" w:space="0" w:color="auto"/>
              <w:left w:val="single" w:sz="6" w:space="0" w:color="auto"/>
              <w:bottom w:val="single" w:sz="6" w:space="0" w:color="auto"/>
              <w:right w:val="single" w:sz="6" w:space="0" w:color="auto"/>
            </w:tcBorders>
          </w:tcPr>
          <w:p w14:paraId="45057BFD" w14:textId="77777777" w:rsidR="00466716" w:rsidRPr="002075B8" w:rsidRDefault="00466716" w:rsidP="00413D22">
            <w:pPr>
              <w:ind w:right="32"/>
              <w:jc w:val="center"/>
              <w:rPr>
                <w:sz w:val="20"/>
                <w:szCs w:val="20"/>
              </w:rPr>
            </w:pPr>
            <w:r w:rsidRPr="002075B8">
              <w:rPr>
                <w:sz w:val="20"/>
                <w:szCs w:val="20"/>
              </w:rPr>
              <w:t>C</w:t>
            </w:r>
          </w:p>
        </w:tc>
        <w:tc>
          <w:tcPr>
            <w:tcW w:w="984" w:type="dxa"/>
            <w:tcBorders>
              <w:top w:val="single" w:sz="12" w:space="0" w:color="auto"/>
              <w:left w:val="single" w:sz="6" w:space="0" w:color="auto"/>
              <w:bottom w:val="single" w:sz="6" w:space="0" w:color="auto"/>
              <w:right w:val="single" w:sz="12" w:space="0" w:color="auto"/>
            </w:tcBorders>
          </w:tcPr>
          <w:p w14:paraId="7E727AE0" w14:textId="77777777" w:rsidR="00466716" w:rsidRPr="002075B8" w:rsidRDefault="00466716" w:rsidP="00413D22">
            <w:pPr>
              <w:ind w:right="32"/>
              <w:jc w:val="center"/>
              <w:rPr>
                <w:sz w:val="20"/>
                <w:szCs w:val="20"/>
              </w:rPr>
            </w:pPr>
            <w:r w:rsidRPr="002075B8">
              <w:rPr>
                <w:sz w:val="20"/>
                <w:szCs w:val="20"/>
              </w:rPr>
              <w:t>D</w:t>
            </w:r>
          </w:p>
        </w:tc>
      </w:tr>
      <w:tr w:rsidR="00466716" w:rsidRPr="002075B8" w14:paraId="0C420FFF" w14:textId="77777777" w:rsidTr="00413D22">
        <w:tc>
          <w:tcPr>
            <w:tcW w:w="984" w:type="dxa"/>
            <w:tcBorders>
              <w:top w:val="single" w:sz="6" w:space="0" w:color="auto"/>
              <w:left w:val="single" w:sz="12" w:space="0" w:color="auto"/>
              <w:bottom w:val="single" w:sz="6" w:space="0" w:color="auto"/>
              <w:right w:val="single" w:sz="12" w:space="0" w:color="auto"/>
            </w:tcBorders>
          </w:tcPr>
          <w:p w14:paraId="367ED6D4" w14:textId="77777777" w:rsidR="00466716" w:rsidRPr="002075B8" w:rsidRDefault="00466716" w:rsidP="00413D22">
            <w:pPr>
              <w:ind w:right="32"/>
              <w:jc w:val="center"/>
              <w:rPr>
                <w:sz w:val="20"/>
                <w:szCs w:val="20"/>
              </w:rPr>
            </w:pPr>
            <w:r w:rsidRPr="002075B8">
              <w:rPr>
                <w:sz w:val="20"/>
                <w:szCs w:val="20"/>
              </w:rPr>
              <w:t>2.</w:t>
            </w:r>
          </w:p>
        </w:tc>
        <w:tc>
          <w:tcPr>
            <w:tcW w:w="984" w:type="dxa"/>
            <w:tcBorders>
              <w:top w:val="single" w:sz="6" w:space="0" w:color="auto"/>
              <w:left w:val="nil"/>
              <w:bottom w:val="single" w:sz="6" w:space="0" w:color="auto"/>
              <w:right w:val="single" w:sz="6" w:space="0" w:color="auto"/>
            </w:tcBorders>
          </w:tcPr>
          <w:p w14:paraId="3B044268" w14:textId="77777777" w:rsidR="00466716" w:rsidRPr="002075B8" w:rsidRDefault="00466716" w:rsidP="00413D22">
            <w:pPr>
              <w:ind w:right="32"/>
              <w:jc w:val="center"/>
              <w:rPr>
                <w:sz w:val="20"/>
                <w:szCs w:val="20"/>
              </w:rPr>
            </w:pPr>
            <w:r w:rsidRPr="002075B8">
              <w:rPr>
                <w:sz w:val="20"/>
                <w:szCs w:val="20"/>
              </w:rPr>
              <w:t>A</w:t>
            </w:r>
          </w:p>
        </w:tc>
        <w:tc>
          <w:tcPr>
            <w:tcW w:w="984" w:type="dxa"/>
            <w:tcBorders>
              <w:top w:val="single" w:sz="6" w:space="0" w:color="auto"/>
              <w:left w:val="single" w:sz="6" w:space="0" w:color="auto"/>
              <w:bottom w:val="single" w:sz="6" w:space="0" w:color="auto"/>
              <w:right w:val="single" w:sz="6" w:space="0" w:color="auto"/>
            </w:tcBorders>
          </w:tcPr>
          <w:p w14:paraId="2D745CE2" w14:textId="77777777" w:rsidR="00466716" w:rsidRPr="002075B8" w:rsidRDefault="00466716" w:rsidP="00413D22">
            <w:pPr>
              <w:ind w:right="32"/>
              <w:jc w:val="center"/>
              <w:rPr>
                <w:sz w:val="20"/>
                <w:szCs w:val="20"/>
              </w:rPr>
            </w:pPr>
            <w:r w:rsidRPr="002075B8">
              <w:rPr>
                <w:sz w:val="20"/>
                <w:szCs w:val="20"/>
              </w:rPr>
              <w:t>B</w:t>
            </w:r>
          </w:p>
        </w:tc>
        <w:tc>
          <w:tcPr>
            <w:tcW w:w="984" w:type="dxa"/>
            <w:tcBorders>
              <w:top w:val="single" w:sz="6" w:space="0" w:color="auto"/>
              <w:left w:val="single" w:sz="6" w:space="0" w:color="auto"/>
              <w:bottom w:val="single" w:sz="6" w:space="0" w:color="auto"/>
              <w:right w:val="single" w:sz="6" w:space="0" w:color="auto"/>
            </w:tcBorders>
          </w:tcPr>
          <w:p w14:paraId="641C206B" w14:textId="77777777" w:rsidR="00466716" w:rsidRPr="002075B8" w:rsidRDefault="00466716" w:rsidP="00413D22">
            <w:pPr>
              <w:ind w:right="32"/>
              <w:jc w:val="center"/>
              <w:rPr>
                <w:sz w:val="20"/>
                <w:szCs w:val="20"/>
              </w:rPr>
            </w:pPr>
            <w:r w:rsidRPr="002075B8">
              <w:rPr>
                <w:sz w:val="20"/>
                <w:szCs w:val="20"/>
              </w:rPr>
              <w:t>C</w:t>
            </w:r>
          </w:p>
        </w:tc>
        <w:tc>
          <w:tcPr>
            <w:tcW w:w="984" w:type="dxa"/>
            <w:tcBorders>
              <w:top w:val="single" w:sz="6" w:space="0" w:color="auto"/>
              <w:left w:val="single" w:sz="6" w:space="0" w:color="auto"/>
              <w:bottom w:val="single" w:sz="6" w:space="0" w:color="auto"/>
              <w:right w:val="double" w:sz="12" w:space="0" w:color="auto"/>
            </w:tcBorders>
          </w:tcPr>
          <w:p w14:paraId="26148C4E" w14:textId="77777777" w:rsidR="00466716" w:rsidRPr="002075B8" w:rsidRDefault="00466716" w:rsidP="00413D22">
            <w:pPr>
              <w:ind w:right="32"/>
              <w:jc w:val="center"/>
              <w:rPr>
                <w:sz w:val="20"/>
                <w:szCs w:val="20"/>
              </w:rPr>
            </w:pPr>
            <w:r w:rsidRPr="002075B8">
              <w:rPr>
                <w:sz w:val="20"/>
                <w:szCs w:val="20"/>
              </w:rPr>
              <w:t>D</w:t>
            </w:r>
          </w:p>
        </w:tc>
        <w:tc>
          <w:tcPr>
            <w:tcW w:w="984" w:type="dxa"/>
            <w:tcBorders>
              <w:top w:val="single" w:sz="6" w:space="0" w:color="auto"/>
              <w:left w:val="nil"/>
              <w:bottom w:val="single" w:sz="6" w:space="0" w:color="auto"/>
              <w:right w:val="single" w:sz="6" w:space="0" w:color="auto"/>
            </w:tcBorders>
          </w:tcPr>
          <w:p w14:paraId="7D57413B" w14:textId="77777777" w:rsidR="00466716" w:rsidRPr="002075B8" w:rsidRDefault="00466716" w:rsidP="00413D22">
            <w:pPr>
              <w:ind w:right="32"/>
              <w:jc w:val="center"/>
              <w:rPr>
                <w:sz w:val="20"/>
                <w:szCs w:val="20"/>
              </w:rPr>
            </w:pPr>
            <w:r>
              <w:rPr>
                <w:sz w:val="20"/>
                <w:szCs w:val="20"/>
              </w:rPr>
              <w:t>17</w:t>
            </w:r>
            <w:r w:rsidRPr="002075B8">
              <w:rPr>
                <w:sz w:val="20"/>
                <w:szCs w:val="20"/>
              </w:rPr>
              <w:t>.</w:t>
            </w:r>
          </w:p>
        </w:tc>
        <w:tc>
          <w:tcPr>
            <w:tcW w:w="984" w:type="dxa"/>
            <w:tcBorders>
              <w:top w:val="single" w:sz="6" w:space="0" w:color="auto"/>
              <w:left w:val="single" w:sz="6" w:space="0" w:color="auto"/>
              <w:bottom w:val="single" w:sz="6" w:space="0" w:color="auto"/>
              <w:right w:val="single" w:sz="6" w:space="0" w:color="auto"/>
            </w:tcBorders>
          </w:tcPr>
          <w:p w14:paraId="176E7DC8" w14:textId="77777777" w:rsidR="00466716" w:rsidRPr="002075B8" w:rsidRDefault="00466716" w:rsidP="00413D22">
            <w:pPr>
              <w:ind w:right="32"/>
              <w:jc w:val="center"/>
              <w:rPr>
                <w:sz w:val="20"/>
                <w:szCs w:val="20"/>
              </w:rPr>
            </w:pPr>
            <w:r w:rsidRPr="002075B8">
              <w:rPr>
                <w:sz w:val="20"/>
                <w:szCs w:val="20"/>
              </w:rPr>
              <w:t>A</w:t>
            </w:r>
          </w:p>
        </w:tc>
        <w:tc>
          <w:tcPr>
            <w:tcW w:w="984" w:type="dxa"/>
            <w:tcBorders>
              <w:top w:val="single" w:sz="6" w:space="0" w:color="auto"/>
              <w:left w:val="single" w:sz="6" w:space="0" w:color="auto"/>
              <w:bottom w:val="single" w:sz="6" w:space="0" w:color="auto"/>
              <w:right w:val="single" w:sz="6" w:space="0" w:color="auto"/>
            </w:tcBorders>
          </w:tcPr>
          <w:p w14:paraId="04DC1330" w14:textId="77777777" w:rsidR="00466716" w:rsidRPr="002075B8" w:rsidRDefault="00466716" w:rsidP="00413D22">
            <w:pPr>
              <w:ind w:right="32"/>
              <w:jc w:val="center"/>
              <w:rPr>
                <w:sz w:val="20"/>
                <w:szCs w:val="20"/>
              </w:rPr>
            </w:pPr>
            <w:r w:rsidRPr="002075B8">
              <w:rPr>
                <w:sz w:val="20"/>
                <w:szCs w:val="20"/>
              </w:rPr>
              <w:t>B</w:t>
            </w:r>
          </w:p>
        </w:tc>
        <w:tc>
          <w:tcPr>
            <w:tcW w:w="984" w:type="dxa"/>
            <w:tcBorders>
              <w:top w:val="single" w:sz="6" w:space="0" w:color="auto"/>
              <w:left w:val="single" w:sz="6" w:space="0" w:color="auto"/>
              <w:bottom w:val="single" w:sz="6" w:space="0" w:color="auto"/>
              <w:right w:val="single" w:sz="6" w:space="0" w:color="auto"/>
            </w:tcBorders>
          </w:tcPr>
          <w:p w14:paraId="09D8CE64" w14:textId="77777777" w:rsidR="00466716" w:rsidRPr="002075B8" w:rsidRDefault="00466716" w:rsidP="00413D22">
            <w:pPr>
              <w:ind w:right="32"/>
              <w:jc w:val="center"/>
              <w:rPr>
                <w:sz w:val="20"/>
                <w:szCs w:val="20"/>
              </w:rPr>
            </w:pPr>
            <w:r w:rsidRPr="002075B8">
              <w:rPr>
                <w:sz w:val="20"/>
                <w:szCs w:val="20"/>
              </w:rPr>
              <w:t>C</w:t>
            </w:r>
          </w:p>
        </w:tc>
        <w:tc>
          <w:tcPr>
            <w:tcW w:w="984" w:type="dxa"/>
            <w:tcBorders>
              <w:top w:val="single" w:sz="6" w:space="0" w:color="auto"/>
              <w:left w:val="single" w:sz="6" w:space="0" w:color="auto"/>
              <w:bottom w:val="single" w:sz="6" w:space="0" w:color="auto"/>
              <w:right w:val="single" w:sz="12" w:space="0" w:color="auto"/>
            </w:tcBorders>
          </w:tcPr>
          <w:p w14:paraId="5D727D69" w14:textId="77777777" w:rsidR="00466716" w:rsidRPr="002075B8" w:rsidRDefault="00466716" w:rsidP="00413D22">
            <w:pPr>
              <w:ind w:right="32"/>
              <w:jc w:val="center"/>
              <w:rPr>
                <w:sz w:val="20"/>
                <w:szCs w:val="20"/>
              </w:rPr>
            </w:pPr>
            <w:r w:rsidRPr="002075B8">
              <w:rPr>
                <w:sz w:val="20"/>
                <w:szCs w:val="20"/>
              </w:rPr>
              <w:t>D</w:t>
            </w:r>
          </w:p>
        </w:tc>
      </w:tr>
      <w:tr w:rsidR="00466716" w:rsidRPr="002075B8" w14:paraId="16B17CCC" w14:textId="77777777" w:rsidTr="00413D22">
        <w:tc>
          <w:tcPr>
            <w:tcW w:w="984" w:type="dxa"/>
            <w:tcBorders>
              <w:top w:val="single" w:sz="6" w:space="0" w:color="auto"/>
              <w:left w:val="single" w:sz="12" w:space="0" w:color="auto"/>
              <w:bottom w:val="single" w:sz="6" w:space="0" w:color="auto"/>
              <w:right w:val="single" w:sz="12" w:space="0" w:color="auto"/>
            </w:tcBorders>
          </w:tcPr>
          <w:p w14:paraId="5D6C5DDC" w14:textId="77777777" w:rsidR="00466716" w:rsidRPr="002075B8" w:rsidRDefault="00466716" w:rsidP="00413D22">
            <w:pPr>
              <w:ind w:right="32"/>
              <w:jc w:val="center"/>
              <w:rPr>
                <w:sz w:val="20"/>
                <w:szCs w:val="20"/>
              </w:rPr>
            </w:pPr>
            <w:r w:rsidRPr="002075B8">
              <w:rPr>
                <w:sz w:val="20"/>
                <w:szCs w:val="20"/>
              </w:rPr>
              <w:t>3.</w:t>
            </w:r>
          </w:p>
        </w:tc>
        <w:tc>
          <w:tcPr>
            <w:tcW w:w="984" w:type="dxa"/>
            <w:tcBorders>
              <w:top w:val="single" w:sz="6" w:space="0" w:color="auto"/>
              <w:left w:val="nil"/>
              <w:bottom w:val="single" w:sz="6" w:space="0" w:color="auto"/>
              <w:right w:val="single" w:sz="6" w:space="0" w:color="auto"/>
            </w:tcBorders>
          </w:tcPr>
          <w:p w14:paraId="2159B1EA" w14:textId="77777777" w:rsidR="00466716" w:rsidRPr="002075B8" w:rsidRDefault="00466716" w:rsidP="00413D22">
            <w:pPr>
              <w:ind w:right="32"/>
              <w:jc w:val="center"/>
              <w:rPr>
                <w:sz w:val="20"/>
                <w:szCs w:val="20"/>
              </w:rPr>
            </w:pPr>
            <w:r w:rsidRPr="002075B8">
              <w:rPr>
                <w:sz w:val="20"/>
                <w:szCs w:val="20"/>
              </w:rPr>
              <w:t>A</w:t>
            </w:r>
          </w:p>
        </w:tc>
        <w:tc>
          <w:tcPr>
            <w:tcW w:w="984" w:type="dxa"/>
            <w:tcBorders>
              <w:top w:val="single" w:sz="6" w:space="0" w:color="auto"/>
              <w:left w:val="single" w:sz="6" w:space="0" w:color="auto"/>
              <w:bottom w:val="single" w:sz="6" w:space="0" w:color="auto"/>
              <w:right w:val="single" w:sz="6" w:space="0" w:color="auto"/>
            </w:tcBorders>
          </w:tcPr>
          <w:p w14:paraId="090B348E" w14:textId="77777777" w:rsidR="00466716" w:rsidRPr="002075B8" w:rsidRDefault="00466716" w:rsidP="00413D22">
            <w:pPr>
              <w:ind w:right="32"/>
              <w:jc w:val="center"/>
              <w:rPr>
                <w:sz w:val="20"/>
                <w:szCs w:val="20"/>
              </w:rPr>
            </w:pPr>
            <w:r w:rsidRPr="002075B8">
              <w:rPr>
                <w:sz w:val="20"/>
                <w:szCs w:val="20"/>
              </w:rPr>
              <w:t>B</w:t>
            </w:r>
          </w:p>
        </w:tc>
        <w:tc>
          <w:tcPr>
            <w:tcW w:w="984" w:type="dxa"/>
            <w:tcBorders>
              <w:top w:val="single" w:sz="6" w:space="0" w:color="auto"/>
              <w:left w:val="single" w:sz="6" w:space="0" w:color="auto"/>
              <w:bottom w:val="single" w:sz="6" w:space="0" w:color="auto"/>
              <w:right w:val="single" w:sz="6" w:space="0" w:color="auto"/>
            </w:tcBorders>
          </w:tcPr>
          <w:p w14:paraId="0DEBD733" w14:textId="77777777" w:rsidR="00466716" w:rsidRPr="002075B8" w:rsidRDefault="00466716" w:rsidP="00413D22">
            <w:pPr>
              <w:ind w:right="32"/>
              <w:jc w:val="center"/>
              <w:rPr>
                <w:sz w:val="20"/>
                <w:szCs w:val="20"/>
              </w:rPr>
            </w:pPr>
            <w:r w:rsidRPr="002075B8">
              <w:rPr>
                <w:sz w:val="20"/>
                <w:szCs w:val="20"/>
              </w:rPr>
              <w:t>C</w:t>
            </w:r>
          </w:p>
        </w:tc>
        <w:tc>
          <w:tcPr>
            <w:tcW w:w="984" w:type="dxa"/>
            <w:tcBorders>
              <w:top w:val="single" w:sz="6" w:space="0" w:color="auto"/>
              <w:left w:val="single" w:sz="6" w:space="0" w:color="auto"/>
              <w:bottom w:val="single" w:sz="6" w:space="0" w:color="auto"/>
              <w:right w:val="double" w:sz="12" w:space="0" w:color="auto"/>
            </w:tcBorders>
          </w:tcPr>
          <w:p w14:paraId="2BAB6811" w14:textId="77777777" w:rsidR="00466716" w:rsidRPr="002075B8" w:rsidRDefault="00466716" w:rsidP="00413D22">
            <w:pPr>
              <w:ind w:right="32"/>
              <w:jc w:val="center"/>
              <w:rPr>
                <w:sz w:val="20"/>
                <w:szCs w:val="20"/>
              </w:rPr>
            </w:pPr>
            <w:r w:rsidRPr="002075B8">
              <w:rPr>
                <w:sz w:val="20"/>
                <w:szCs w:val="20"/>
              </w:rPr>
              <w:t>D</w:t>
            </w:r>
          </w:p>
        </w:tc>
        <w:tc>
          <w:tcPr>
            <w:tcW w:w="984" w:type="dxa"/>
            <w:tcBorders>
              <w:top w:val="single" w:sz="6" w:space="0" w:color="auto"/>
              <w:left w:val="nil"/>
              <w:bottom w:val="single" w:sz="6" w:space="0" w:color="auto"/>
              <w:right w:val="single" w:sz="6" w:space="0" w:color="auto"/>
            </w:tcBorders>
          </w:tcPr>
          <w:p w14:paraId="69C411EA" w14:textId="77777777" w:rsidR="00466716" w:rsidRPr="002075B8" w:rsidRDefault="00466716" w:rsidP="00413D22">
            <w:pPr>
              <w:ind w:right="32"/>
              <w:jc w:val="center"/>
              <w:rPr>
                <w:sz w:val="20"/>
                <w:szCs w:val="20"/>
              </w:rPr>
            </w:pPr>
            <w:r>
              <w:rPr>
                <w:sz w:val="20"/>
                <w:szCs w:val="20"/>
              </w:rPr>
              <w:t>18</w:t>
            </w:r>
            <w:r w:rsidRPr="002075B8">
              <w:rPr>
                <w:sz w:val="20"/>
                <w:szCs w:val="20"/>
              </w:rPr>
              <w:t>.</w:t>
            </w:r>
          </w:p>
        </w:tc>
        <w:tc>
          <w:tcPr>
            <w:tcW w:w="984" w:type="dxa"/>
            <w:tcBorders>
              <w:top w:val="single" w:sz="6" w:space="0" w:color="auto"/>
              <w:left w:val="single" w:sz="6" w:space="0" w:color="auto"/>
              <w:bottom w:val="single" w:sz="6" w:space="0" w:color="auto"/>
              <w:right w:val="single" w:sz="6" w:space="0" w:color="auto"/>
            </w:tcBorders>
          </w:tcPr>
          <w:p w14:paraId="21F031A0" w14:textId="77777777" w:rsidR="00466716" w:rsidRPr="002075B8" w:rsidRDefault="00466716" w:rsidP="00413D22">
            <w:pPr>
              <w:ind w:right="32"/>
              <w:jc w:val="center"/>
              <w:rPr>
                <w:sz w:val="20"/>
                <w:szCs w:val="20"/>
              </w:rPr>
            </w:pPr>
            <w:r w:rsidRPr="002075B8">
              <w:rPr>
                <w:sz w:val="20"/>
                <w:szCs w:val="20"/>
              </w:rPr>
              <w:t>A</w:t>
            </w:r>
          </w:p>
        </w:tc>
        <w:tc>
          <w:tcPr>
            <w:tcW w:w="984" w:type="dxa"/>
            <w:tcBorders>
              <w:top w:val="single" w:sz="6" w:space="0" w:color="auto"/>
              <w:left w:val="single" w:sz="6" w:space="0" w:color="auto"/>
              <w:bottom w:val="single" w:sz="6" w:space="0" w:color="auto"/>
              <w:right w:val="single" w:sz="6" w:space="0" w:color="auto"/>
            </w:tcBorders>
          </w:tcPr>
          <w:p w14:paraId="16AC8505" w14:textId="77777777" w:rsidR="00466716" w:rsidRPr="002075B8" w:rsidRDefault="00466716" w:rsidP="00413D22">
            <w:pPr>
              <w:ind w:right="32"/>
              <w:jc w:val="center"/>
              <w:rPr>
                <w:sz w:val="20"/>
                <w:szCs w:val="20"/>
              </w:rPr>
            </w:pPr>
            <w:r w:rsidRPr="002075B8">
              <w:rPr>
                <w:sz w:val="20"/>
                <w:szCs w:val="20"/>
              </w:rPr>
              <w:t>B</w:t>
            </w:r>
          </w:p>
        </w:tc>
        <w:tc>
          <w:tcPr>
            <w:tcW w:w="984" w:type="dxa"/>
            <w:tcBorders>
              <w:top w:val="single" w:sz="6" w:space="0" w:color="auto"/>
              <w:left w:val="single" w:sz="6" w:space="0" w:color="auto"/>
              <w:bottom w:val="single" w:sz="6" w:space="0" w:color="auto"/>
              <w:right w:val="single" w:sz="6" w:space="0" w:color="auto"/>
            </w:tcBorders>
          </w:tcPr>
          <w:p w14:paraId="7377C5A3" w14:textId="77777777" w:rsidR="00466716" w:rsidRPr="002075B8" w:rsidRDefault="00466716" w:rsidP="00413D22">
            <w:pPr>
              <w:ind w:right="32"/>
              <w:jc w:val="center"/>
              <w:rPr>
                <w:sz w:val="20"/>
                <w:szCs w:val="20"/>
              </w:rPr>
            </w:pPr>
            <w:r w:rsidRPr="002075B8">
              <w:rPr>
                <w:sz w:val="20"/>
                <w:szCs w:val="20"/>
              </w:rPr>
              <w:t>C</w:t>
            </w:r>
          </w:p>
        </w:tc>
        <w:tc>
          <w:tcPr>
            <w:tcW w:w="984" w:type="dxa"/>
            <w:tcBorders>
              <w:top w:val="single" w:sz="6" w:space="0" w:color="auto"/>
              <w:left w:val="single" w:sz="6" w:space="0" w:color="auto"/>
              <w:bottom w:val="single" w:sz="6" w:space="0" w:color="auto"/>
              <w:right w:val="single" w:sz="12" w:space="0" w:color="auto"/>
            </w:tcBorders>
          </w:tcPr>
          <w:p w14:paraId="54E60097" w14:textId="77777777" w:rsidR="00466716" w:rsidRPr="002075B8" w:rsidRDefault="00466716" w:rsidP="00413D22">
            <w:pPr>
              <w:ind w:right="32"/>
              <w:jc w:val="center"/>
              <w:rPr>
                <w:sz w:val="20"/>
                <w:szCs w:val="20"/>
              </w:rPr>
            </w:pPr>
            <w:r w:rsidRPr="002075B8">
              <w:rPr>
                <w:sz w:val="20"/>
                <w:szCs w:val="20"/>
              </w:rPr>
              <w:t>D</w:t>
            </w:r>
          </w:p>
        </w:tc>
      </w:tr>
      <w:tr w:rsidR="00466716" w:rsidRPr="002075B8" w14:paraId="3F918A09" w14:textId="77777777" w:rsidTr="00413D22">
        <w:tc>
          <w:tcPr>
            <w:tcW w:w="984" w:type="dxa"/>
            <w:tcBorders>
              <w:top w:val="single" w:sz="6" w:space="0" w:color="auto"/>
              <w:left w:val="single" w:sz="12" w:space="0" w:color="auto"/>
              <w:bottom w:val="single" w:sz="6" w:space="0" w:color="auto"/>
              <w:right w:val="single" w:sz="12" w:space="0" w:color="auto"/>
            </w:tcBorders>
          </w:tcPr>
          <w:p w14:paraId="320D4CB7" w14:textId="77777777" w:rsidR="00466716" w:rsidRPr="002075B8" w:rsidRDefault="00466716" w:rsidP="00413D22">
            <w:pPr>
              <w:ind w:right="32"/>
              <w:jc w:val="center"/>
              <w:rPr>
                <w:sz w:val="20"/>
                <w:szCs w:val="20"/>
              </w:rPr>
            </w:pPr>
            <w:r w:rsidRPr="002075B8">
              <w:rPr>
                <w:sz w:val="20"/>
                <w:szCs w:val="20"/>
              </w:rPr>
              <w:t>4.</w:t>
            </w:r>
          </w:p>
        </w:tc>
        <w:tc>
          <w:tcPr>
            <w:tcW w:w="984" w:type="dxa"/>
            <w:tcBorders>
              <w:top w:val="single" w:sz="6" w:space="0" w:color="auto"/>
              <w:left w:val="nil"/>
              <w:bottom w:val="single" w:sz="6" w:space="0" w:color="auto"/>
              <w:right w:val="single" w:sz="6" w:space="0" w:color="auto"/>
            </w:tcBorders>
          </w:tcPr>
          <w:p w14:paraId="4344E192" w14:textId="77777777" w:rsidR="00466716" w:rsidRPr="002075B8" w:rsidRDefault="00466716" w:rsidP="00413D22">
            <w:pPr>
              <w:ind w:right="32"/>
              <w:jc w:val="center"/>
              <w:rPr>
                <w:sz w:val="20"/>
                <w:szCs w:val="20"/>
              </w:rPr>
            </w:pPr>
            <w:r w:rsidRPr="002075B8">
              <w:rPr>
                <w:sz w:val="20"/>
                <w:szCs w:val="20"/>
              </w:rPr>
              <w:t>A</w:t>
            </w:r>
          </w:p>
        </w:tc>
        <w:tc>
          <w:tcPr>
            <w:tcW w:w="984" w:type="dxa"/>
            <w:tcBorders>
              <w:top w:val="single" w:sz="6" w:space="0" w:color="auto"/>
              <w:left w:val="single" w:sz="6" w:space="0" w:color="auto"/>
              <w:bottom w:val="single" w:sz="6" w:space="0" w:color="auto"/>
              <w:right w:val="single" w:sz="6" w:space="0" w:color="auto"/>
            </w:tcBorders>
          </w:tcPr>
          <w:p w14:paraId="448E76C1" w14:textId="77777777" w:rsidR="00466716" w:rsidRPr="002075B8" w:rsidRDefault="00466716" w:rsidP="00413D22">
            <w:pPr>
              <w:ind w:right="32"/>
              <w:jc w:val="center"/>
              <w:rPr>
                <w:sz w:val="20"/>
                <w:szCs w:val="20"/>
              </w:rPr>
            </w:pPr>
            <w:r w:rsidRPr="002075B8">
              <w:rPr>
                <w:sz w:val="20"/>
                <w:szCs w:val="20"/>
              </w:rPr>
              <w:t>B</w:t>
            </w:r>
          </w:p>
        </w:tc>
        <w:tc>
          <w:tcPr>
            <w:tcW w:w="984" w:type="dxa"/>
            <w:tcBorders>
              <w:top w:val="single" w:sz="6" w:space="0" w:color="auto"/>
              <w:left w:val="single" w:sz="6" w:space="0" w:color="auto"/>
              <w:bottom w:val="single" w:sz="6" w:space="0" w:color="auto"/>
              <w:right w:val="single" w:sz="6" w:space="0" w:color="auto"/>
            </w:tcBorders>
          </w:tcPr>
          <w:p w14:paraId="286EA65A" w14:textId="77777777" w:rsidR="00466716" w:rsidRPr="002075B8" w:rsidRDefault="00466716" w:rsidP="00413D22">
            <w:pPr>
              <w:ind w:right="32"/>
              <w:jc w:val="center"/>
              <w:rPr>
                <w:sz w:val="20"/>
                <w:szCs w:val="20"/>
              </w:rPr>
            </w:pPr>
            <w:r w:rsidRPr="002075B8">
              <w:rPr>
                <w:sz w:val="20"/>
                <w:szCs w:val="20"/>
              </w:rPr>
              <w:t>C</w:t>
            </w:r>
          </w:p>
        </w:tc>
        <w:tc>
          <w:tcPr>
            <w:tcW w:w="984" w:type="dxa"/>
            <w:tcBorders>
              <w:top w:val="single" w:sz="6" w:space="0" w:color="auto"/>
              <w:left w:val="single" w:sz="6" w:space="0" w:color="auto"/>
              <w:bottom w:val="single" w:sz="6" w:space="0" w:color="auto"/>
              <w:right w:val="double" w:sz="12" w:space="0" w:color="auto"/>
            </w:tcBorders>
          </w:tcPr>
          <w:p w14:paraId="37F0952D" w14:textId="77777777" w:rsidR="00466716" w:rsidRPr="002075B8" w:rsidRDefault="00466716" w:rsidP="00413D22">
            <w:pPr>
              <w:ind w:right="32"/>
              <w:jc w:val="center"/>
              <w:rPr>
                <w:sz w:val="20"/>
                <w:szCs w:val="20"/>
              </w:rPr>
            </w:pPr>
            <w:r w:rsidRPr="002075B8">
              <w:rPr>
                <w:sz w:val="20"/>
                <w:szCs w:val="20"/>
              </w:rPr>
              <w:t>D</w:t>
            </w:r>
          </w:p>
        </w:tc>
        <w:tc>
          <w:tcPr>
            <w:tcW w:w="984" w:type="dxa"/>
            <w:tcBorders>
              <w:top w:val="single" w:sz="6" w:space="0" w:color="auto"/>
              <w:left w:val="nil"/>
              <w:bottom w:val="single" w:sz="6" w:space="0" w:color="auto"/>
              <w:right w:val="single" w:sz="6" w:space="0" w:color="auto"/>
            </w:tcBorders>
          </w:tcPr>
          <w:p w14:paraId="2397A7F5" w14:textId="77777777" w:rsidR="00466716" w:rsidRPr="002075B8" w:rsidRDefault="00466716" w:rsidP="00413D22">
            <w:pPr>
              <w:ind w:right="32"/>
              <w:jc w:val="center"/>
              <w:rPr>
                <w:sz w:val="20"/>
                <w:szCs w:val="20"/>
              </w:rPr>
            </w:pPr>
            <w:r>
              <w:rPr>
                <w:sz w:val="20"/>
                <w:szCs w:val="20"/>
              </w:rPr>
              <w:t>19</w:t>
            </w:r>
            <w:r w:rsidRPr="002075B8">
              <w:rPr>
                <w:sz w:val="20"/>
                <w:szCs w:val="20"/>
              </w:rPr>
              <w:t>.</w:t>
            </w:r>
          </w:p>
        </w:tc>
        <w:tc>
          <w:tcPr>
            <w:tcW w:w="984" w:type="dxa"/>
            <w:tcBorders>
              <w:top w:val="single" w:sz="6" w:space="0" w:color="auto"/>
              <w:left w:val="single" w:sz="6" w:space="0" w:color="auto"/>
              <w:bottom w:val="single" w:sz="6" w:space="0" w:color="auto"/>
              <w:right w:val="single" w:sz="6" w:space="0" w:color="auto"/>
            </w:tcBorders>
          </w:tcPr>
          <w:p w14:paraId="0C1315DC" w14:textId="77777777" w:rsidR="00466716" w:rsidRPr="002075B8" w:rsidRDefault="00466716" w:rsidP="00413D22">
            <w:pPr>
              <w:ind w:right="32"/>
              <w:jc w:val="center"/>
              <w:rPr>
                <w:sz w:val="20"/>
                <w:szCs w:val="20"/>
              </w:rPr>
            </w:pPr>
            <w:r w:rsidRPr="002075B8">
              <w:rPr>
                <w:sz w:val="20"/>
                <w:szCs w:val="20"/>
              </w:rPr>
              <w:t>A</w:t>
            </w:r>
          </w:p>
        </w:tc>
        <w:tc>
          <w:tcPr>
            <w:tcW w:w="984" w:type="dxa"/>
            <w:tcBorders>
              <w:top w:val="single" w:sz="6" w:space="0" w:color="auto"/>
              <w:left w:val="single" w:sz="6" w:space="0" w:color="auto"/>
              <w:bottom w:val="single" w:sz="6" w:space="0" w:color="auto"/>
              <w:right w:val="single" w:sz="6" w:space="0" w:color="auto"/>
            </w:tcBorders>
          </w:tcPr>
          <w:p w14:paraId="533A40B5" w14:textId="77777777" w:rsidR="00466716" w:rsidRPr="002075B8" w:rsidRDefault="00466716" w:rsidP="00413D22">
            <w:pPr>
              <w:ind w:right="32"/>
              <w:jc w:val="center"/>
              <w:rPr>
                <w:sz w:val="20"/>
                <w:szCs w:val="20"/>
              </w:rPr>
            </w:pPr>
            <w:r w:rsidRPr="002075B8">
              <w:rPr>
                <w:sz w:val="20"/>
                <w:szCs w:val="20"/>
              </w:rPr>
              <w:t>B</w:t>
            </w:r>
          </w:p>
        </w:tc>
        <w:tc>
          <w:tcPr>
            <w:tcW w:w="984" w:type="dxa"/>
            <w:tcBorders>
              <w:top w:val="single" w:sz="6" w:space="0" w:color="auto"/>
              <w:left w:val="single" w:sz="6" w:space="0" w:color="auto"/>
              <w:bottom w:val="single" w:sz="6" w:space="0" w:color="auto"/>
              <w:right w:val="single" w:sz="6" w:space="0" w:color="auto"/>
            </w:tcBorders>
          </w:tcPr>
          <w:p w14:paraId="7CD14AE6" w14:textId="77777777" w:rsidR="00466716" w:rsidRPr="002075B8" w:rsidRDefault="00466716" w:rsidP="00413D22">
            <w:pPr>
              <w:ind w:right="32"/>
              <w:jc w:val="center"/>
              <w:rPr>
                <w:sz w:val="20"/>
                <w:szCs w:val="20"/>
              </w:rPr>
            </w:pPr>
            <w:r w:rsidRPr="002075B8">
              <w:rPr>
                <w:sz w:val="20"/>
                <w:szCs w:val="20"/>
              </w:rPr>
              <w:t>C</w:t>
            </w:r>
          </w:p>
        </w:tc>
        <w:tc>
          <w:tcPr>
            <w:tcW w:w="984" w:type="dxa"/>
            <w:tcBorders>
              <w:top w:val="single" w:sz="6" w:space="0" w:color="auto"/>
              <w:left w:val="single" w:sz="6" w:space="0" w:color="auto"/>
              <w:bottom w:val="single" w:sz="6" w:space="0" w:color="auto"/>
              <w:right w:val="single" w:sz="12" w:space="0" w:color="auto"/>
            </w:tcBorders>
          </w:tcPr>
          <w:p w14:paraId="04335005" w14:textId="77777777" w:rsidR="00466716" w:rsidRPr="002075B8" w:rsidRDefault="00466716" w:rsidP="00413D22">
            <w:pPr>
              <w:ind w:right="32"/>
              <w:jc w:val="center"/>
              <w:rPr>
                <w:sz w:val="20"/>
                <w:szCs w:val="20"/>
              </w:rPr>
            </w:pPr>
            <w:r w:rsidRPr="002075B8">
              <w:rPr>
                <w:sz w:val="20"/>
                <w:szCs w:val="20"/>
              </w:rPr>
              <w:t>D</w:t>
            </w:r>
          </w:p>
        </w:tc>
      </w:tr>
      <w:tr w:rsidR="00466716" w:rsidRPr="002075B8" w14:paraId="3617C4BF" w14:textId="77777777" w:rsidTr="00413D22">
        <w:tc>
          <w:tcPr>
            <w:tcW w:w="984" w:type="dxa"/>
            <w:tcBorders>
              <w:top w:val="single" w:sz="6" w:space="0" w:color="auto"/>
              <w:left w:val="single" w:sz="12" w:space="0" w:color="auto"/>
              <w:bottom w:val="single" w:sz="6" w:space="0" w:color="auto"/>
              <w:right w:val="single" w:sz="12" w:space="0" w:color="auto"/>
            </w:tcBorders>
          </w:tcPr>
          <w:p w14:paraId="4D695A47" w14:textId="77777777" w:rsidR="00466716" w:rsidRPr="002075B8" w:rsidRDefault="00466716" w:rsidP="00413D22">
            <w:pPr>
              <w:ind w:right="32"/>
              <w:jc w:val="center"/>
              <w:rPr>
                <w:sz w:val="20"/>
                <w:szCs w:val="20"/>
              </w:rPr>
            </w:pPr>
            <w:r w:rsidRPr="002075B8">
              <w:rPr>
                <w:sz w:val="20"/>
                <w:szCs w:val="20"/>
              </w:rPr>
              <w:t>5.</w:t>
            </w:r>
          </w:p>
        </w:tc>
        <w:tc>
          <w:tcPr>
            <w:tcW w:w="984" w:type="dxa"/>
            <w:tcBorders>
              <w:top w:val="single" w:sz="6" w:space="0" w:color="auto"/>
              <w:left w:val="nil"/>
              <w:bottom w:val="single" w:sz="6" w:space="0" w:color="auto"/>
              <w:right w:val="single" w:sz="6" w:space="0" w:color="auto"/>
            </w:tcBorders>
          </w:tcPr>
          <w:p w14:paraId="5DB93BEB" w14:textId="77777777" w:rsidR="00466716" w:rsidRPr="002075B8" w:rsidRDefault="00466716" w:rsidP="00413D22">
            <w:pPr>
              <w:ind w:right="32"/>
              <w:jc w:val="center"/>
              <w:rPr>
                <w:sz w:val="20"/>
                <w:szCs w:val="20"/>
              </w:rPr>
            </w:pPr>
            <w:r w:rsidRPr="002075B8">
              <w:rPr>
                <w:sz w:val="20"/>
                <w:szCs w:val="20"/>
              </w:rPr>
              <w:t>A</w:t>
            </w:r>
          </w:p>
        </w:tc>
        <w:tc>
          <w:tcPr>
            <w:tcW w:w="984" w:type="dxa"/>
            <w:tcBorders>
              <w:top w:val="single" w:sz="6" w:space="0" w:color="auto"/>
              <w:left w:val="single" w:sz="6" w:space="0" w:color="auto"/>
              <w:bottom w:val="single" w:sz="6" w:space="0" w:color="auto"/>
              <w:right w:val="single" w:sz="6" w:space="0" w:color="auto"/>
            </w:tcBorders>
          </w:tcPr>
          <w:p w14:paraId="263C9651" w14:textId="77777777" w:rsidR="00466716" w:rsidRPr="002075B8" w:rsidRDefault="00466716" w:rsidP="00413D22">
            <w:pPr>
              <w:ind w:right="32"/>
              <w:jc w:val="center"/>
              <w:rPr>
                <w:sz w:val="20"/>
                <w:szCs w:val="20"/>
              </w:rPr>
            </w:pPr>
            <w:r w:rsidRPr="002075B8">
              <w:rPr>
                <w:sz w:val="20"/>
                <w:szCs w:val="20"/>
              </w:rPr>
              <w:t>B</w:t>
            </w:r>
          </w:p>
        </w:tc>
        <w:tc>
          <w:tcPr>
            <w:tcW w:w="984" w:type="dxa"/>
            <w:tcBorders>
              <w:top w:val="single" w:sz="6" w:space="0" w:color="auto"/>
              <w:left w:val="single" w:sz="6" w:space="0" w:color="auto"/>
              <w:bottom w:val="single" w:sz="6" w:space="0" w:color="auto"/>
              <w:right w:val="single" w:sz="6" w:space="0" w:color="auto"/>
            </w:tcBorders>
          </w:tcPr>
          <w:p w14:paraId="7D5F6322" w14:textId="77777777" w:rsidR="00466716" w:rsidRPr="002075B8" w:rsidRDefault="00466716" w:rsidP="00413D22">
            <w:pPr>
              <w:ind w:right="32"/>
              <w:jc w:val="center"/>
              <w:rPr>
                <w:sz w:val="20"/>
                <w:szCs w:val="20"/>
              </w:rPr>
            </w:pPr>
            <w:r w:rsidRPr="002075B8">
              <w:rPr>
                <w:sz w:val="20"/>
                <w:szCs w:val="20"/>
              </w:rPr>
              <w:t>C</w:t>
            </w:r>
          </w:p>
        </w:tc>
        <w:tc>
          <w:tcPr>
            <w:tcW w:w="984" w:type="dxa"/>
            <w:tcBorders>
              <w:top w:val="single" w:sz="6" w:space="0" w:color="auto"/>
              <w:left w:val="single" w:sz="6" w:space="0" w:color="auto"/>
              <w:bottom w:val="single" w:sz="6" w:space="0" w:color="auto"/>
              <w:right w:val="double" w:sz="12" w:space="0" w:color="auto"/>
            </w:tcBorders>
          </w:tcPr>
          <w:p w14:paraId="4F6B1B04" w14:textId="77777777" w:rsidR="00466716" w:rsidRPr="002075B8" w:rsidRDefault="00466716" w:rsidP="00413D22">
            <w:pPr>
              <w:ind w:right="32"/>
              <w:jc w:val="center"/>
              <w:rPr>
                <w:sz w:val="20"/>
                <w:szCs w:val="20"/>
              </w:rPr>
            </w:pPr>
            <w:r w:rsidRPr="002075B8">
              <w:rPr>
                <w:sz w:val="20"/>
                <w:szCs w:val="20"/>
              </w:rPr>
              <w:t>D</w:t>
            </w:r>
          </w:p>
        </w:tc>
        <w:tc>
          <w:tcPr>
            <w:tcW w:w="984" w:type="dxa"/>
            <w:tcBorders>
              <w:top w:val="single" w:sz="6" w:space="0" w:color="auto"/>
              <w:left w:val="nil"/>
              <w:bottom w:val="single" w:sz="6" w:space="0" w:color="auto"/>
              <w:right w:val="single" w:sz="6" w:space="0" w:color="auto"/>
            </w:tcBorders>
          </w:tcPr>
          <w:p w14:paraId="5AF85878" w14:textId="77777777" w:rsidR="00466716" w:rsidRPr="002075B8" w:rsidRDefault="00466716" w:rsidP="00413D22">
            <w:pPr>
              <w:ind w:right="32"/>
              <w:jc w:val="center"/>
              <w:rPr>
                <w:sz w:val="20"/>
                <w:szCs w:val="20"/>
              </w:rPr>
            </w:pPr>
            <w:r>
              <w:rPr>
                <w:sz w:val="20"/>
                <w:szCs w:val="20"/>
              </w:rPr>
              <w:t>20</w:t>
            </w:r>
            <w:r w:rsidRPr="002075B8">
              <w:rPr>
                <w:sz w:val="20"/>
                <w:szCs w:val="20"/>
              </w:rPr>
              <w:t>.</w:t>
            </w:r>
          </w:p>
        </w:tc>
        <w:tc>
          <w:tcPr>
            <w:tcW w:w="984" w:type="dxa"/>
            <w:tcBorders>
              <w:top w:val="single" w:sz="6" w:space="0" w:color="auto"/>
              <w:left w:val="single" w:sz="6" w:space="0" w:color="auto"/>
              <w:bottom w:val="single" w:sz="6" w:space="0" w:color="auto"/>
              <w:right w:val="single" w:sz="6" w:space="0" w:color="auto"/>
            </w:tcBorders>
          </w:tcPr>
          <w:p w14:paraId="0466E2A4" w14:textId="77777777" w:rsidR="00466716" w:rsidRPr="002075B8" w:rsidRDefault="00466716" w:rsidP="00413D22">
            <w:pPr>
              <w:ind w:right="32"/>
              <w:jc w:val="center"/>
              <w:rPr>
                <w:sz w:val="20"/>
                <w:szCs w:val="20"/>
              </w:rPr>
            </w:pPr>
            <w:r w:rsidRPr="002075B8">
              <w:rPr>
                <w:sz w:val="20"/>
                <w:szCs w:val="20"/>
              </w:rPr>
              <w:t>A</w:t>
            </w:r>
          </w:p>
        </w:tc>
        <w:tc>
          <w:tcPr>
            <w:tcW w:w="984" w:type="dxa"/>
            <w:tcBorders>
              <w:top w:val="single" w:sz="6" w:space="0" w:color="auto"/>
              <w:left w:val="single" w:sz="6" w:space="0" w:color="auto"/>
              <w:bottom w:val="single" w:sz="6" w:space="0" w:color="auto"/>
              <w:right w:val="single" w:sz="6" w:space="0" w:color="auto"/>
            </w:tcBorders>
          </w:tcPr>
          <w:p w14:paraId="7A116865" w14:textId="77777777" w:rsidR="00466716" w:rsidRPr="002075B8" w:rsidRDefault="00466716" w:rsidP="00413D22">
            <w:pPr>
              <w:ind w:right="32"/>
              <w:jc w:val="center"/>
              <w:rPr>
                <w:sz w:val="20"/>
                <w:szCs w:val="20"/>
              </w:rPr>
            </w:pPr>
            <w:r w:rsidRPr="002075B8">
              <w:rPr>
                <w:sz w:val="20"/>
                <w:szCs w:val="20"/>
              </w:rPr>
              <w:t>B</w:t>
            </w:r>
          </w:p>
        </w:tc>
        <w:tc>
          <w:tcPr>
            <w:tcW w:w="984" w:type="dxa"/>
            <w:tcBorders>
              <w:top w:val="single" w:sz="6" w:space="0" w:color="auto"/>
              <w:left w:val="single" w:sz="6" w:space="0" w:color="auto"/>
              <w:bottom w:val="single" w:sz="6" w:space="0" w:color="auto"/>
              <w:right w:val="single" w:sz="6" w:space="0" w:color="auto"/>
            </w:tcBorders>
          </w:tcPr>
          <w:p w14:paraId="08DEDB16" w14:textId="77777777" w:rsidR="00466716" w:rsidRPr="002075B8" w:rsidRDefault="00466716" w:rsidP="00413D22">
            <w:pPr>
              <w:ind w:right="32"/>
              <w:jc w:val="center"/>
              <w:rPr>
                <w:sz w:val="20"/>
                <w:szCs w:val="20"/>
              </w:rPr>
            </w:pPr>
            <w:r w:rsidRPr="002075B8">
              <w:rPr>
                <w:sz w:val="20"/>
                <w:szCs w:val="20"/>
              </w:rPr>
              <w:t>C</w:t>
            </w:r>
          </w:p>
        </w:tc>
        <w:tc>
          <w:tcPr>
            <w:tcW w:w="984" w:type="dxa"/>
            <w:tcBorders>
              <w:top w:val="single" w:sz="6" w:space="0" w:color="auto"/>
              <w:left w:val="single" w:sz="6" w:space="0" w:color="auto"/>
              <w:bottom w:val="single" w:sz="6" w:space="0" w:color="auto"/>
              <w:right w:val="single" w:sz="12" w:space="0" w:color="auto"/>
            </w:tcBorders>
          </w:tcPr>
          <w:p w14:paraId="6887A026" w14:textId="77777777" w:rsidR="00466716" w:rsidRPr="002075B8" w:rsidRDefault="00466716" w:rsidP="00413D22">
            <w:pPr>
              <w:ind w:right="32"/>
              <w:jc w:val="center"/>
              <w:rPr>
                <w:sz w:val="20"/>
                <w:szCs w:val="20"/>
              </w:rPr>
            </w:pPr>
            <w:r w:rsidRPr="002075B8">
              <w:rPr>
                <w:sz w:val="20"/>
                <w:szCs w:val="20"/>
              </w:rPr>
              <w:t>D</w:t>
            </w:r>
          </w:p>
        </w:tc>
      </w:tr>
      <w:tr w:rsidR="00466716" w:rsidRPr="002075B8" w14:paraId="34979A6E" w14:textId="77777777" w:rsidTr="00413D22">
        <w:tc>
          <w:tcPr>
            <w:tcW w:w="984" w:type="dxa"/>
            <w:tcBorders>
              <w:top w:val="single" w:sz="6" w:space="0" w:color="auto"/>
              <w:left w:val="single" w:sz="12" w:space="0" w:color="auto"/>
              <w:bottom w:val="single" w:sz="6" w:space="0" w:color="auto"/>
              <w:right w:val="single" w:sz="12" w:space="0" w:color="auto"/>
            </w:tcBorders>
          </w:tcPr>
          <w:p w14:paraId="48E39F4A" w14:textId="77777777" w:rsidR="00466716" w:rsidRPr="002075B8" w:rsidRDefault="00466716" w:rsidP="00413D22">
            <w:pPr>
              <w:ind w:right="32"/>
              <w:jc w:val="center"/>
              <w:rPr>
                <w:sz w:val="20"/>
                <w:szCs w:val="20"/>
              </w:rPr>
            </w:pPr>
            <w:r w:rsidRPr="002075B8">
              <w:rPr>
                <w:sz w:val="20"/>
                <w:szCs w:val="20"/>
              </w:rPr>
              <w:t>6.</w:t>
            </w:r>
          </w:p>
        </w:tc>
        <w:tc>
          <w:tcPr>
            <w:tcW w:w="984" w:type="dxa"/>
            <w:tcBorders>
              <w:top w:val="single" w:sz="6" w:space="0" w:color="auto"/>
              <w:left w:val="nil"/>
              <w:bottom w:val="single" w:sz="6" w:space="0" w:color="auto"/>
              <w:right w:val="single" w:sz="6" w:space="0" w:color="auto"/>
            </w:tcBorders>
          </w:tcPr>
          <w:p w14:paraId="5F62B3CC" w14:textId="77777777" w:rsidR="00466716" w:rsidRPr="002075B8" w:rsidRDefault="00466716" w:rsidP="00413D22">
            <w:pPr>
              <w:ind w:right="32"/>
              <w:jc w:val="center"/>
              <w:rPr>
                <w:sz w:val="20"/>
                <w:szCs w:val="20"/>
              </w:rPr>
            </w:pPr>
            <w:r w:rsidRPr="002075B8">
              <w:rPr>
                <w:sz w:val="20"/>
                <w:szCs w:val="20"/>
              </w:rPr>
              <w:t>A</w:t>
            </w:r>
          </w:p>
        </w:tc>
        <w:tc>
          <w:tcPr>
            <w:tcW w:w="984" w:type="dxa"/>
            <w:tcBorders>
              <w:top w:val="single" w:sz="6" w:space="0" w:color="auto"/>
              <w:left w:val="single" w:sz="6" w:space="0" w:color="auto"/>
              <w:bottom w:val="single" w:sz="6" w:space="0" w:color="auto"/>
              <w:right w:val="single" w:sz="6" w:space="0" w:color="auto"/>
            </w:tcBorders>
          </w:tcPr>
          <w:p w14:paraId="689871BF" w14:textId="77777777" w:rsidR="00466716" w:rsidRPr="002075B8" w:rsidRDefault="00466716" w:rsidP="00413D22">
            <w:pPr>
              <w:ind w:right="32"/>
              <w:jc w:val="center"/>
              <w:rPr>
                <w:sz w:val="20"/>
                <w:szCs w:val="20"/>
              </w:rPr>
            </w:pPr>
            <w:r w:rsidRPr="002075B8">
              <w:rPr>
                <w:sz w:val="20"/>
                <w:szCs w:val="20"/>
              </w:rPr>
              <w:t>B</w:t>
            </w:r>
          </w:p>
        </w:tc>
        <w:tc>
          <w:tcPr>
            <w:tcW w:w="984" w:type="dxa"/>
            <w:tcBorders>
              <w:top w:val="single" w:sz="6" w:space="0" w:color="auto"/>
              <w:left w:val="single" w:sz="6" w:space="0" w:color="auto"/>
              <w:bottom w:val="single" w:sz="6" w:space="0" w:color="auto"/>
              <w:right w:val="single" w:sz="6" w:space="0" w:color="auto"/>
            </w:tcBorders>
          </w:tcPr>
          <w:p w14:paraId="3B50A805" w14:textId="77777777" w:rsidR="00466716" w:rsidRPr="002075B8" w:rsidRDefault="00466716" w:rsidP="00413D22">
            <w:pPr>
              <w:ind w:right="32"/>
              <w:jc w:val="center"/>
              <w:rPr>
                <w:sz w:val="20"/>
                <w:szCs w:val="20"/>
              </w:rPr>
            </w:pPr>
            <w:r w:rsidRPr="002075B8">
              <w:rPr>
                <w:sz w:val="20"/>
                <w:szCs w:val="20"/>
              </w:rPr>
              <w:t>C</w:t>
            </w:r>
          </w:p>
        </w:tc>
        <w:tc>
          <w:tcPr>
            <w:tcW w:w="984" w:type="dxa"/>
            <w:tcBorders>
              <w:top w:val="single" w:sz="6" w:space="0" w:color="auto"/>
              <w:left w:val="single" w:sz="6" w:space="0" w:color="auto"/>
              <w:bottom w:val="single" w:sz="6" w:space="0" w:color="auto"/>
              <w:right w:val="double" w:sz="12" w:space="0" w:color="auto"/>
            </w:tcBorders>
          </w:tcPr>
          <w:p w14:paraId="204A966B" w14:textId="77777777" w:rsidR="00466716" w:rsidRPr="002075B8" w:rsidRDefault="00466716" w:rsidP="00413D22">
            <w:pPr>
              <w:ind w:right="32"/>
              <w:jc w:val="center"/>
              <w:rPr>
                <w:sz w:val="20"/>
                <w:szCs w:val="20"/>
              </w:rPr>
            </w:pPr>
            <w:r w:rsidRPr="002075B8">
              <w:rPr>
                <w:sz w:val="20"/>
                <w:szCs w:val="20"/>
              </w:rPr>
              <w:t>D</w:t>
            </w:r>
          </w:p>
        </w:tc>
        <w:tc>
          <w:tcPr>
            <w:tcW w:w="984" w:type="dxa"/>
            <w:tcBorders>
              <w:top w:val="single" w:sz="6" w:space="0" w:color="auto"/>
              <w:left w:val="nil"/>
              <w:bottom w:val="single" w:sz="6" w:space="0" w:color="auto"/>
              <w:right w:val="single" w:sz="6" w:space="0" w:color="auto"/>
            </w:tcBorders>
          </w:tcPr>
          <w:p w14:paraId="68794F1A" w14:textId="77777777" w:rsidR="00466716" w:rsidRPr="002075B8" w:rsidRDefault="00466716" w:rsidP="00413D22">
            <w:pPr>
              <w:ind w:right="32"/>
              <w:jc w:val="center"/>
              <w:rPr>
                <w:sz w:val="20"/>
                <w:szCs w:val="20"/>
              </w:rPr>
            </w:pPr>
            <w:r>
              <w:rPr>
                <w:sz w:val="20"/>
                <w:szCs w:val="20"/>
              </w:rPr>
              <w:t>21</w:t>
            </w:r>
            <w:r w:rsidRPr="002075B8">
              <w:rPr>
                <w:sz w:val="20"/>
                <w:szCs w:val="20"/>
              </w:rPr>
              <w:t>.</w:t>
            </w:r>
          </w:p>
        </w:tc>
        <w:tc>
          <w:tcPr>
            <w:tcW w:w="984" w:type="dxa"/>
            <w:tcBorders>
              <w:top w:val="single" w:sz="6" w:space="0" w:color="auto"/>
              <w:left w:val="single" w:sz="6" w:space="0" w:color="auto"/>
              <w:bottom w:val="single" w:sz="6" w:space="0" w:color="auto"/>
              <w:right w:val="single" w:sz="6" w:space="0" w:color="auto"/>
            </w:tcBorders>
          </w:tcPr>
          <w:p w14:paraId="10DC762F" w14:textId="77777777" w:rsidR="00466716" w:rsidRPr="002075B8" w:rsidRDefault="00466716" w:rsidP="00413D22">
            <w:pPr>
              <w:ind w:right="32"/>
              <w:jc w:val="center"/>
              <w:rPr>
                <w:sz w:val="20"/>
                <w:szCs w:val="20"/>
              </w:rPr>
            </w:pPr>
            <w:r w:rsidRPr="002075B8">
              <w:rPr>
                <w:sz w:val="20"/>
                <w:szCs w:val="20"/>
              </w:rPr>
              <w:t>A</w:t>
            </w:r>
          </w:p>
        </w:tc>
        <w:tc>
          <w:tcPr>
            <w:tcW w:w="984" w:type="dxa"/>
            <w:tcBorders>
              <w:top w:val="single" w:sz="6" w:space="0" w:color="auto"/>
              <w:left w:val="single" w:sz="6" w:space="0" w:color="auto"/>
              <w:bottom w:val="single" w:sz="6" w:space="0" w:color="auto"/>
              <w:right w:val="single" w:sz="6" w:space="0" w:color="auto"/>
            </w:tcBorders>
          </w:tcPr>
          <w:p w14:paraId="74AEA577" w14:textId="77777777" w:rsidR="00466716" w:rsidRPr="002075B8" w:rsidRDefault="00466716" w:rsidP="00413D22">
            <w:pPr>
              <w:ind w:right="32"/>
              <w:jc w:val="center"/>
              <w:rPr>
                <w:sz w:val="20"/>
                <w:szCs w:val="20"/>
              </w:rPr>
            </w:pPr>
            <w:r w:rsidRPr="002075B8">
              <w:rPr>
                <w:sz w:val="20"/>
                <w:szCs w:val="20"/>
              </w:rPr>
              <w:t>B</w:t>
            </w:r>
          </w:p>
        </w:tc>
        <w:tc>
          <w:tcPr>
            <w:tcW w:w="984" w:type="dxa"/>
            <w:tcBorders>
              <w:top w:val="single" w:sz="6" w:space="0" w:color="auto"/>
              <w:left w:val="single" w:sz="6" w:space="0" w:color="auto"/>
              <w:bottom w:val="single" w:sz="6" w:space="0" w:color="auto"/>
              <w:right w:val="single" w:sz="6" w:space="0" w:color="auto"/>
            </w:tcBorders>
          </w:tcPr>
          <w:p w14:paraId="6B0EAF81" w14:textId="77777777" w:rsidR="00466716" w:rsidRPr="002075B8" w:rsidRDefault="00466716" w:rsidP="00413D22">
            <w:pPr>
              <w:ind w:right="32"/>
              <w:jc w:val="center"/>
              <w:rPr>
                <w:sz w:val="20"/>
                <w:szCs w:val="20"/>
              </w:rPr>
            </w:pPr>
            <w:r w:rsidRPr="002075B8">
              <w:rPr>
                <w:sz w:val="20"/>
                <w:szCs w:val="20"/>
              </w:rPr>
              <w:t>C</w:t>
            </w:r>
          </w:p>
        </w:tc>
        <w:tc>
          <w:tcPr>
            <w:tcW w:w="984" w:type="dxa"/>
            <w:tcBorders>
              <w:top w:val="single" w:sz="6" w:space="0" w:color="auto"/>
              <w:left w:val="single" w:sz="6" w:space="0" w:color="auto"/>
              <w:bottom w:val="single" w:sz="6" w:space="0" w:color="auto"/>
              <w:right w:val="single" w:sz="12" w:space="0" w:color="auto"/>
            </w:tcBorders>
          </w:tcPr>
          <w:p w14:paraId="2D6FC9A5" w14:textId="77777777" w:rsidR="00466716" w:rsidRPr="002075B8" w:rsidRDefault="00466716" w:rsidP="00413D22">
            <w:pPr>
              <w:ind w:right="32"/>
              <w:jc w:val="center"/>
              <w:rPr>
                <w:sz w:val="20"/>
                <w:szCs w:val="20"/>
              </w:rPr>
            </w:pPr>
            <w:r w:rsidRPr="002075B8">
              <w:rPr>
                <w:sz w:val="20"/>
                <w:szCs w:val="20"/>
              </w:rPr>
              <w:t>D</w:t>
            </w:r>
          </w:p>
        </w:tc>
      </w:tr>
      <w:tr w:rsidR="00466716" w:rsidRPr="002075B8" w14:paraId="5C681715" w14:textId="77777777" w:rsidTr="00413D22">
        <w:tc>
          <w:tcPr>
            <w:tcW w:w="984" w:type="dxa"/>
            <w:tcBorders>
              <w:top w:val="single" w:sz="6" w:space="0" w:color="auto"/>
              <w:left w:val="single" w:sz="12" w:space="0" w:color="auto"/>
              <w:bottom w:val="single" w:sz="6" w:space="0" w:color="auto"/>
              <w:right w:val="single" w:sz="12" w:space="0" w:color="auto"/>
            </w:tcBorders>
          </w:tcPr>
          <w:p w14:paraId="370C3F7C" w14:textId="77777777" w:rsidR="00466716" w:rsidRPr="002075B8" w:rsidRDefault="00466716" w:rsidP="00413D22">
            <w:pPr>
              <w:ind w:right="32"/>
              <w:jc w:val="center"/>
              <w:rPr>
                <w:sz w:val="20"/>
                <w:szCs w:val="20"/>
              </w:rPr>
            </w:pPr>
            <w:r w:rsidRPr="002075B8">
              <w:rPr>
                <w:sz w:val="20"/>
                <w:szCs w:val="20"/>
              </w:rPr>
              <w:t>7.</w:t>
            </w:r>
          </w:p>
        </w:tc>
        <w:tc>
          <w:tcPr>
            <w:tcW w:w="984" w:type="dxa"/>
            <w:tcBorders>
              <w:top w:val="single" w:sz="6" w:space="0" w:color="auto"/>
              <w:left w:val="nil"/>
              <w:bottom w:val="single" w:sz="6" w:space="0" w:color="auto"/>
              <w:right w:val="single" w:sz="6" w:space="0" w:color="auto"/>
            </w:tcBorders>
          </w:tcPr>
          <w:p w14:paraId="6BEC437F" w14:textId="77777777" w:rsidR="00466716" w:rsidRPr="002075B8" w:rsidRDefault="00466716" w:rsidP="00413D22">
            <w:pPr>
              <w:ind w:right="32"/>
              <w:jc w:val="center"/>
              <w:rPr>
                <w:sz w:val="20"/>
                <w:szCs w:val="20"/>
              </w:rPr>
            </w:pPr>
            <w:r w:rsidRPr="002075B8">
              <w:rPr>
                <w:sz w:val="20"/>
                <w:szCs w:val="20"/>
              </w:rPr>
              <w:t>A</w:t>
            </w:r>
          </w:p>
        </w:tc>
        <w:tc>
          <w:tcPr>
            <w:tcW w:w="984" w:type="dxa"/>
            <w:tcBorders>
              <w:top w:val="single" w:sz="6" w:space="0" w:color="auto"/>
              <w:left w:val="single" w:sz="6" w:space="0" w:color="auto"/>
              <w:bottom w:val="single" w:sz="6" w:space="0" w:color="auto"/>
              <w:right w:val="single" w:sz="6" w:space="0" w:color="auto"/>
            </w:tcBorders>
          </w:tcPr>
          <w:p w14:paraId="61E65BF7" w14:textId="77777777" w:rsidR="00466716" w:rsidRPr="002075B8" w:rsidRDefault="00466716" w:rsidP="00413D22">
            <w:pPr>
              <w:ind w:right="32"/>
              <w:jc w:val="center"/>
              <w:rPr>
                <w:sz w:val="20"/>
                <w:szCs w:val="20"/>
              </w:rPr>
            </w:pPr>
            <w:r w:rsidRPr="002075B8">
              <w:rPr>
                <w:sz w:val="20"/>
                <w:szCs w:val="20"/>
              </w:rPr>
              <w:t>B</w:t>
            </w:r>
          </w:p>
        </w:tc>
        <w:tc>
          <w:tcPr>
            <w:tcW w:w="984" w:type="dxa"/>
            <w:tcBorders>
              <w:top w:val="single" w:sz="6" w:space="0" w:color="auto"/>
              <w:left w:val="single" w:sz="6" w:space="0" w:color="auto"/>
              <w:bottom w:val="single" w:sz="6" w:space="0" w:color="auto"/>
              <w:right w:val="single" w:sz="6" w:space="0" w:color="auto"/>
            </w:tcBorders>
          </w:tcPr>
          <w:p w14:paraId="5D63043F" w14:textId="77777777" w:rsidR="00466716" w:rsidRPr="002075B8" w:rsidRDefault="00466716" w:rsidP="00413D22">
            <w:pPr>
              <w:ind w:right="32"/>
              <w:jc w:val="center"/>
              <w:rPr>
                <w:sz w:val="20"/>
                <w:szCs w:val="20"/>
              </w:rPr>
            </w:pPr>
            <w:r w:rsidRPr="002075B8">
              <w:rPr>
                <w:sz w:val="20"/>
                <w:szCs w:val="20"/>
              </w:rPr>
              <w:t>C</w:t>
            </w:r>
          </w:p>
        </w:tc>
        <w:tc>
          <w:tcPr>
            <w:tcW w:w="984" w:type="dxa"/>
            <w:tcBorders>
              <w:top w:val="single" w:sz="6" w:space="0" w:color="auto"/>
              <w:left w:val="single" w:sz="6" w:space="0" w:color="auto"/>
              <w:bottom w:val="single" w:sz="6" w:space="0" w:color="auto"/>
              <w:right w:val="double" w:sz="12" w:space="0" w:color="auto"/>
            </w:tcBorders>
          </w:tcPr>
          <w:p w14:paraId="3AA6C5D8" w14:textId="77777777" w:rsidR="00466716" w:rsidRPr="002075B8" w:rsidRDefault="00466716" w:rsidP="00413D22">
            <w:pPr>
              <w:ind w:right="32"/>
              <w:jc w:val="center"/>
              <w:rPr>
                <w:sz w:val="20"/>
                <w:szCs w:val="20"/>
              </w:rPr>
            </w:pPr>
            <w:r w:rsidRPr="002075B8">
              <w:rPr>
                <w:sz w:val="20"/>
                <w:szCs w:val="20"/>
              </w:rPr>
              <w:t>D</w:t>
            </w:r>
          </w:p>
        </w:tc>
        <w:tc>
          <w:tcPr>
            <w:tcW w:w="984" w:type="dxa"/>
            <w:tcBorders>
              <w:top w:val="single" w:sz="6" w:space="0" w:color="auto"/>
              <w:left w:val="nil"/>
              <w:bottom w:val="single" w:sz="6" w:space="0" w:color="auto"/>
              <w:right w:val="single" w:sz="6" w:space="0" w:color="auto"/>
            </w:tcBorders>
          </w:tcPr>
          <w:p w14:paraId="2B00CAF5" w14:textId="77777777" w:rsidR="00466716" w:rsidRPr="002075B8" w:rsidRDefault="00466716" w:rsidP="00413D22">
            <w:pPr>
              <w:ind w:right="32"/>
              <w:jc w:val="center"/>
              <w:rPr>
                <w:sz w:val="20"/>
                <w:szCs w:val="20"/>
              </w:rPr>
            </w:pPr>
            <w:r>
              <w:rPr>
                <w:sz w:val="20"/>
                <w:szCs w:val="20"/>
              </w:rPr>
              <w:t>22</w:t>
            </w:r>
            <w:r w:rsidRPr="002075B8">
              <w:rPr>
                <w:sz w:val="20"/>
                <w:szCs w:val="20"/>
              </w:rPr>
              <w:t>.</w:t>
            </w:r>
          </w:p>
        </w:tc>
        <w:tc>
          <w:tcPr>
            <w:tcW w:w="984" w:type="dxa"/>
            <w:tcBorders>
              <w:top w:val="single" w:sz="6" w:space="0" w:color="auto"/>
              <w:left w:val="single" w:sz="6" w:space="0" w:color="auto"/>
              <w:bottom w:val="single" w:sz="6" w:space="0" w:color="auto"/>
              <w:right w:val="single" w:sz="6" w:space="0" w:color="auto"/>
            </w:tcBorders>
          </w:tcPr>
          <w:p w14:paraId="5876EA86" w14:textId="77777777" w:rsidR="00466716" w:rsidRPr="002075B8" w:rsidRDefault="00466716" w:rsidP="00413D22">
            <w:pPr>
              <w:ind w:right="32"/>
              <w:jc w:val="center"/>
              <w:rPr>
                <w:sz w:val="20"/>
                <w:szCs w:val="20"/>
              </w:rPr>
            </w:pPr>
            <w:r w:rsidRPr="002075B8">
              <w:rPr>
                <w:sz w:val="20"/>
                <w:szCs w:val="20"/>
              </w:rPr>
              <w:t>A</w:t>
            </w:r>
          </w:p>
        </w:tc>
        <w:tc>
          <w:tcPr>
            <w:tcW w:w="984" w:type="dxa"/>
            <w:tcBorders>
              <w:top w:val="single" w:sz="6" w:space="0" w:color="auto"/>
              <w:left w:val="single" w:sz="6" w:space="0" w:color="auto"/>
              <w:bottom w:val="single" w:sz="6" w:space="0" w:color="auto"/>
              <w:right w:val="single" w:sz="6" w:space="0" w:color="auto"/>
            </w:tcBorders>
          </w:tcPr>
          <w:p w14:paraId="6510087E" w14:textId="77777777" w:rsidR="00466716" w:rsidRPr="002075B8" w:rsidRDefault="00466716" w:rsidP="00413D22">
            <w:pPr>
              <w:ind w:right="32"/>
              <w:jc w:val="center"/>
              <w:rPr>
                <w:sz w:val="20"/>
                <w:szCs w:val="20"/>
              </w:rPr>
            </w:pPr>
            <w:r w:rsidRPr="002075B8">
              <w:rPr>
                <w:sz w:val="20"/>
                <w:szCs w:val="20"/>
              </w:rPr>
              <w:t>B</w:t>
            </w:r>
          </w:p>
        </w:tc>
        <w:tc>
          <w:tcPr>
            <w:tcW w:w="984" w:type="dxa"/>
            <w:tcBorders>
              <w:top w:val="single" w:sz="6" w:space="0" w:color="auto"/>
              <w:left w:val="single" w:sz="6" w:space="0" w:color="auto"/>
              <w:bottom w:val="single" w:sz="6" w:space="0" w:color="auto"/>
              <w:right w:val="single" w:sz="6" w:space="0" w:color="auto"/>
            </w:tcBorders>
          </w:tcPr>
          <w:p w14:paraId="3322C69B" w14:textId="77777777" w:rsidR="00466716" w:rsidRPr="002075B8" w:rsidRDefault="00466716" w:rsidP="00413D22">
            <w:pPr>
              <w:ind w:right="32"/>
              <w:jc w:val="center"/>
              <w:rPr>
                <w:sz w:val="20"/>
                <w:szCs w:val="20"/>
              </w:rPr>
            </w:pPr>
            <w:r w:rsidRPr="002075B8">
              <w:rPr>
                <w:sz w:val="20"/>
                <w:szCs w:val="20"/>
              </w:rPr>
              <w:t>C</w:t>
            </w:r>
          </w:p>
        </w:tc>
        <w:tc>
          <w:tcPr>
            <w:tcW w:w="984" w:type="dxa"/>
            <w:tcBorders>
              <w:top w:val="single" w:sz="6" w:space="0" w:color="auto"/>
              <w:left w:val="single" w:sz="6" w:space="0" w:color="auto"/>
              <w:bottom w:val="single" w:sz="6" w:space="0" w:color="auto"/>
              <w:right w:val="single" w:sz="12" w:space="0" w:color="auto"/>
            </w:tcBorders>
          </w:tcPr>
          <w:p w14:paraId="5829F350" w14:textId="77777777" w:rsidR="00466716" w:rsidRPr="002075B8" w:rsidRDefault="00466716" w:rsidP="00413D22">
            <w:pPr>
              <w:ind w:right="32"/>
              <w:jc w:val="center"/>
              <w:rPr>
                <w:sz w:val="20"/>
                <w:szCs w:val="20"/>
              </w:rPr>
            </w:pPr>
            <w:r w:rsidRPr="002075B8">
              <w:rPr>
                <w:sz w:val="20"/>
                <w:szCs w:val="20"/>
              </w:rPr>
              <w:t>D</w:t>
            </w:r>
          </w:p>
        </w:tc>
      </w:tr>
      <w:tr w:rsidR="00466716" w:rsidRPr="002075B8" w14:paraId="2D2275C6" w14:textId="77777777" w:rsidTr="00413D22">
        <w:tc>
          <w:tcPr>
            <w:tcW w:w="984" w:type="dxa"/>
            <w:tcBorders>
              <w:top w:val="single" w:sz="6" w:space="0" w:color="auto"/>
              <w:left w:val="single" w:sz="12" w:space="0" w:color="auto"/>
              <w:bottom w:val="single" w:sz="6" w:space="0" w:color="auto"/>
              <w:right w:val="single" w:sz="12" w:space="0" w:color="auto"/>
            </w:tcBorders>
          </w:tcPr>
          <w:p w14:paraId="204A645C" w14:textId="77777777" w:rsidR="00466716" w:rsidRPr="002075B8" w:rsidRDefault="00466716" w:rsidP="00413D22">
            <w:pPr>
              <w:ind w:right="32"/>
              <w:jc w:val="center"/>
              <w:rPr>
                <w:sz w:val="20"/>
                <w:szCs w:val="20"/>
              </w:rPr>
            </w:pPr>
            <w:r w:rsidRPr="002075B8">
              <w:rPr>
                <w:sz w:val="20"/>
                <w:szCs w:val="20"/>
              </w:rPr>
              <w:t>8.</w:t>
            </w:r>
          </w:p>
        </w:tc>
        <w:tc>
          <w:tcPr>
            <w:tcW w:w="984" w:type="dxa"/>
            <w:tcBorders>
              <w:top w:val="single" w:sz="6" w:space="0" w:color="auto"/>
              <w:left w:val="nil"/>
              <w:bottom w:val="single" w:sz="6" w:space="0" w:color="auto"/>
              <w:right w:val="single" w:sz="6" w:space="0" w:color="auto"/>
            </w:tcBorders>
          </w:tcPr>
          <w:p w14:paraId="60F8EE31" w14:textId="77777777" w:rsidR="00466716" w:rsidRPr="002075B8" w:rsidRDefault="00466716" w:rsidP="00413D22">
            <w:pPr>
              <w:ind w:right="32"/>
              <w:jc w:val="center"/>
              <w:rPr>
                <w:sz w:val="20"/>
                <w:szCs w:val="20"/>
              </w:rPr>
            </w:pPr>
            <w:r w:rsidRPr="002075B8">
              <w:rPr>
                <w:sz w:val="20"/>
                <w:szCs w:val="20"/>
              </w:rPr>
              <w:t>A</w:t>
            </w:r>
          </w:p>
        </w:tc>
        <w:tc>
          <w:tcPr>
            <w:tcW w:w="984" w:type="dxa"/>
            <w:tcBorders>
              <w:top w:val="single" w:sz="6" w:space="0" w:color="auto"/>
              <w:left w:val="single" w:sz="6" w:space="0" w:color="auto"/>
              <w:bottom w:val="single" w:sz="6" w:space="0" w:color="auto"/>
              <w:right w:val="single" w:sz="6" w:space="0" w:color="auto"/>
            </w:tcBorders>
          </w:tcPr>
          <w:p w14:paraId="48D6C6A9" w14:textId="77777777" w:rsidR="00466716" w:rsidRPr="002075B8" w:rsidRDefault="00466716" w:rsidP="00413D22">
            <w:pPr>
              <w:ind w:right="32"/>
              <w:jc w:val="center"/>
              <w:rPr>
                <w:sz w:val="20"/>
                <w:szCs w:val="20"/>
              </w:rPr>
            </w:pPr>
            <w:r w:rsidRPr="002075B8">
              <w:rPr>
                <w:sz w:val="20"/>
                <w:szCs w:val="20"/>
              </w:rPr>
              <w:t>B</w:t>
            </w:r>
          </w:p>
        </w:tc>
        <w:tc>
          <w:tcPr>
            <w:tcW w:w="984" w:type="dxa"/>
            <w:tcBorders>
              <w:top w:val="single" w:sz="6" w:space="0" w:color="auto"/>
              <w:left w:val="single" w:sz="6" w:space="0" w:color="auto"/>
              <w:bottom w:val="single" w:sz="6" w:space="0" w:color="auto"/>
              <w:right w:val="single" w:sz="6" w:space="0" w:color="auto"/>
            </w:tcBorders>
          </w:tcPr>
          <w:p w14:paraId="72901AB5" w14:textId="77777777" w:rsidR="00466716" w:rsidRPr="002075B8" w:rsidRDefault="00466716" w:rsidP="00413D22">
            <w:pPr>
              <w:ind w:right="32"/>
              <w:jc w:val="center"/>
              <w:rPr>
                <w:sz w:val="20"/>
                <w:szCs w:val="20"/>
              </w:rPr>
            </w:pPr>
            <w:r w:rsidRPr="002075B8">
              <w:rPr>
                <w:sz w:val="20"/>
                <w:szCs w:val="20"/>
              </w:rPr>
              <w:t>C</w:t>
            </w:r>
          </w:p>
        </w:tc>
        <w:tc>
          <w:tcPr>
            <w:tcW w:w="984" w:type="dxa"/>
            <w:tcBorders>
              <w:top w:val="single" w:sz="6" w:space="0" w:color="auto"/>
              <w:left w:val="single" w:sz="6" w:space="0" w:color="auto"/>
              <w:bottom w:val="single" w:sz="6" w:space="0" w:color="auto"/>
              <w:right w:val="double" w:sz="12" w:space="0" w:color="auto"/>
            </w:tcBorders>
          </w:tcPr>
          <w:p w14:paraId="1D5D7F60" w14:textId="77777777" w:rsidR="00466716" w:rsidRPr="002075B8" w:rsidRDefault="00466716" w:rsidP="00413D22">
            <w:pPr>
              <w:ind w:right="32"/>
              <w:jc w:val="center"/>
              <w:rPr>
                <w:sz w:val="20"/>
                <w:szCs w:val="20"/>
              </w:rPr>
            </w:pPr>
            <w:r w:rsidRPr="002075B8">
              <w:rPr>
                <w:sz w:val="20"/>
                <w:szCs w:val="20"/>
              </w:rPr>
              <w:t>D</w:t>
            </w:r>
          </w:p>
        </w:tc>
        <w:tc>
          <w:tcPr>
            <w:tcW w:w="984" w:type="dxa"/>
            <w:tcBorders>
              <w:top w:val="single" w:sz="6" w:space="0" w:color="auto"/>
              <w:left w:val="nil"/>
              <w:bottom w:val="single" w:sz="6" w:space="0" w:color="auto"/>
              <w:right w:val="single" w:sz="6" w:space="0" w:color="auto"/>
            </w:tcBorders>
          </w:tcPr>
          <w:p w14:paraId="26EC55D3" w14:textId="77777777" w:rsidR="00466716" w:rsidRPr="002075B8" w:rsidRDefault="00466716" w:rsidP="00413D22">
            <w:pPr>
              <w:ind w:right="32"/>
              <w:jc w:val="center"/>
              <w:rPr>
                <w:sz w:val="20"/>
                <w:szCs w:val="20"/>
              </w:rPr>
            </w:pPr>
            <w:r>
              <w:rPr>
                <w:sz w:val="20"/>
                <w:szCs w:val="20"/>
              </w:rPr>
              <w:t>23</w:t>
            </w:r>
            <w:r w:rsidRPr="002075B8">
              <w:rPr>
                <w:sz w:val="20"/>
                <w:szCs w:val="20"/>
              </w:rPr>
              <w:t>.</w:t>
            </w:r>
          </w:p>
        </w:tc>
        <w:tc>
          <w:tcPr>
            <w:tcW w:w="984" w:type="dxa"/>
            <w:tcBorders>
              <w:top w:val="single" w:sz="6" w:space="0" w:color="auto"/>
              <w:left w:val="single" w:sz="6" w:space="0" w:color="auto"/>
              <w:bottom w:val="single" w:sz="6" w:space="0" w:color="auto"/>
              <w:right w:val="single" w:sz="6" w:space="0" w:color="auto"/>
            </w:tcBorders>
          </w:tcPr>
          <w:p w14:paraId="53A55239" w14:textId="77777777" w:rsidR="00466716" w:rsidRPr="002075B8" w:rsidRDefault="00466716" w:rsidP="00413D22">
            <w:pPr>
              <w:ind w:right="32"/>
              <w:jc w:val="center"/>
              <w:rPr>
                <w:sz w:val="20"/>
                <w:szCs w:val="20"/>
              </w:rPr>
            </w:pPr>
            <w:r w:rsidRPr="002075B8">
              <w:rPr>
                <w:sz w:val="20"/>
                <w:szCs w:val="20"/>
              </w:rPr>
              <w:t>A</w:t>
            </w:r>
          </w:p>
        </w:tc>
        <w:tc>
          <w:tcPr>
            <w:tcW w:w="984" w:type="dxa"/>
            <w:tcBorders>
              <w:top w:val="single" w:sz="6" w:space="0" w:color="auto"/>
              <w:left w:val="single" w:sz="6" w:space="0" w:color="auto"/>
              <w:bottom w:val="single" w:sz="6" w:space="0" w:color="auto"/>
              <w:right w:val="single" w:sz="6" w:space="0" w:color="auto"/>
            </w:tcBorders>
          </w:tcPr>
          <w:p w14:paraId="085034FE" w14:textId="77777777" w:rsidR="00466716" w:rsidRPr="002075B8" w:rsidRDefault="00466716" w:rsidP="00413D22">
            <w:pPr>
              <w:ind w:right="32"/>
              <w:jc w:val="center"/>
              <w:rPr>
                <w:sz w:val="20"/>
                <w:szCs w:val="20"/>
              </w:rPr>
            </w:pPr>
            <w:r w:rsidRPr="002075B8">
              <w:rPr>
                <w:sz w:val="20"/>
                <w:szCs w:val="20"/>
              </w:rPr>
              <w:t>B</w:t>
            </w:r>
          </w:p>
        </w:tc>
        <w:tc>
          <w:tcPr>
            <w:tcW w:w="984" w:type="dxa"/>
            <w:tcBorders>
              <w:top w:val="single" w:sz="6" w:space="0" w:color="auto"/>
              <w:left w:val="single" w:sz="6" w:space="0" w:color="auto"/>
              <w:bottom w:val="single" w:sz="6" w:space="0" w:color="auto"/>
              <w:right w:val="single" w:sz="6" w:space="0" w:color="auto"/>
            </w:tcBorders>
          </w:tcPr>
          <w:p w14:paraId="080DB76A" w14:textId="77777777" w:rsidR="00466716" w:rsidRPr="002075B8" w:rsidRDefault="00466716" w:rsidP="00413D22">
            <w:pPr>
              <w:ind w:right="32"/>
              <w:jc w:val="center"/>
              <w:rPr>
                <w:sz w:val="20"/>
                <w:szCs w:val="20"/>
              </w:rPr>
            </w:pPr>
            <w:r w:rsidRPr="002075B8">
              <w:rPr>
                <w:sz w:val="20"/>
                <w:szCs w:val="20"/>
              </w:rPr>
              <w:t>C</w:t>
            </w:r>
          </w:p>
        </w:tc>
        <w:tc>
          <w:tcPr>
            <w:tcW w:w="984" w:type="dxa"/>
            <w:tcBorders>
              <w:top w:val="single" w:sz="6" w:space="0" w:color="auto"/>
              <w:left w:val="single" w:sz="6" w:space="0" w:color="auto"/>
              <w:bottom w:val="single" w:sz="6" w:space="0" w:color="auto"/>
              <w:right w:val="single" w:sz="12" w:space="0" w:color="auto"/>
            </w:tcBorders>
          </w:tcPr>
          <w:p w14:paraId="11420765" w14:textId="77777777" w:rsidR="00466716" w:rsidRPr="002075B8" w:rsidRDefault="00466716" w:rsidP="00413D22">
            <w:pPr>
              <w:ind w:right="32"/>
              <w:jc w:val="center"/>
              <w:rPr>
                <w:sz w:val="20"/>
                <w:szCs w:val="20"/>
              </w:rPr>
            </w:pPr>
            <w:r w:rsidRPr="002075B8">
              <w:rPr>
                <w:sz w:val="20"/>
                <w:szCs w:val="20"/>
              </w:rPr>
              <w:t>D</w:t>
            </w:r>
          </w:p>
        </w:tc>
      </w:tr>
      <w:tr w:rsidR="00466716" w:rsidRPr="002075B8" w14:paraId="2B8F3DBE" w14:textId="77777777" w:rsidTr="009506B6">
        <w:tc>
          <w:tcPr>
            <w:tcW w:w="984" w:type="dxa"/>
            <w:tcBorders>
              <w:top w:val="single" w:sz="6" w:space="0" w:color="auto"/>
              <w:left w:val="single" w:sz="12" w:space="0" w:color="auto"/>
              <w:bottom w:val="single" w:sz="6" w:space="0" w:color="auto"/>
              <w:right w:val="single" w:sz="12" w:space="0" w:color="auto"/>
            </w:tcBorders>
          </w:tcPr>
          <w:p w14:paraId="1E0CFCBB" w14:textId="77777777" w:rsidR="00466716" w:rsidRPr="002075B8" w:rsidRDefault="00466716" w:rsidP="00413D22">
            <w:pPr>
              <w:ind w:right="32"/>
              <w:jc w:val="center"/>
              <w:rPr>
                <w:sz w:val="20"/>
                <w:szCs w:val="20"/>
              </w:rPr>
            </w:pPr>
            <w:r w:rsidRPr="002075B8">
              <w:rPr>
                <w:sz w:val="20"/>
                <w:szCs w:val="20"/>
              </w:rPr>
              <w:t>9.</w:t>
            </w:r>
          </w:p>
        </w:tc>
        <w:tc>
          <w:tcPr>
            <w:tcW w:w="984" w:type="dxa"/>
            <w:tcBorders>
              <w:top w:val="single" w:sz="6" w:space="0" w:color="auto"/>
              <w:left w:val="nil"/>
              <w:bottom w:val="single" w:sz="6" w:space="0" w:color="auto"/>
              <w:right w:val="single" w:sz="6" w:space="0" w:color="auto"/>
            </w:tcBorders>
          </w:tcPr>
          <w:p w14:paraId="73485691" w14:textId="77777777" w:rsidR="00466716" w:rsidRPr="002075B8" w:rsidRDefault="00466716" w:rsidP="00413D22">
            <w:pPr>
              <w:ind w:right="32"/>
              <w:jc w:val="center"/>
              <w:rPr>
                <w:sz w:val="20"/>
                <w:szCs w:val="20"/>
              </w:rPr>
            </w:pPr>
            <w:r w:rsidRPr="002075B8">
              <w:rPr>
                <w:sz w:val="20"/>
                <w:szCs w:val="20"/>
              </w:rPr>
              <w:t>A</w:t>
            </w:r>
          </w:p>
        </w:tc>
        <w:tc>
          <w:tcPr>
            <w:tcW w:w="984" w:type="dxa"/>
            <w:tcBorders>
              <w:top w:val="single" w:sz="6" w:space="0" w:color="auto"/>
              <w:left w:val="single" w:sz="6" w:space="0" w:color="auto"/>
              <w:bottom w:val="single" w:sz="6" w:space="0" w:color="auto"/>
              <w:right w:val="single" w:sz="6" w:space="0" w:color="auto"/>
            </w:tcBorders>
          </w:tcPr>
          <w:p w14:paraId="392DE134" w14:textId="77777777" w:rsidR="00466716" w:rsidRPr="002075B8" w:rsidRDefault="00466716" w:rsidP="00413D22">
            <w:pPr>
              <w:ind w:right="32"/>
              <w:jc w:val="center"/>
              <w:rPr>
                <w:sz w:val="20"/>
                <w:szCs w:val="20"/>
              </w:rPr>
            </w:pPr>
            <w:r w:rsidRPr="002075B8">
              <w:rPr>
                <w:sz w:val="20"/>
                <w:szCs w:val="20"/>
              </w:rPr>
              <w:t>B</w:t>
            </w:r>
          </w:p>
        </w:tc>
        <w:tc>
          <w:tcPr>
            <w:tcW w:w="984" w:type="dxa"/>
            <w:tcBorders>
              <w:top w:val="single" w:sz="6" w:space="0" w:color="auto"/>
              <w:left w:val="single" w:sz="6" w:space="0" w:color="auto"/>
              <w:bottom w:val="single" w:sz="6" w:space="0" w:color="auto"/>
              <w:right w:val="single" w:sz="6" w:space="0" w:color="auto"/>
            </w:tcBorders>
          </w:tcPr>
          <w:p w14:paraId="30254A5A" w14:textId="77777777" w:rsidR="00466716" w:rsidRPr="002075B8" w:rsidRDefault="00466716" w:rsidP="00413D22">
            <w:pPr>
              <w:ind w:right="32"/>
              <w:jc w:val="center"/>
              <w:rPr>
                <w:sz w:val="20"/>
                <w:szCs w:val="20"/>
              </w:rPr>
            </w:pPr>
            <w:r w:rsidRPr="002075B8">
              <w:rPr>
                <w:sz w:val="20"/>
                <w:szCs w:val="20"/>
              </w:rPr>
              <w:t>C</w:t>
            </w:r>
          </w:p>
        </w:tc>
        <w:tc>
          <w:tcPr>
            <w:tcW w:w="984" w:type="dxa"/>
            <w:tcBorders>
              <w:top w:val="single" w:sz="6" w:space="0" w:color="auto"/>
              <w:left w:val="single" w:sz="6" w:space="0" w:color="auto"/>
              <w:bottom w:val="single" w:sz="6" w:space="0" w:color="auto"/>
              <w:right w:val="double" w:sz="12" w:space="0" w:color="auto"/>
            </w:tcBorders>
          </w:tcPr>
          <w:p w14:paraId="21A23CF5" w14:textId="77777777" w:rsidR="00466716" w:rsidRPr="002075B8" w:rsidRDefault="00466716" w:rsidP="00413D22">
            <w:pPr>
              <w:ind w:right="32"/>
              <w:jc w:val="center"/>
              <w:rPr>
                <w:sz w:val="20"/>
                <w:szCs w:val="20"/>
              </w:rPr>
            </w:pPr>
            <w:r w:rsidRPr="002075B8">
              <w:rPr>
                <w:sz w:val="20"/>
                <w:szCs w:val="20"/>
              </w:rPr>
              <w:t>D</w:t>
            </w:r>
          </w:p>
        </w:tc>
        <w:tc>
          <w:tcPr>
            <w:tcW w:w="984" w:type="dxa"/>
            <w:tcBorders>
              <w:top w:val="single" w:sz="6" w:space="0" w:color="auto"/>
              <w:left w:val="nil"/>
              <w:bottom w:val="single" w:sz="6" w:space="0" w:color="auto"/>
              <w:right w:val="single" w:sz="6" w:space="0" w:color="auto"/>
            </w:tcBorders>
          </w:tcPr>
          <w:p w14:paraId="680949CF" w14:textId="77777777" w:rsidR="00466716" w:rsidRPr="002075B8" w:rsidRDefault="00466716" w:rsidP="00413D22">
            <w:pPr>
              <w:ind w:right="32"/>
              <w:jc w:val="center"/>
              <w:rPr>
                <w:sz w:val="20"/>
                <w:szCs w:val="20"/>
              </w:rPr>
            </w:pPr>
            <w:r>
              <w:rPr>
                <w:sz w:val="20"/>
                <w:szCs w:val="20"/>
              </w:rPr>
              <w:t>24</w:t>
            </w:r>
            <w:r w:rsidRPr="002075B8">
              <w:rPr>
                <w:sz w:val="20"/>
                <w:szCs w:val="20"/>
              </w:rPr>
              <w:t>.</w:t>
            </w:r>
          </w:p>
        </w:tc>
        <w:tc>
          <w:tcPr>
            <w:tcW w:w="984" w:type="dxa"/>
            <w:tcBorders>
              <w:top w:val="single" w:sz="6" w:space="0" w:color="auto"/>
              <w:left w:val="single" w:sz="6" w:space="0" w:color="auto"/>
              <w:bottom w:val="single" w:sz="6" w:space="0" w:color="auto"/>
              <w:right w:val="single" w:sz="6" w:space="0" w:color="auto"/>
            </w:tcBorders>
          </w:tcPr>
          <w:p w14:paraId="47617CFD" w14:textId="77777777" w:rsidR="00466716" w:rsidRPr="002075B8" w:rsidRDefault="00466716" w:rsidP="00413D22">
            <w:pPr>
              <w:ind w:right="32"/>
              <w:jc w:val="center"/>
              <w:rPr>
                <w:sz w:val="20"/>
                <w:szCs w:val="20"/>
              </w:rPr>
            </w:pPr>
            <w:r w:rsidRPr="002075B8">
              <w:rPr>
                <w:sz w:val="20"/>
                <w:szCs w:val="20"/>
              </w:rPr>
              <w:t>A</w:t>
            </w:r>
          </w:p>
        </w:tc>
        <w:tc>
          <w:tcPr>
            <w:tcW w:w="984" w:type="dxa"/>
            <w:tcBorders>
              <w:top w:val="single" w:sz="6" w:space="0" w:color="auto"/>
              <w:left w:val="single" w:sz="6" w:space="0" w:color="auto"/>
              <w:bottom w:val="single" w:sz="6" w:space="0" w:color="auto"/>
              <w:right w:val="single" w:sz="6" w:space="0" w:color="auto"/>
            </w:tcBorders>
          </w:tcPr>
          <w:p w14:paraId="0204DA3E" w14:textId="77777777" w:rsidR="00466716" w:rsidRPr="002075B8" w:rsidRDefault="00466716" w:rsidP="00413D22">
            <w:pPr>
              <w:ind w:right="32"/>
              <w:jc w:val="center"/>
              <w:rPr>
                <w:sz w:val="20"/>
                <w:szCs w:val="20"/>
              </w:rPr>
            </w:pPr>
            <w:r w:rsidRPr="002075B8">
              <w:rPr>
                <w:sz w:val="20"/>
                <w:szCs w:val="20"/>
              </w:rPr>
              <w:t>B</w:t>
            </w:r>
          </w:p>
        </w:tc>
        <w:tc>
          <w:tcPr>
            <w:tcW w:w="984" w:type="dxa"/>
            <w:tcBorders>
              <w:top w:val="single" w:sz="6" w:space="0" w:color="auto"/>
              <w:left w:val="single" w:sz="6" w:space="0" w:color="auto"/>
              <w:bottom w:val="single" w:sz="6" w:space="0" w:color="auto"/>
              <w:right w:val="single" w:sz="6" w:space="0" w:color="auto"/>
            </w:tcBorders>
          </w:tcPr>
          <w:p w14:paraId="0F353852" w14:textId="77777777" w:rsidR="00466716" w:rsidRPr="002075B8" w:rsidRDefault="00466716" w:rsidP="00413D22">
            <w:pPr>
              <w:ind w:right="32"/>
              <w:jc w:val="center"/>
              <w:rPr>
                <w:sz w:val="20"/>
                <w:szCs w:val="20"/>
              </w:rPr>
            </w:pPr>
            <w:r w:rsidRPr="002075B8">
              <w:rPr>
                <w:sz w:val="20"/>
                <w:szCs w:val="20"/>
              </w:rPr>
              <w:t>C</w:t>
            </w:r>
          </w:p>
        </w:tc>
        <w:tc>
          <w:tcPr>
            <w:tcW w:w="984" w:type="dxa"/>
            <w:tcBorders>
              <w:top w:val="single" w:sz="6" w:space="0" w:color="auto"/>
              <w:left w:val="single" w:sz="6" w:space="0" w:color="auto"/>
              <w:bottom w:val="single" w:sz="6" w:space="0" w:color="auto"/>
              <w:right w:val="single" w:sz="12" w:space="0" w:color="auto"/>
            </w:tcBorders>
          </w:tcPr>
          <w:p w14:paraId="07BE5353" w14:textId="77777777" w:rsidR="00466716" w:rsidRPr="002075B8" w:rsidRDefault="00466716" w:rsidP="00413D22">
            <w:pPr>
              <w:ind w:right="32"/>
              <w:jc w:val="center"/>
              <w:rPr>
                <w:sz w:val="20"/>
                <w:szCs w:val="20"/>
              </w:rPr>
            </w:pPr>
            <w:r w:rsidRPr="002075B8">
              <w:rPr>
                <w:sz w:val="20"/>
                <w:szCs w:val="20"/>
              </w:rPr>
              <w:t>D</w:t>
            </w:r>
          </w:p>
        </w:tc>
      </w:tr>
      <w:tr w:rsidR="00466716" w:rsidRPr="002075B8" w14:paraId="19399D5B" w14:textId="77777777" w:rsidTr="009506B6">
        <w:tc>
          <w:tcPr>
            <w:tcW w:w="984" w:type="dxa"/>
            <w:tcBorders>
              <w:top w:val="single" w:sz="6" w:space="0" w:color="auto"/>
              <w:left w:val="single" w:sz="12" w:space="0" w:color="auto"/>
              <w:bottom w:val="single" w:sz="2" w:space="0" w:color="auto"/>
              <w:right w:val="single" w:sz="12" w:space="0" w:color="auto"/>
            </w:tcBorders>
          </w:tcPr>
          <w:p w14:paraId="31406A68" w14:textId="77777777" w:rsidR="00466716" w:rsidRPr="002075B8" w:rsidRDefault="00466716" w:rsidP="00413D22">
            <w:pPr>
              <w:ind w:right="32"/>
              <w:jc w:val="center"/>
              <w:rPr>
                <w:sz w:val="20"/>
                <w:szCs w:val="20"/>
              </w:rPr>
            </w:pPr>
            <w:r w:rsidRPr="002075B8">
              <w:rPr>
                <w:sz w:val="20"/>
                <w:szCs w:val="20"/>
              </w:rPr>
              <w:t>10.</w:t>
            </w:r>
          </w:p>
        </w:tc>
        <w:tc>
          <w:tcPr>
            <w:tcW w:w="984" w:type="dxa"/>
            <w:tcBorders>
              <w:top w:val="single" w:sz="6" w:space="0" w:color="auto"/>
              <w:left w:val="nil"/>
              <w:bottom w:val="single" w:sz="2" w:space="0" w:color="auto"/>
              <w:right w:val="single" w:sz="6" w:space="0" w:color="auto"/>
            </w:tcBorders>
          </w:tcPr>
          <w:p w14:paraId="0F3EDD18" w14:textId="77777777" w:rsidR="00466716" w:rsidRPr="002075B8" w:rsidRDefault="00466716" w:rsidP="00413D22">
            <w:pPr>
              <w:ind w:right="32"/>
              <w:jc w:val="center"/>
              <w:rPr>
                <w:sz w:val="20"/>
                <w:szCs w:val="20"/>
              </w:rPr>
            </w:pPr>
            <w:r w:rsidRPr="002075B8">
              <w:rPr>
                <w:sz w:val="20"/>
                <w:szCs w:val="20"/>
              </w:rPr>
              <w:t>A</w:t>
            </w:r>
          </w:p>
        </w:tc>
        <w:tc>
          <w:tcPr>
            <w:tcW w:w="984" w:type="dxa"/>
            <w:tcBorders>
              <w:top w:val="single" w:sz="6" w:space="0" w:color="auto"/>
              <w:left w:val="single" w:sz="6" w:space="0" w:color="auto"/>
              <w:bottom w:val="single" w:sz="2" w:space="0" w:color="auto"/>
              <w:right w:val="single" w:sz="6" w:space="0" w:color="auto"/>
            </w:tcBorders>
          </w:tcPr>
          <w:p w14:paraId="79B495DE" w14:textId="77777777" w:rsidR="00466716" w:rsidRPr="002075B8" w:rsidRDefault="00466716" w:rsidP="00413D22">
            <w:pPr>
              <w:ind w:right="32"/>
              <w:jc w:val="center"/>
              <w:rPr>
                <w:sz w:val="20"/>
                <w:szCs w:val="20"/>
              </w:rPr>
            </w:pPr>
            <w:r w:rsidRPr="002075B8">
              <w:rPr>
                <w:sz w:val="20"/>
                <w:szCs w:val="20"/>
              </w:rPr>
              <w:t>B</w:t>
            </w:r>
          </w:p>
        </w:tc>
        <w:tc>
          <w:tcPr>
            <w:tcW w:w="984" w:type="dxa"/>
            <w:tcBorders>
              <w:top w:val="single" w:sz="6" w:space="0" w:color="auto"/>
              <w:left w:val="single" w:sz="6" w:space="0" w:color="auto"/>
              <w:bottom w:val="single" w:sz="2" w:space="0" w:color="auto"/>
              <w:right w:val="single" w:sz="6" w:space="0" w:color="auto"/>
            </w:tcBorders>
          </w:tcPr>
          <w:p w14:paraId="1FE64FAD" w14:textId="77777777" w:rsidR="00466716" w:rsidRPr="002075B8" w:rsidRDefault="00466716" w:rsidP="00413D22">
            <w:pPr>
              <w:ind w:right="32"/>
              <w:jc w:val="center"/>
              <w:rPr>
                <w:sz w:val="20"/>
                <w:szCs w:val="20"/>
              </w:rPr>
            </w:pPr>
            <w:r w:rsidRPr="002075B8">
              <w:rPr>
                <w:sz w:val="20"/>
                <w:szCs w:val="20"/>
              </w:rPr>
              <w:t>C</w:t>
            </w:r>
          </w:p>
        </w:tc>
        <w:tc>
          <w:tcPr>
            <w:tcW w:w="984" w:type="dxa"/>
            <w:tcBorders>
              <w:top w:val="single" w:sz="6" w:space="0" w:color="auto"/>
              <w:left w:val="single" w:sz="6" w:space="0" w:color="auto"/>
              <w:bottom w:val="single" w:sz="2" w:space="0" w:color="auto"/>
            </w:tcBorders>
          </w:tcPr>
          <w:p w14:paraId="618B5439" w14:textId="77777777" w:rsidR="00466716" w:rsidRPr="002075B8" w:rsidRDefault="00466716" w:rsidP="00413D22">
            <w:pPr>
              <w:ind w:right="32"/>
              <w:jc w:val="center"/>
              <w:rPr>
                <w:sz w:val="20"/>
                <w:szCs w:val="20"/>
              </w:rPr>
            </w:pPr>
            <w:r w:rsidRPr="002075B8">
              <w:rPr>
                <w:sz w:val="20"/>
                <w:szCs w:val="20"/>
              </w:rPr>
              <w:t>D</w:t>
            </w:r>
          </w:p>
        </w:tc>
        <w:tc>
          <w:tcPr>
            <w:tcW w:w="984" w:type="dxa"/>
            <w:tcBorders>
              <w:top w:val="single" w:sz="6" w:space="0" w:color="auto"/>
              <w:left w:val="double" w:sz="12" w:space="0" w:color="auto"/>
              <w:bottom w:val="single" w:sz="2" w:space="0" w:color="auto"/>
              <w:right w:val="single" w:sz="6" w:space="0" w:color="auto"/>
            </w:tcBorders>
          </w:tcPr>
          <w:p w14:paraId="392AE746" w14:textId="77777777" w:rsidR="00466716" w:rsidRPr="002075B8" w:rsidRDefault="00466716" w:rsidP="00413D22">
            <w:pPr>
              <w:ind w:right="32"/>
              <w:jc w:val="center"/>
              <w:rPr>
                <w:sz w:val="20"/>
                <w:szCs w:val="20"/>
              </w:rPr>
            </w:pPr>
            <w:r>
              <w:rPr>
                <w:sz w:val="20"/>
                <w:szCs w:val="20"/>
              </w:rPr>
              <w:t>25</w:t>
            </w:r>
            <w:r w:rsidRPr="002075B8">
              <w:rPr>
                <w:sz w:val="20"/>
                <w:szCs w:val="20"/>
              </w:rPr>
              <w:t>.</w:t>
            </w:r>
          </w:p>
        </w:tc>
        <w:tc>
          <w:tcPr>
            <w:tcW w:w="984" w:type="dxa"/>
            <w:tcBorders>
              <w:top w:val="single" w:sz="6" w:space="0" w:color="auto"/>
              <w:left w:val="single" w:sz="6" w:space="0" w:color="auto"/>
              <w:bottom w:val="single" w:sz="2" w:space="0" w:color="auto"/>
              <w:right w:val="single" w:sz="6" w:space="0" w:color="auto"/>
            </w:tcBorders>
          </w:tcPr>
          <w:p w14:paraId="3DF736BB" w14:textId="77777777" w:rsidR="00466716" w:rsidRPr="002075B8" w:rsidRDefault="00466716" w:rsidP="00413D22">
            <w:pPr>
              <w:ind w:right="32"/>
              <w:jc w:val="center"/>
              <w:rPr>
                <w:sz w:val="20"/>
                <w:szCs w:val="20"/>
              </w:rPr>
            </w:pPr>
            <w:r w:rsidRPr="002075B8">
              <w:rPr>
                <w:sz w:val="20"/>
                <w:szCs w:val="20"/>
              </w:rPr>
              <w:t>A</w:t>
            </w:r>
          </w:p>
        </w:tc>
        <w:tc>
          <w:tcPr>
            <w:tcW w:w="984" w:type="dxa"/>
            <w:tcBorders>
              <w:top w:val="single" w:sz="6" w:space="0" w:color="auto"/>
              <w:left w:val="single" w:sz="6" w:space="0" w:color="auto"/>
              <w:bottom w:val="single" w:sz="2" w:space="0" w:color="auto"/>
              <w:right w:val="single" w:sz="6" w:space="0" w:color="auto"/>
            </w:tcBorders>
          </w:tcPr>
          <w:p w14:paraId="4FFB76A7" w14:textId="77777777" w:rsidR="00466716" w:rsidRPr="002075B8" w:rsidRDefault="00466716" w:rsidP="00413D22">
            <w:pPr>
              <w:ind w:right="32"/>
              <w:jc w:val="center"/>
              <w:rPr>
                <w:sz w:val="20"/>
                <w:szCs w:val="20"/>
              </w:rPr>
            </w:pPr>
            <w:r w:rsidRPr="002075B8">
              <w:rPr>
                <w:sz w:val="20"/>
                <w:szCs w:val="20"/>
              </w:rPr>
              <w:t>B</w:t>
            </w:r>
          </w:p>
        </w:tc>
        <w:tc>
          <w:tcPr>
            <w:tcW w:w="984" w:type="dxa"/>
            <w:tcBorders>
              <w:top w:val="single" w:sz="6" w:space="0" w:color="auto"/>
              <w:left w:val="single" w:sz="6" w:space="0" w:color="auto"/>
              <w:bottom w:val="single" w:sz="2" w:space="0" w:color="auto"/>
              <w:right w:val="single" w:sz="6" w:space="0" w:color="auto"/>
            </w:tcBorders>
          </w:tcPr>
          <w:p w14:paraId="7D03D2E2" w14:textId="77777777" w:rsidR="00466716" w:rsidRPr="002075B8" w:rsidRDefault="00466716" w:rsidP="00413D22">
            <w:pPr>
              <w:ind w:right="32"/>
              <w:jc w:val="center"/>
              <w:rPr>
                <w:sz w:val="20"/>
                <w:szCs w:val="20"/>
              </w:rPr>
            </w:pPr>
            <w:r w:rsidRPr="002075B8">
              <w:rPr>
                <w:sz w:val="20"/>
                <w:szCs w:val="20"/>
              </w:rPr>
              <w:t>C</w:t>
            </w:r>
          </w:p>
        </w:tc>
        <w:tc>
          <w:tcPr>
            <w:tcW w:w="984" w:type="dxa"/>
            <w:tcBorders>
              <w:top w:val="single" w:sz="6" w:space="0" w:color="auto"/>
              <w:left w:val="single" w:sz="6" w:space="0" w:color="auto"/>
              <w:bottom w:val="single" w:sz="2" w:space="0" w:color="auto"/>
              <w:right w:val="single" w:sz="12" w:space="0" w:color="auto"/>
            </w:tcBorders>
          </w:tcPr>
          <w:p w14:paraId="16BE2FBA" w14:textId="77777777" w:rsidR="00466716" w:rsidRPr="002075B8" w:rsidRDefault="00466716" w:rsidP="00413D22">
            <w:pPr>
              <w:ind w:right="32"/>
              <w:jc w:val="center"/>
              <w:rPr>
                <w:sz w:val="20"/>
                <w:szCs w:val="20"/>
              </w:rPr>
            </w:pPr>
            <w:r w:rsidRPr="002075B8">
              <w:rPr>
                <w:sz w:val="20"/>
                <w:szCs w:val="20"/>
              </w:rPr>
              <w:t>D</w:t>
            </w:r>
          </w:p>
        </w:tc>
      </w:tr>
      <w:tr w:rsidR="00466716" w:rsidRPr="002075B8" w14:paraId="79B41E47" w14:textId="77777777" w:rsidTr="009506B6">
        <w:tc>
          <w:tcPr>
            <w:tcW w:w="984" w:type="dxa"/>
            <w:tcBorders>
              <w:top w:val="single" w:sz="2" w:space="0" w:color="auto"/>
              <w:left w:val="single" w:sz="12" w:space="0" w:color="auto"/>
              <w:bottom w:val="single" w:sz="6" w:space="0" w:color="auto"/>
              <w:right w:val="single" w:sz="12" w:space="0" w:color="auto"/>
            </w:tcBorders>
          </w:tcPr>
          <w:p w14:paraId="52567B08" w14:textId="77777777" w:rsidR="00466716" w:rsidRPr="002075B8" w:rsidRDefault="00466716" w:rsidP="00413D22">
            <w:pPr>
              <w:ind w:right="32"/>
              <w:jc w:val="center"/>
              <w:rPr>
                <w:sz w:val="20"/>
                <w:szCs w:val="20"/>
              </w:rPr>
            </w:pPr>
            <w:r w:rsidRPr="002075B8">
              <w:rPr>
                <w:sz w:val="20"/>
                <w:szCs w:val="20"/>
              </w:rPr>
              <w:t>1</w:t>
            </w:r>
            <w:r>
              <w:rPr>
                <w:sz w:val="20"/>
                <w:szCs w:val="20"/>
              </w:rPr>
              <w:t>1</w:t>
            </w:r>
            <w:r w:rsidRPr="002075B8">
              <w:rPr>
                <w:sz w:val="20"/>
                <w:szCs w:val="20"/>
              </w:rPr>
              <w:t>.</w:t>
            </w:r>
          </w:p>
        </w:tc>
        <w:tc>
          <w:tcPr>
            <w:tcW w:w="984" w:type="dxa"/>
            <w:tcBorders>
              <w:top w:val="single" w:sz="2" w:space="0" w:color="auto"/>
              <w:left w:val="nil"/>
              <w:bottom w:val="single" w:sz="6" w:space="0" w:color="auto"/>
              <w:right w:val="single" w:sz="6" w:space="0" w:color="auto"/>
            </w:tcBorders>
          </w:tcPr>
          <w:p w14:paraId="5ABACCFA" w14:textId="77777777" w:rsidR="00466716" w:rsidRPr="002075B8" w:rsidRDefault="00466716" w:rsidP="00413D22">
            <w:pPr>
              <w:ind w:right="32"/>
              <w:jc w:val="center"/>
              <w:rPr>
                <w:sz w:val="20"/>
                <w:szCs w:val="20"/>
              </w:rPr>
            </w:pPr>
            <w:r w:rsidRPr="002075B8">
              <w:rPr>
                <w:sz w:val="20"/>
                <w:szCs w:val="20"/>
              </w:rPr>
              <w:t>A</w:t>
            </w:r>
          </w:p>
        </w:tc>
        <w:tc>
          <w:tcPr>
            <w:tcW w:w="984" w:type="dxa"/>
            <w:tcBorders>
              <w:top w:val="single" w:sz="2" w:space="0" w:color="auto"/>
              <w:left w:val="single" w:sz="6" w:space="0" w:color="auto"/>
              <w:bottom w:val="single" w:sz="6" w:space="0" w:color="auto"/>
              <w:right w:val="single" w:sz="6" w:space="0" w:color="auto"/>
            </w:tcBorders>
          </w:tcPr>
          <w:p w14:paraId="4B568250" w14:textId="77777777" w:rsidR="00466716" w:rsidRPr="002075B8" w:rsidRDefault="00466716" w:rsidP="00413D22">
            <w:pPr>
              <w:ind w:right="32"/>
              <w:jc w:val="center"/>
              <w:rPr>
                <w:sz w:val="20"/>
                <w:szCs w:val="20"/>
              </w:rPr>
            </w:pPr>
            <w:r w:rsidRPr="002075B8">
              <w:rPr>
                <w:sz w:val="20"/>
                <w:szCs w:val="20"/>
              </w:rPr>
              <w:t>B</w:t>
            </w:r>
          </w:p>
        </w:tc>
        <w:tc>
          <w:tcPr>
            <w:tcW w:w="984" w:type="dxa"/>
            <w:tcBorders>
              <w:top w:val="single" w:sz="2" w:space="0" w:color="auto"/>
              <w:left w:val="single" w:sz="6" w:space="0" w:color="auto"/>
              <w:bottom w:val="single" w:sz="6" w:space="0" w:color="auto"/>
              <w:right w:val="single" w:sz="6" w:space="0" w:color="auto"/>
            </w:tcBorders>
          </w:tcPr>
          <w:p w14:paraId="50D21BB1" w14:textId="77777777" w:rsidR="00466716" w:rsidRPr="002075B8" w:rsidRDefault="00466716" w:rsidP="00413D22">
            <w:pPr>
              <w:ind w:right="32"/>
              <w:jc w:val="center"/>
              <w:rPr>
                <w:sz w:val="20"/>
                <w:szCs w:val="20"/>
              </w:rPr>
            </w:pPr>
            <w:r w:rsidRPr="002075B8">
              <w:rPr>
                <w:sz w:val="20"/>
                <w:szCs w:val="20"/>
              </w:rPr>
              <w:t>C</w:t>
            </w:r>
          </w:p>
        </w:tc>
        <w:tc>
          <w:tcPr>
            <w:tcW w:w="984" w:type="dxa"/>
            <w:tcBorders>
              <w:top w:val="single" w:sz="2" w:space="0" w:color="auto"/>
              <w:left w:val="single" w:sz="6" w:space="0" w:color="auto"/>
              <w:bottom w:val="single" w:sz="6" w:space="0" w:color="auto"/>
              <w:right w:val="double" w:sz="12" w:space="0" w:color="auto"/>
            </w:tcBorders>
          </w:tcPr>
          <w:p w14:paraId="277D2CF8" w14:textId="77777777" w:rsidR="00466716" w:rsidRPr="002075B8" w:rsidRDefault="00466716" w:rsidP="00413D22">
            <w:pPr>
              <w:ind w:right="32"/>
              <w:jc w:val="center"/>
              <w:rPr>
                <w:sz w:val="20"/>
                <w:szCs w:val="20"/>
              </w:rPr>
            </w:pPr>
            <w:r w:rsidRPr="002075B8">
              <w:rPr>
                <w:sz w:val="20"/>
                <w:szCs w:val="20"/>
              </w:rPr>
              <w:t>D</w:t>
            </w:r>
          </w:p>
        </w:tc>
        <w:tc>
          <w:tcPr>
            <w:tcW w:w="984" w:type="dxa"/>
            <w:tcBorders>
              <w:top w:val="single" w:sz="2" w:space="0" w:color="auto"/>
              <w:left w:val="nil"/>
              <w:bottom w:val="single" w:sz="6" w:space="0" w:color="auto"/>
              <w:right w:val="single" w:sz="6" w:space="0" w:color="auto"/>
            </w:tcBorders>
          </w:tcPr>
          <w:p w14:paraId="0832ED81" w14:textId="77777777" w:rsidR="00466716" w:rsidRPr="002075B8" w:rsidRDefault="00466716" w:rsidP="00413D22">
            <w:pPr>
              <w:ind w:right="32"/>
              <w:jc w:val="center"/>
              <w:rPr>
                <w:sz w:val="20"/>
                <w:szCs w:val="20"/>
              </w:rPr>
            </w:pPr>
            <w:r>
              <w:rPr>
                <w:sz w:val="20"/>
                <w:szCs w:val="20"/>
              </w:rPr>
              <w:t>26</w:t>
            </w:r>
            <w:r w:rsidRPr="002075B8">
              <w:rPr>
                <w:sz w:val="20"/>
                <w:szCs w:val="20"/>
              </w:rPr>
              <w:t>.</w:t>
            </w:r>
          </w:p>
        </w:tc>
        <w:tc>
          <w:tcPr>
            <w:tcW w:w="984" w:type="dxa"/>
            <w:tcBorders>
              <w:top w:val="single" w:sz="2" w:space="0" w:color="auto"/>
              <w:left w:val="single" w:sz="6" w:space="0" w:color="auto"/>
              <w:bottom w:val="single" w:sz="6" w:space="0" w:color="auto"/>
              <w:right w:val="single" w:sz="6" w:space="0" w:color="auto"/>
            </w:tcBorders>
          </w:tcPr>
          <w:p w14:paraId="24CE2550" w14:textId="77777777" w:rsidR="00466716" w:rsidRPr="002075B8" w:rsidRDefault="00466716" w:rsidP="00413D22">
            <w:pPr>
              <w:ind w:right="32"/>
              <w:jc w:val="center"/>
              <w:rPr>
                <w:sz w:val="20"/>
                <w:szCs w:val="20"/>
              </w:rPr>
            </w:pPr>
            <w:r w:rsidRPr="002075B8">
              <w:rPr>
                <w:sz w:val="20"/>
                <w:szCs w:val="20"/>
              </w:rPr>
              <w:t>A</w:t>
            </w:r>
          </w:p>
        </w:tc>
        <w:tc>
          <w:tcPr>
            <w:tcW w:w="984" w:type="dxa"/>
            <w:tcBorders>
              <w:top w:val="single" w:sz="2" w:space="0" w:color="auto"/>
              <w:left w:val="single" w:sz="6" w:space="0" w:color="auto"/>
              <w:bottom w:val="single" w:sz="6" w:space="0" w:color="auto"/>
              <w:right w:val="single" w:sz="6" w:space="0" w:color="auto"/>
            </w:tcBorders>
          </w:tcPr>
          <w:p w14:paraId="137A316D" w14:textId="77777777" w:rsidR="00466716" w:rsidRPr="002075B8" w:rsidRDefault="00466716" w:rsidP="00413D22">
            <w:pPr>
              <w:ind w:right="32"/>
              <w:jc w:val="center"/>
              <w:rPr>
                <w:sz w:val="20"/>
                <w:szCs w:val="20"/>
              </w:rPr>
            </w:pPr>
            <w:r w:rsidRPr="002075B8">
              <w:rPr>
                <w:sz w:val="20"/>
                <w:szCs w:val="20"/>
              </w:rPr>
              <w:t>B</w:t>
            </w:r>
          </w:p>
        </w:tc>
        <w:tc>
          <w:tcPr>
            <w:tcW w:w="984" w:type="dxa"/>
            <w:tcBorders>
              <w:top w:val="single" w:sz="2" w:space="0" w:color="auto"/>
              <w:left w:val="single" w:sz="6" w:space="0" w:color="auto"/>
              <w:bottom w:val="single" w:sz="6" w:space="0" w:color="auto"/>
              <w:right w:val="single" w:sz="6" w:space="0" w:color="auto"/>
            </w:tcBorders>
          </w:tcPr>
          <w:p w14:paraId="51C6E163" w14:textId="77777777" w:rsidR="00466716" w:rsidRPr="002075B8" w:rsidRDefault="00466716" w:rsidP="00413D22">
            <w:pPr>
              <w:ind w:right="32"/>
              <w:jc w:val="center"/>
              <w:rPr>
                <w:sz w:val="20"/>
                <w:szCs w:val="20"/>
              </w:rPr>
            </w:pPr>
            <w:r w:rsidRPr="002075B8">
              <w:rPr>
                <w:sz w:val="20"/>
                <w:szCs w:val="20"/>
              </w:rPr>
              <w:t>C</w:t>
            </w:r>
          </w:p>
        </w:tc>
        <w:tc>
          <w:tcPr>
            <w:tcW w:w="984" w:type="dxa"/>
            <w:tcBorders>
              <w:top w:val="single" w:sz="2" w:space="0" w:color="auto"/>
              <w:left w:val="single" w:sz="6" w:space="0" w:color="auto"/>
              <w:bottom w:val="single" w:sz="6" w:space="0" w:color="auto"/>
              <w:right w:val="single" w:sz="12" w:space="0" w:color="auto"/>
            </w:tcBorders>
          </w:tcPr>
          <w:p w14:paraId="55C1750C" w14:textId="77777777" w:rsidR="00466716" w:rsidRPr="002075B8" w:rsidRDefault="00466716" w:rsidP="00413D22">
            <w:pPr>
              <w:ind w:right="32"/>
              <w:jc w:val="center"/>
              <w:rPr>
                <w:sz w:val="20"/>
                <w:szCs w:val="20"/>
              </w:rPr>
            </w:pPr>
            <w:r w:rsidRPr="002075B8">
              <w:rPr>
                <w:sz w:val="20"/>
                <w:szCs w:val="20"/>
              </w:rPr>
              <w:t>D</w:t>
            </w:r>
          </w:p>
        </w:tc>
      </w:tr>
      <w:tr w:rsidR="00466716" w:rsidRPr="002075B8" w14:paraId="3F4D5671" w14:textId="77777777" w:rsidTr="00413D22">
        <w:tc>
          <w:tcPr>
            <w:tcW w:w="984" w:type="dxa"/>
            <w:tcBorders>
              <w:top w:val="single" w:sz="6" w:space="0" w:color="auto"/>
              <w:left w:val="single" w:sz="12" w:space="0" w:color="auto"/>
              <w:bottom w:val="single" w:sz="6" w:space="0" w:color="auto"/>
              <w:right w:val="single" w:sz="12" w:space="0" w:color="auto"/>
            </w:tcBorders>
          </w:tcPr>
          <w:p w14:paraId="0DFA9098" w14:textId="77777777" w:rsidR="00466716" w:rsidRPr="002075B8" w:rsidRDefault="00466716" w:rsidP="00413D22">
            <w:pPr>
              <w:ind w:right="32"/>
              <w:jc w:val="center"/>
              <w:rPr>
                <w:sz w:val="20"/>
                <w:szCs w:val="20"/>
              </w:rPr>
            </w:pPr>
            <w:r>
              <w:rPr>
                <w:sz w:val="20"/>
                <w:szCs w:val="20"/>
              </w:rPr>
              <w:t>1</w:t>
            </w:r>
            <w:r w:rsidRPr="002075B8">
              <w:rPr>
                <w:sz w:val="20"/>
                <w:szCs w:val="20"/>
              </w:rPr>
              <w:t>2.</w:t>
            </w:r>
          </w:p>
        </w:tc>
        <w:tc>
          <w:tcPr>
            <w:tcW w:w="984" w:type="dxa"/>
            <w:tcBorders>
              <w:top w:val="single" w:sz="6" w:space="0" w:color="auto"/>
              <w:left w:val="nil"/>
              <w:bottom w:val="single" w:sz="6" w:space="0" w:color="auto"/>
              <w:right w:val="single" w:sz="6" w:space="0" w:color="auto"/>
            </w:tcBorders>
          </w:tcPr>
          <w:p w14:paraId="6089C200" w14:textId="77777777" w:rsidR="00466716" w:rsidRPr="002075B8" w:rsidRDefault="00466716" w:rsidP="00413D22">
            <w:pPr>
              <w:ind w:right="32"/>
              <w:jc w:val="center"/>
              <w:rPr>
                <w:sz w:val="20"/>
                <w:szCs w:val="20"/>
              </w:rPr>
            </w:pPr>
            <w:r w:rsidRPr="002075B8">
              <w:rPr>
                <w:sz w:val="20"/>
                <w:szCs w:val="20"/>
              </w:rPr>
              <w:t>A</w:t>
            </w:r>
          </w:p>
        </w:tc>
        <w:tc>
          <w:tcPr>
            <w:tcW w:w="984" w:type="dxa"/>
            <w:tcBorders>
              <w:top w:val="single" w:sz="6" w:space="0" w:color="auto"/>
              <w:left w:val="single" w:sz="6" w:space="0" w:color="auto"/>
              <w:bottom w:val="single" w:sz="6" w:space="0" w:color="auto"/>
              <w:right w:val="single" w:sz="6" w:space="0" w:color="auto"/>
            </w:tcBorders>
          </w:tcPr>
          <w:p w14:paraId="1FE46F57" w14:textId="77777777" w:rsidR="00466716" w:rsidRPr="002075B8" w:rsidRDefault="00466716" w:rsidP="00413D22">
            <w:pPr>
              <w:ind w:right="32"/>
              <w:jc w:val="center"/>
              <w:rPr>
                <w:sz w:val="20"/>
                <w:szCs w:val="20"/>
              </w:rPr>
            </w:pPr>
            <w:r w:rsidRPr="002075B8">
              <w:rPr>
                <w:sz w:val="20"/>
                <w:szCs w:val="20"/>
              </w:rPr>
              <w:t>B</w:t>
            </w:r>
          </w:p>
        </w:tc>
        <w:tc>
          <w:tcPr>
            <w:tcW w:w="984" w:type="dxa"/>
            <w:tcBorders>
              <w:top w:val="single" w:sz="6" w:space="0" w:color="auto"/>
              <w:left w:val="single" w:sz="6" w:space="0" w:color="auto"/>
              <w:bottom w:val="single" w:sz="6" w:space="0" w:color="auto"/>
              <w:right w:val="single" w:sz="6" w:space="0" w:color="auto"/>
            </w:tcBorders>
          </w:tcPr>
          <w:p w14:paraId="19902151" w14:textId="77777777" w:rsidR="00466716" w:rsidRPr="002075B8" w:rsidRDefault="00466716" w:rsidP="00413D22">
            <w:pPr>
              <w:ind w:right="32"/>
              <w:jc w:val="center"/>
              <w:rPr>
                <w:sz w:val="20"/>
                <w:szCs w:val="20"/>
              </w:rPr>
            </w:pPr>
            <w:r w:rsidRPr="002075B8">
              <w:rPr>
                <w:sz w:val="20"/>
                <w:szCs w:val="20"/>
              </w:rPr>
              <w:t>C</w:t>
            </w:r>
          </w:p>
        </w:tc>
        <w:tc>
          <w:tcPr>
            <w:tcW w:w="984" w:type="dxa"/>
            <w:tcBorders>
              <w:top w:val="single" w:sz="6" w:space="0" w:color="auto"/>
              <w:left w:val="single" w:sz="6" w:space="0" w:color="auto"/>
              <w:bottom w:val="single" w:sz="6" w:space="0" w:color="auto"/>
              <w:right w:val="double" w:sz="12" w:space="0" w:color="auto"/>
            </w:tcBorders>
          </w:tcPr>
          <w:p w14:paraId="495AE98E" w14:textId="77777777" w:rsidR="00466716" w:rsidRPr="002075B8" w:rsidRDefault="00466716" w:rsidP="00413D22">
            <w:pPr>
              <w:ind w:right="32"/>
              <w:jc w:val="center"/>
              <w:rPr>
                <w:sz w:val="20"/>
                <w:szCs w:val="20"/>
              </w:rPr>
            </w:pPr>
            <w:r w:rsidRPr="002075B8">
              <w:rPr>
                <w:sz w:val="20"/>
                <w:szCs w:val="20"/>
              </w:rPr>
              <w:t>D</w:t>
            </w:r>
          </w:p>
        </w:tc>
        <w:tc>
          <w:tcPr>
            <w:tcW w:w="984" w:type="dxa"/>
            <w:tcBorders>
              <w:top w:val="single" w:sz="6" w:space="0" w:color="auto"/>
              <w:left w:val="nil"/>
              <w:bottom w:val="single" w:sz="6" w:space="0" w:color="auto"/>
              <w:right w:val="single" w:sz="6" w:space="0" w:color="auto"/>
            </w:tcBorders>
          </w:tcPr>
          <w:p w14:paraId="3FBED137" w14:textId="77777777" w:rsidR="00466716" w:rsidRPr="002075B8" w:rsidRDefault="00466716" w:rsidP="00413D22">
            <w:pPr>
              <w:ind w:right="32"/>
              <w:jc w:val="center"/>
              <w:rPr>
                <w:sz w:val="20"/>
                <w:szCs w:val="20"/>
              </w:rPr>
            </w:pPr>
            <w:r>
              <w:rPr>
                <w:sz w:val="20"/>
                <w:szCs w:val="20"/>
              </w:rPr>
              <w:t>27</w:t>
            </w:r>
            <w:r w:rsidRPr="002075B8">
              <w:rPr>
                <w:sz w:val="20"/>
                <w:szCs w:val="20"/>
              </w:rPr>
              <w:t>.</w:t>
            </w:r>
          </w:p>
        </w:tc>
        <w:tc>
          <w:tcPr>
            <w:tcW w:w="984" w:type="dxa"/>
            <w:tcBorders>
              <w:top w:val="single" w:sz="6" w:space="0" w:color="auto"/>
              <w:left w:val="single" w:sz="6" w:space="0" w:color="auto"/>
              <w:bottom w:val="single" w:sz="6" w:space="0" w:color="auto"/>
              <w:right w:val="single" w:sz="6" w:space="0" w:color="auto"/>
            </w:tcBorders>
          </w:tcPr>
          <w:p w14:paraId="166D02A6" w14:textId="77777777" w:rsidR="00466716" w:rsidRPr="002075B8" w:rsidRDefault="00466716" w:rsidP="00413D22">
            <w:pPr>
              <w:ind w:right="32"/>
              <w:jc w:val="center"/>
              <w:rPr>
                <w:sz w:val="20"/>
                <w:szCs w:val="20"/>
              </w:rPr>
            </w:pPr>
            <w:r w:rsidRPr="002075B8">
              <w:rPr>
                <w:sz w:val="20"/>
                <w:szCs w:val="20"/>
              </w:rPr>
              <w:t>A</w:t>
            </w:r>
          </w:p>
        </w:tc>
        <w:tc>
          <w:tcPr>
            <w:tcW w:w="984" w:type="dxa"/>
            <w:tcBorders>
              <w:top w:val="single" w:sz="6" w:space="0" w:color="auto"/>
              <w:left w:val="single" w:sz="6" w:space="0" w:color="auto"/>
              <w:bottom w:val="single" w:sz="6" w:space="0" w:color="auto"/>
              <w:right w:val="single" w:sz="6" w:space="0" w:color="auto"/>
            </w:tcBorders>
          </w:tcPr>
          <w:p w14:paraId="6F0B61B5" w14:textId="77777777" w:rsidR="00466716" w:rsidRPr="002075B8" w:rsidRDefault="00466716" w:rsidP="00413D22">
            <w:pPr>
              <w:ind w:right="32"/>
              <w:jc w:val="center"/>
              <w:rPr>
                <w:sz w:val="20"/>
                <w:szCs w:val="20"/>
              </w:rPr>
            </w:pPr>
            <w:r w:rsidRPr="002075B8">
              <w:rPr>
                <w:sz w:val="20"/>
                <w:szCs w:val="20"/>
              </w:rPr>
              <w:t>B</w:t>
            </w:r>
          </w:p>
        </w:tc>
        <w:tc>
          <w:tcPr>
            <w:tcW w:w="984" w:type="dxa"/>
            <w:tcBorders>
              <w:top w:val="single" w:sz="6" w:space="0" w:color="auto"/>
              <w:left w:val="single" w:sz="6" w:space="0" w:color="auto"/>
              <w:bottom w:val="single" w:sz="6" w:space="0" w:color="auto"/>
              <w:right w:val="single" w:sz="6" w:space="0" w:color="auto"/>
            </w:tcBorders>
          </w:tcPr>
          <w:p w14:paraId="22B060EE" w14:textId="77777777" w:rsidR="00466716" w:rsidRPr="002075B8" w:rsidRDefault="00466716" w:rsidP="00413D22">
            <w:pPr>
              <w:ind w:right="32"/>
              <w:jc w:val="center"/>
              <w:rPr>
                <w:sz w:val="20"/>
                <w:szCs w:val="20"/>
              </w:rPr>
            </w:pPr>
            <w:r w:rsidRPr="002075B8">
              <w:rPr>
                <w:sz w:val="20"/>
                <w:szCs w:val="20"/>
              </w:rPr>
              <w:t>C</w:t>
            </w:r>
          </w:p>
        </w:tc>
        <w:tc>
          <w:tcPr>
            <w:tcW w:w="984" w:type="dxa"/>
            <w:tcBorders>
              <w:top w:val="single" w:sz="6" w:space="0" w:color="auto"/>
              <w:left w:val="single" w:sz="6" w:space="0" w:color="auto"/>
              <w:bottom w:val="single" w:sz="6" w:space="0" w:color="auto"/>
              <w:right w:val="single" w:sz="12" w:space="0" w:color="auto"/>
            </w:tcBorders>
          </w:tcPr>
          <w:p w14:paraId="63834DD2" w14:textId="77777777" w:rsidR="00466716" w:rsidRPr="002075B8" w:rsidRDefault="00466716" w:rsidP="00413D22">
            <w:pPr>
              <w:ind w:right="32"/>
              <w:jc w:val="center"/>
              <w:rPr>
                <w:sz w:val="20"/>
                <w:szCs w:val="20"/>
              </w:rPr>
            </w:pPr>
            <w:r w:rsidRPr="002075B8">
              <w:rPr>
                <w:sz w:val="20"/>
                <w:szCs w:val="20"/>
              </w:rPr>
              <w:t>D</w:t>
            </w:r>
          </w:p>
        </w:tc>
      </w:tr>
      <w:tr w:rsidR="00466716" w:rsidRPr="002075B8" w14:paraId="372DA8E6" w14:textId="77777777" w:rsidTr="00413D22">
        <w:tc>
          <w:tcPr>
            <w:tcW w:w="984" w:type="dxa"/>
            <w:tcBorders>
              <w:top w:val="single" w:sz="6" w:space="0" w:color="auto"/>
              <w:left w:val="single" w:sz="12" w:space="0" w:color="auto"/>
              <w:bottom w:val="single" w:sz="6" w:space="0" w:color="auto"/>
              <w:right w:val="single" w:sz="12" w:space="0" w:color="auto"/>
            </w:tcBorders>
          </w:tcPr>
          <w:p w14:paraId="14FA0F23" w14:textId="77777777" w:rsidR="00466716" w:rsidRPr="002075B8" w:rsidRDefault="00466716" w:rsidP="00413D22">
            <w:pPr>
              <w:ind w:right="32"/>
              <w:jc w:val="center"/>
              <w:rPr>
                <w:sz w:val="20"/>
                <w:szCs w:val="20"/>
              </w:rPr>
            </w:pPr>
            <w:r>
              <w:rPr>
                <w:sz w:val="20"/>
                <w:szCs w:val="20"/>
              </w:rPr>
              <w:t>1</w:t>
            </w:r>
            <w:r w:rsidRPr="002075B8">
              <w:rPr>
                <w:sz w:val="20"/>
                <w:szCs w:val="20"/>
              </w:rPr>
              <w:t>3.</w:t>
            </w:r>
          </w:p>
        </w:tc>
        <w:tc>
          <w:tcPr>
            <w:tcW w:w="984" w:type="dxa"/>
            <w:tcBorders>
              <w:top w:val="single" w:sz="6" w:space="0" w:color="auto"/>
              <w:left w:val="nil"/>
              <w:bottom w:val="single" w:sz="6" w:space="0" w:color="auto"/>
              <w:right w:val="single" w:sz="6" w:space="0" w:color="auto"/>
            </w:tcBorders>
          </w:tcPr>
          <w:p w14:paraId="58235C46" w14:textId="77777777" w:rsidR="00466716" w:rsidRPr="002075B8" w:rsidRDefault="00466716" w:rsidP="00413D22">
            <w:pPr>
              <w:ind w:right="32"/>
              <w:jc w:val="center"/>
              <w:rPr>
                <w:sz w:val="20"/>
                <w:szCs w:val="20"/>
              </w:rPr>
            </w:pPr>
            <w:r w:rsidRPr="002075B8">
              <w:rPr>
                <w:sz w:val="20"/>
                <w:szCs w:val="20"/>
              </w:rPr>
              <w:t>A</w:t>
            </w:r>
          </w:p>
        </w:tc>
        <w:tc>
          <w:tcPr>
            <w:tcW w:w="984" w:type="dxa"/>
            <w:tcBorders>
              <w:top w:val="single" w:sz="6" w:space="0" w:color="auto"/>
              <w:left w:val="single" w:sz="6" w:space="0" w:color="auto"/>
              <w:bottom w:val="single" w:sz="6" w:space="0" w:color="auto"/>
              <w:right w:val="single" w:sz="6" w:space="0" w:color="auto"/>
            </w:tcBorders>
          </w:tcPr>
          <w:p w14:paraId="5F97C9DC" w14:textId="77777777" w:rsidR="00466716" w:rsidRPr="002075B8" w:rsidRDefault="00466716" w:rsidP="00413D22">
            <w:pPr>
              <w:ind w:right="32"/>
              <w:jc w:val="center"/>
              <w:rPr>
                <w:sz w:val="20"/>
                <w:szCs w:val="20"/>
              </w:rPr>
            </w:pPr>
            <w:r w:rsidRPr="002075B8">
              <w:rPr>
                <w:sz w:val="20"/>
                <w:szCs w:val="20"/>
              </w:rPr>
              <w:t>B</w:t>
            </w:r>
          </w:p>
        </w:tc>
        <w:tc>
          <w:tcPr>
            <w:tcW w:w="984" w:type="dxa"/>
            <w:tcBorders>
              <w:top w:val="single" w:sz="6" w:space="0" w:color="auto"/>
              <w:left w:val="single" w:sz="6" w:space="0" w:color="auto"/>
              <w:bottom w:val="single" w:sz="6" w:space="0" w:color="auto"/>
              <w:right w:val="single" w:sz="6" w:space="0" w:color="auto"/>
            </w:tcBorders>
          </w:tcPr>
          <w:p w14:paraId="5D27F45B" w14:textId="77777777" w:rsidR="00466716" w:rsidRPr="002075B8" w:rsidRDefault="00466716" w:rsidP="00413D22">
            <w:pPr>
              <w:ind w:right="32"/>
              <w:jc w:val="center"/>
              <w:rPr>
                <w:sz w:val="20"/>
                <w:szCs w:val="20"/>
              </w:rPr>
            </w:pPr>
            <w:r w:rsidRPr="002075B8">
              <w:rPr>
                <w:sz w:val="20"/>
                <w:szCs w:val="20"/>
              </w:rPr>
              <w:t>C</w:t>
            </w:r>
          </w:p>
        </w:tc>
        <w:tc>
          <w:tcPr>
            <w:tcW w:w="984" w:type="dxa"/>
            <w:tcBorders>
              <w:top w:val="single" w:sz="6" w:space="0" w:color="auto"/>
              <w:left w:val="single" w:sz="6" w:space="0" w:color="auto"/>
              <w:bottom w:val="single" w:sz="6" w:space="0" w:color="auto"/>
              <w:right w:val="double" w:sz="12" w:space="0" w:color="auto"/>
            </w:tcBorders>
          </w:tcPr>
          <w:p w14:paraId="60D6356D" w14:textId="77777777" w:rsidR="00466716" w:rsidRPr="002075B8" w:rsidRDefault="00466716" w:rsidP="00413D22">
            <w:pPr>
              <w:ind w:right="32"/>
              <w:jc w:val="center"/>
              <w:rPr>
                <w:sz w:val="20"/>
                <w:szCs w:val="20"/>
              </w:rPr>
            </w:pPr>
            <w:r w:rsidRPr="002075B8">
              <w:rPr>
                <w:sz w:val="20"/>
                <w:szCs w:val="20"/>
              </w:rPr>
              <w:t>D</w:t>
            </w:r>
          </w:p>
        </w:tc>
        <w:tc>
          <w:tcPr>
            <w:tcW w:w="984" w:type="dxa"/>
            <w:tcBorders>
              <w:top w:val="single" w:sz="6" w:space="0" w:color="auto"/>
              <w:left w:val="nil"/>
              <w:bottom w:val="single" w:sz="6" w:space="0" w:color="auto"/>
              <w:right w:val="single" w:sz="6" w:space="0" w:color="auto"/>
            </w:tcBorders>
          </w:tcPr>
          <w:p w14:paraId="14CC85CB" w14:textId="77777777" w:rsidR="00466716" w:rsidRPr="002075B8" w:rsidRDefault="00466716" w:rsidP="00413D22">
            <w:pPr>
              <w:ind w:right="32"/>
              <w:jc w:val="center"/>
              <w:rPr>
                <w:sz w:val="20"/>
                <w:szCs w:val="20"/>
              </w:rPr>
            </w:pPr>
            <w:r>
              <w:rPr>
                <w:sz w:val="20"/>
                <w:szCs w:val="20"/>
              </w:rPr>
              <w:t>28</w:t>
            </w:r>
            <w:r w:rsidRPr="002075B8">
              <w:rPr>
                <w:sz w:val="20"/>
                <w:szCs w:val="20"/>
              </w:rPr>
              <w:t>.</w:t>
            </w:r>
          </w:p>
        </w:tc>
        <w:tc>
          <w:tcPr>
            <w:tcW w:w="984" w:type="dxa"/>
            <w:tcBorders>
              <w:top w:val="single" w:sz="6" w:space="0" w:color="auto"/>
              <w:left w:val="single" w:sz="6" w:space="0" w:color="auto"/>
              <w:bottom w:val="single" w:sz="6" w:space="0" w:color="auto"/>
              <w:right w:val="single" w:sz="6" w:space="0" w:color="auto"/>
            </w:tcBorders>
          </w:tcPr>
          <w:p w14:paraId="05358581" w14:textId="77777777" w:rsidR="00466716" w:rsidRPr="002075B8" w:rsidRDefault="00466716" w:rsidP="00413D22">
            <w:pPr>
              <w:ind w:right="32"/>
              <w:jc w:val="center"/>
              <w:rPr>
                <w:sz w:val="20"/>
                <w:szCs w:val="20"/>
              </w:rPr>
            </w:pPr>
            <w:r w:rsidRPr="002075B8">
              <w:rPr>
                <w:sz w:val="20"/>
                <w:szCs w:val="20"/>
              </w:rPr>
              <w:t>A</w:t>
            </w:r>
          </w:p>
        </w:tc>
        <w:tc>
          <w:tcPr>
            <w:tcW w:w="984" w:type="dxa"/>
            <w:tcBorders>
              <w:top w:val="single" w:sz="6" w:space="0" w:color="auto"/>
              <w:left w:val="single" w:sz="6" w:space="0" w:color="auto"/>
              <w:bottom w:val="single" w:sz="6" w:space="0" w:color="auto"/>
              <w:right w:val="single" w:sz="6" w:space="0" w:color="auto"/>
            </w:tcBorders>
          </w:tcPr>
          <w:p w14:paraId="714F67A6" w14:textId="77777777" w:rsidR="00466716" w:rsidRPr="002075B8" w:rsidRDefault="00466716" w:rsidP="00413D22">
            <w:pPr>
              <w:ind w:right="32"/>
              <w:jc w:val="center"/>
              <w:rPr>
                <w:sz w:val="20"/>
                <w:szCs w:val="20"/>
              </w:rPr>
            </w:pPr>
            <w:r w:rsidRPr="002075B8">
              <w:rPr>
                <w:sz w:val="20"/>
                <w:szCs w:val="20"/>
              </w:rPr>
              <w:t>B</w:t>
            </w:r>
          </w:p>
        </w:tc>
        <w:tc>
          <w:tcPr>
            <w:tcW w:w="984" w:type="dxa"/>
            <w:tcBorders>
              <w:top w:val="single" w:sz="6" w:space="0" w:color="auto"/>
              <w:left w:val="single" w:sz="6" w:space="0" w:color="auto"/>
              <w:bottom w:val="single" w:sz="6" w:space="0" w:color="auto"/>
              <w:right w:val="single" w:sz="6" w:space="0" w:color="auto"/>
            </w:tcBorders>
          </w:tcPr>
          <w:p w14:paraId="0E483794" w14:textId="77777777" w:rsidR="00466716" w:rsidRPr="002075B8" w:rsidRDefault="00466716" w:rsidP="00413D22">
            <w:pPr>
              <w:ind w:right="32"/>
              <w:jc w:val="center"/>
              <w:rPr>
                <w:sz w:val="20"/>
                <w:szCs w:val="20"/>
              </w:rPr>
            </w:pPr>
            <w:r w:rsidRPr="002075B8">
              <w:rPr>
                <w:sz w:val="20"/>
                <w:szCs w:val="20"/>
              </w:rPr>
              <w:t>C</w:t>
            </w:r>
          </w:p>
        </w:tc>
        <w:tc>
          <w:tcPr>
            <w:tcW w:w="984" w:type="dxa"/>
            <w:tcBorders>
              <w:top w:val="single" w:sz="6" w:space="0" w:color="auto"/>
              <w:left w:val="single" w:sz="6" w:space="0" w:color="auto"/>
              <w:bottom w:val="single" w:sz="6" w:space="0" w:color="auto"/>
              <w:right w:val="single" w:sz="12" w:space="0" w:color="auto"/>
            </w:tcBorders>
          </w:tcPr>
          <w:p w14:paraId="0388EE61" w14:textId="77777777" w:rsidR="00466716" w:rsidRPr="002075B8" w:rsidRDefault="00466716" w:rsidP="00413D22">
            <w:pPr>
              <w:ind w:right="32"/>
              <w:jc w:val="center"/>
              <w:rPr>
                <w:sz w:val="20"/>
                <w:szCs w:val="20"/>
              </w:rPr>
            </w:pPr>
            <w:r w:rsidRPr="002075B8">
              <w:rPr>
                <w:sz w:val="20"/>
                <w:szCs w:val="20"/>
              </w:rPr>
              <w:t>D</w:t>
            </w:r>
          </w:p>
        </w:tc>
      </w:tr>
      <w:tr w:rsidR="00466716" w:rsidRPr="002075B8" w14:paraId="5AC43BD5" w14:textId="77777777" w:rsidTr="00413D22">
        <w:tc>
          <w:tcPr>
            <w:tcW w:w="984" w:type="dxa"/>
            <w:tcBorders>
              <w:top w:val="single" w:sz="6" w:space="0" w:color="auto"/>
              <w:left w:val="single" w:sz="12" w:space="0" w:color="auto"/>
              <w:bottom w:val="single" w:sz="6" w:space="0" w:color="auto"/>
              <w:right w:val="single" w:sz="12" w:space="0" w:color="auto"/>
            </w:tcBorders>
          </w:tcPr>
          <w:p w14:paraId="6DB55917" w14:textId="77777777" w:rsidR="00466716" w:rsidRPr="002075B8" w:rsidRDefault="00466716" w:rsidP="00413D22">
            <w:pPr>
              <w:ind w:right="32"/>
              <w:jc w:val="center"/>
              <w:rPr>
                <w:sz w:val="20"/>
                <w:szCs w:val="20"/>
              </w:rPr>
            </w:pPr>
            <w:r>
              <w:rPr>
                <w:sz w:val="20"/>
                <w:szCs w:val="20"/>
              </w:rPr>
              <w:t>1</w:t>
            </w:r>
            <w:r w:rsidRPr="002075B8">
              <w:rPr>
                <w:sz w:val="20"/>
                <w:szCs w:val="20"/>
              </w:rPr>
              <w:t>4.</w:t>
            </w:r>
          </w:p>
        </w:tc>
        <w:tc>
          <w:tcPr>
            <w:tcW w:w="984" w:type="dxa"/>
            <w:tcBorders>
              <w:top w:val="single" w:sz="6" w:space="0" w:color="auto"/>
              <w:left w:val="nil"/>
              <w:bottom w:val="single" w:sz="6" w:space="0" w:color="auto"/>
              <w:right w:val="single" w:sz="6" w:space="0" w:color="auto"/>
            </w:tcBorders>
          </w:tcPr>
          <w:p w14:paraId="6127C9E1" w14:textId="77777777" w:rsidR="00466716" w:rsidRPr="002075B8" w:rsidRDefault="00466716" w:rsidP="00413D22">
            <w:pPr>
              <w:ind w:right="32"/>
              <w:jc w:val="center"/>
              <w:rPr>
                <w:sz w:val="20"/>
                <w:szCs w:val="20"/>
              </w:rPr>
            </w:pPr>
            <w:r w:rsidRPr="002075B8">
              <w:rPr>
                <w:sz w:val="20"/>
                <w:szCs w:val="20"/>
              </w:rPr>
              <w:t>A</w:t>
            </w:r>
          </w:p>
        </w:tc>
        <w:tc>
          <w:tcPr>
            <w:tcW w:w="984" w:type="dxa"/>
            <w:tcBorders>
              <w:top w:val="single" w:sz="6" w:space="0" w:color="auto"/>
              <w:left w:val="single" w:sz="6" w:space="0" w:color="auto"/>
              <w:bottom w:val="single" w:sz="6" w:space="0" w:color="auto"/>
              <w:right w:val="single" w:sz="6" w:space="0" w:color="auto"/>
            </w:tcBorders>
          </w:tcPr>
          <w:p w14:paraId="4E78A6C3" w14:textId="77777777" w:rsidR="00466716" w:rsidRPr="002075B8" w:rsidRDefault="00466716" w:rsidP="00413D22">
            <w:pPr>
              <w:ind w:right="32"/>
              <w:jc w:val="center"/>
              <w:rPr>
                <w:sz w:val="20"/>
                <w:szCs w:val="20"/>
              </w:rPr>
            </w:pPr>
            <w:r w:rsidRPr="002075B8">
              <w:rPr>
                <w:sz w:val="20"/>
                <w:szCs w:val="20"/>
              </w:rPr>
              <w:t>B</w:t>
            </w:r>
          </w:p>
        </w:tc>
        <w:tc>
          <w:tcPr>
            <w:tcW w:w="984" w:type="dxa"/>
            <w:tcBorders>
              <w:top w:val="single" w:sz="6" w:space="0" w:color="auto"/>
              <w:left w:val="single" w:sz="6" w:space="0" w:color="auto"/>
              <w:bottom w:val="single" w:sz="6" w:space="0" w:color="auto"/>
              <w:right w:val="single" w:sz="6" w:space="0" w:color="auto"/>
            </w:tcBorders>
          </w:tcPr>
          <w:p w14:paraId="05A26182" w14:textId="77777777" w:rsidR="00466716" w:rsidRPr="002075B8" w:rsidRDefault="00466716" w:rsidP="00413D22">
            <w:pPr>
              <w:ind w:right="32"/>
              <w:jc w:val="center"/>
              <w:rPr>
                <w:sz w:val="20"/>
                <w:szCs w:val="20"/>
              </w:rPr>
            </w:pPr>
            <w:r w:rsidRPr="002075B8">
              <w:rPr>
                <w:sz w:val="20"/>
                <w:szCs w:val="20"/>
              </w:rPr>
              <w:t>C</w:t>
            </w:r>
          </w:p>
        </w:tc>
        <w:tc>
          <w:tcPr>
            <w:tcW w:w="984" w:type="dxa"/>
            <w:tcBorders>
              <w:top w:val="single" w:sz="6" w:space="0" w:color="auto"/>
              <w:left w:val="single" w:sz="6" w:space="0" w:color="auto"/>
              <w:bottom w:val="single" w:sz="6" w:space="0" w:color="auto"/>
              <w:right w:val="double" w:sz="12" w:space="0" w:color="auto"/>
            </w:tcBorders>
          </w:tcPr>
          <w:p w14:paraId="41836376" w14:textId="77777777" w:rsidR="00466716" w:rsidRPr="002075B8" w:rsidRDefault="00466716" w:rsidP="00413D22">
            <w:pPr>
              <w:ind w:right="32"/>
              <w:jc w:val="center"/>
              <w:rPr>
                <w:sz w:val="20"/>
                <w:szCs w:val="20"/>
              </w:rPr>
            </w:pPr>
            <w:r w:rsidRPr="002075B8">
              <w:rPr>
                <w:sz w:val="20"/>
                <w:szCs w:val="20"/>
              </w:rPr>
              <w:t>D</w:t>
            </w:r>
          </w:p>
        </w:tc>
        <w:tc>
          <w:tcPr>
            <w:tcW w:w="984" w:type="dxa"/>
            <w:tcBorders>
              <w:top w:val="single" w:sz="6" w:space="0" w:color="auto"/>
              <w:left w:val="nil"/>
              <w:bottom w:val="single" w:sz="6" w:space="0" w:color="auto"/>
              <w:right w:val="single" w:sz="6" w:space="0" w:color="auto"/>
            </w:tcBorders>
          </w:tcPr>
          <w:p w14:paraId="688B7849" w14:textId="77777777" w:rsidR="00466716" w:rsidRPr="002075B8" w:rsidRDefault="00466716" w:rsidP="00413D22">
            <w:pPr>
              <w:ind w:right="32"/>
              <w:jc w:val="center"/>
              <w:rPr>
                <w:sz w:val="20"/>
                <w:szCs w:val="20"/>
              </w:rPr>
            </w:pPr>
            <w:r>
              <w:rPr>
                <w:sz w:val="20"/>
                <w:szCs w:val="20"/>
              </w:rPr>
              <w:t>29</w:t>
            </w:r>
            <w:r w:rsidRPr="002075B8">
              <w:rPr>
                <w:sz w:val="20"/>
                <w:szCs w:val="20"/>
              </w:rPr>
              <w:t>.</w:t>
            </w:r>
          </w:p>
        </w:tc>
        <w:tc>
          <w:tcPr>
            <w:tcW w:w="984" w:type="dxa"/>
            <w:tcBorders>
              <w:top w:val="single" w:sz="6" w:space="0" w:color="auto"/>
              <w:left w:val="single" w:sz="6" w:space="0" w:color="auto"/>
              <w:bottom w:val="single" w:sz="6" w:space="0" w:color="auto"/>
              <w:right w:val="single" w:sz="6" w:space="0" w:color="auto"/>
            </w:tcBorders>
          </w:tcPr>
          <w:p w14:paraId="4992813B" w14:textId="77777777" w:rsidR="00466716" w:rsidRPr="002075B8" w:rsidRDefault="00466716" w:rsidP="00413D22">
            <w:pPr>
              <w:ind w:right="32"/>
              <w:jc w:val="center"/>
              <w:rPr>
                <w:sz w:val="20"/>
                <w:szCs w:val="20"/>
              </w:rPr>
            </w:pPr>
            <w:r w:rsidRPr="002075B8">
              <w:rPr>
                <w:sz w:val="20"/>
                <w:szCs w:val="20"/>
              </w:rPr>
              <w:t>A</w:t>
            </w:r>
          </w:p>
        </w:tc>
        <w:tc>
          <w:tcPr>
            <w:tcW w:w="984" w:type="dxa"/>
            <w:tcBorders>
              <w:top w:val="single" w:sz="6" w:space="0" w:color="auto"/>
              <w:left w:val="single" w:sz="6" w:space="0" w:color="auto"/>
              <w:bottom w:val="single" w:sz="6" w:space="0" w:color="auto"/>
              <w:right w:val="single" w:sz="6" w:space="0" w:color="auto"/>
            </w:tcBorders>
          </w:tcPr>
          <w:p w14:paraId="14747FD0" w14:textId="77777777" w:rsidR="00466716" w:rsidRPr="002075B8" w:rsidRDefault="00466716" w:rsidP="00413D22">
            <w:pPr>
              <w:ind w:right="32"/>
              <w:jc w:val="center"/>
              <w:rPr>
                <w:sz w:val="20"/>
                <w:szCs w:val="20"/>
              </w:rPr>
            </w:pPr>
            <w:r w:rsidRPr="002075B8">
              <w:rPr>
                <w:sz w:val="20"/>
                <w:szCs w:val="20"/>
              </w:rPr>
              <w:t>B</w:t>
            </w:r>
          </w:p>
        </w:tc>
        <w:tc>
          <w:tcPr>
            <w:tcW w:w="984" w:type="dxa"/>
            <w:tcBorders>
              <w:top w:val="single" w:sz="6" w:space="0" w:color="auto"/>
              <w:left w:val="single" w:sz="6" w:space="0" w:color="auto"/>
              <w:bottom w:val="single" w:sz="6" w:space="0" w:color="auto"/>
              <w:right w:val="single" w:sz="6" w:space="0" w:color="auto"/>
            </w:tcBorders>
          </w:tcPr>
          <w:p w14:paraId="54581E0F" w14:textId="77777777" w:rsidR="00466716" w:rsidRPr="002075B8" w:rsidRDefault="00466716" w:rsidP="00413D22">
            <w:pPr>
              <w:ind w:right="32"/>
              <w:jc w:val="center"/>
              <w:rPr>
                <w:sz w:val="20"/>
                <w:szCs w:val="20"/>
              </w:rPr>
            </w:pPr>
            <w:r w:rsidRPr="002075B8">
              <w:rPr>
                <w:sz w:val="20"/>
                <w:szCs w:val="20"/>
              </w:rPr>
              <w:t>C</w:t>
            </w:r>
          </w:p>
        </w:tc>
        <w:tc>
          <w:tcPr>
            <w:tcW w:w="984" w:type="dxa"/>
            <w:tcBorders>
              <w:top w:val="single" w:sz="6" w:space="0" w:color="auto"/>
              <w:left w:val="single" w:sz="6" w:space="0" w:color="auto"/>
              <w:bottom w:val="single" w:sz="6" w:space="0" w:color="auto"/>
              <w:right w:val="single" w:sz="12" w:space="0" w:color="auto"/>
            </w:tcBorders>
          </w:tcPr>
          <w:p w14:paraId="53861AF0" w14:textId="77777777" w:rsidR="00466716" w:rsidRPr="002075B8" w:rsidRDefault="00466716" w:rsidP="00413D22">
            <w:pPr>
              <w:ind w:right="32"/>
              <w:jc w:val="center"/>
              <w:rPr>
                <w:sz w:val="20"/>
                <w:szCs w:val="20"/>
              </w:rPr>
            </w:pPr>
            <w:r w:rsidRPr="002075B8">
              <w:rPr>
                <w:sz w:val="20"/>
                <w:szCs w:val="20"/>
              </w:rPr>
              <w:t>D</w:t>
            </w:r>
          </w:p>
        </w:tc>
      </w:tr>
      <w:tr w:rsidR="00466716" w:rsidRPr="002075B8" w14:paraId="7C6919E7" w14:textId="77777777" w:rsidTr="00413D22">
        <w:tc>
          <w:tcPr>
            <w:tcW w:w="984" w:type="dxa"/>
            <w:tcBorders>
              <w:top w:val="single" w:sz="6" w:space="0" w:color="auto"/>
              <w:left w:val="single" w:sz="12" w:space="0" w:color="auto"/>
              <w:bottom w:val="single" w:sz="6" w:space="0" w:color="auto"/>
              <w:right w:val="single" w:sz="12" w:space="0" w:color="auto"/>
            </w:tcBorders>
          </w:tcPr>
          <w:p w14:paraId="353841A2" w14:textId="77777777" w:rsidR="00466716" w:rsidRPr="002075B8" w:rsidRDefault="00466716" w:rsidP="00413D22">
            <w:pPr>
              <w:ind w:right="32"/>
              <w:jc w:val="center"/>
              <w:rPr>
                <w:sz w:val="20"/>
                <w:szCs w:val="20"/>
              </w:rPr>
            </w:pPr>
            <w:r>
              <w:rPr>
                <w:sz w:val="20"/>
                <w:szCs w:val="20"/>
              </w:rPr>
              <w:t>1</w:t>
            </w:r>
            <w:r w:rsidRPr="002075B8">
              <w:rPr>
                <w:sz w:val="20"/>
                <w:szCs w:val="20"/>
              </w:rPr>
              <w:t>5.</w:t>
            </w:r>
          </w:p>
        </w:tc>
        <w:tc>
          <w:tcPr>
            <w:tcW w:w="984" w:type="dxa"/>
            <w:tcBorders>
              <w:top w:val="single" w:sz="6" w:space="0" w:color="auto"/>
              <w:left w:val="nil"/>
              <w:bottom w:val="single" w:sz="6" w:space="0" w:color="auto"/>
              <w:right w:val="single" w:sz="6" w:space="0" w:color="auto"/>
            </w:tcBorders>
          </w:tcPr>
          <w:p w14:paraId="4A3AA2DE" w14:textId="77777777" w:rsidR="00466716" w:rsidRPr="002075B8" w:rsidRDefault="00466716" w:rsidP="00413D22">
            <w:pPr>
              <w:ind w:right="32"/>
              <w:jc w:val="center"/>
              <w:rPr>
                <w:sz w:val="20"/>
                <w:szCs w:val="20"/>
              </w:rPr>
            </w:pPr>
            <w:r w:rsidRPr="002075B8">
              <w:rPr>
                <w:sz w:val="20"/>
                <w:szCs w:val="20"/>
              </w:rPr>
              <w:t>A</w:t>
            </w:r>
          </w:p>
        </w:tc>
        <w:tc>
          <w:tcPr>
            <w:tcW w:w="984" w:type="dxa"/>
            <w:tcBorders>
              <w:top w:val="single" w:sz="6" w:space="0" w:color="auto"/>
              <w:left w:val="single" w:sz="6" w:space="0" w:color="auto"/>
              <w:bottom w:val="single" w:sz="6" w:space="0" w:color="auto"/>
              <w:right w:val="single" w:sz="6" w:space="0" w:color="auto"/>
            </w:tcBorders>
          </w:tcPr>
          <w:p w14:paraId="4686EF45" w14:textId="77777777" w:rsidR="00466716" w:rsidRPr="002075B8" w:rsidRDefault="00466716" w:rsidP="00413D22">
            <w:pPr>
              <w:ind w:right="32"/>
              <w:jc w:val="center"/>
              <w:rPr>
                <w:sz w:val="20"/>
                <w:szCs w:val="20"/>
              </w:rPr>
            </w:pPr>
            <w:r w:rsidRPr="002075B8">
              <w:rPr>
                <w:sz w:val="20"/>
                <w:szCs w:val="20"/>
              </w:rPr>
              <w:t>B</w:t>
            </w:r>
          </w:p>
        </w:tc>
        <w:tc>
          <w:tcPr>
            <w:tcW w:w="984" w:type="dxa"/>
            <w:tcBorders>
              <w:top w:val="single" w:sz="6" w:space="0" w:color="auto"/>
              <w:left w:val="single" w:sz="6" w:space="0" w:color="auto"/>
              <w:bottom w:val="single" w:sz="6" w:space="0" w:color="auto"/>
              <w:right w:val="single" w:sz="6" w:space="0" w:color="auto"/>
            </w:tcBorders>
          </w:tcPr>
          <w:p w14:paraId="419614FD" w14:textId="77777777" w:rsidR="00466716" w:rsidRPr="002075B8" w:rsidRDefault="00466716" w:rsidP="00413D22">
            <w:pPr>
              <w:ind w:right="32"/>
              <w:jc w:val="center"/>
              <w:rPr>
                <w:sz w:val="20"/>
                <w:szCs w:val="20"/>
              </w:rPr>
            </w:pPr>
            <w:r w:rsidRPr="002075B8">
              <w:rPr>
                <w:sz w:val="20"/>
                <w:szCs w:val="20"/>
              </w:rPr>
              <w:t>C</w:t>
            </w:r>
          </w:p>
        </w:tc>
        <w:tc>
          <w:tcPr>
            <w:tcW w:w="984" w:type="dxa"/>
            <w:tcBorders>
              <w:top w:val="single" w:sz="6" w:space="0" w:color="auto"/>
              <w:left w:val="single" w:sz="6" w:space="0" w:color="auto"/>
              <w:bottom w:val="single" w:sz="6" w:space="0" w:color="auto"/>
              <w:right w:val="double" w:sz="12" w:space="0" w:color="auto"/>
            </w:tcBorders>
          </w:tcPr>
          <w:p w14:paraId="35B00F78" w14:textId="77777777" w:rsidR="00466716" w:rsidRPr="002075B8" w:rsidRDefault="00466716" w:rsidP="00413D22">
            <w:pPr>
              <w:ind w:right="32"/>
              <w:jc w:val="center"/>
              <w:rPr>
                <w:sz w:val="20"/>
                <w:szCs w:val="20"/>
              </w:rPr>
            </w:pPr>
            <w:r w:rsidRPr="002075B8">
              <w:rPr>
                <w:sz w:val="20"/>
                <w:szCs w:val="20"/>
              </w:rPr>
              <w:t>D</w:t>
            </w:r>
          </w:p>
        </w:tc>
        <w:tc>
          <w:tcPr>
            <w:tcW w:w="984" w:type="dxa"/>
            <w:tcBorders>
              <w:top w:val="single" w:sz="6" w:space="0" w:color="auto"/>
              <w:left w:val="nil"/>
              <w:bottom w:val="single" w:sz="6" w:space="0" w:color="auto"/>
              <w:right w:val="single" w:sz="6" w:space="0" w:color="auto"/>
            </w:tcBorders>
          </w:tcPr>
          <w:p w14:paraId="3E4E351A" w14:textId="77777777" w:rsidR="00466716" w:rsidRPr="002075B8" w:rsidRDefault="00466716" w:rsidP="00413D22">
            <w:pPr>
              <w:ind w:right="32"/>
              <w:jc w:val="center"/>
              <w:rPr>
                <w:sz w:val="20"/>
                <w:szCs w:val="20"/>
              </w:rPr>
            </w:pPr>
            <w:r>
              <w:rPr>
                <w:sz w:val="20"/>
                <w:szCs w:val="20"/>
              </w:rPr>
              <w:t>30</w:t>
            </w:r>
            <w:r w:rsidRPr="002075B8">
              <w:rPr>
                <w:sz w:val="20"/>
                <w:szCs w:val="20"/>
              </w:rPr>
              <w:t>.</w:t>
            </w:r>
          </w:p>
        </w:tc>
        <w:tc>
          <w:tcPr>
            <w:tcW w:w="984" w:type="dxa"/>
            <w:tcBorders>
              <w:top w:val="single" w:sz="6" w:space="0" w:color="auto"/>
              <w:left w:val="single" w:sz="6" w:space="0" w:color="auto"/>
              <w:bottom w:val="single" w:sz="6" w:space="0" w:color="auto"/>
              <w:right w:val="single" w:sz="6" w:space="0" w:color="auto"/>
            </w:tcBorders>
          </w:tcPr>
          <w:p w14:paraId="5957FD5C" w14:textId="77777777" w:rsidR="00466716" w:rsidRPr="002075B8" w:rsidRDefault="00466716" w:rsidP="00413D22">
            <w:pPr>
              <w:ind w:right="32"/>
              <w:jc w:val="center"/>
              <w:rPr>
                <w:sz w:val="20"/>
                <w:szCs w:val="20"/>
              </w:rPr>
            </w:pPr>
            <w:r w:rsidRPr="002075B8">
              <w:rPr>
                <w:sz w:val="20"/>
                <w:szCs w:val="20"/>
              </w:rPr>
              <w:t>A</w:t>
            </w:r>
          </w:p>
        </w:tc>
        <w:tc>
          <w:tcPr>
            <w:tcW w:w="984" w:type="dxa"/>
            <w:tcBorders>
              <w:top w:val="single" w:sz="6" w:space="0" w:color="auto"/>
              <w:left w:val="single" w:sz="6" w:space="0" w:color="auto"/>
              <w:bottom w:val="single" w:sz="6" w:space="0" w:color="auto"/>
              <w:right w:val="single" w:sz="6" w:space="0" w:color="auto"/>
            </w:tcBorders>
          </w:tcPr>
          <w:p w14:paraId="1F9FA73D" w14:textId="77777777" w:rsidR="00466716" w:rsidRPr="002075B8" w:rsidRDefault="00466716" w:rsidP="00413D22">
            <w:pPr>
              <w:ind w:right="32"/>
              <w:jc w:val="center"/>
              <w:rPr>
                <w:sz w:val="20"/>
                <w:szCs w:val="20"/>
              </w:rPr>
            </w:pPr>
            <w:r w:rsidRPr="002075B8">
              <w:rPr>
                <w:sz w:val="20"/>
                <w:szCs w:val="20"/>
              </w:rPr>
              <w:t>B</w:t>
            </w:r>
          </w:p>
        </w:tc>
        <w:tc>
          <w:tcPr>
            <w:tcW w:w="984" w:type="dxa"/>
            <w:tcBorders>
              <w:top w:val="single" w:sz="6" w:space="0" w:color="auto"/>
              <w:left w:val="single" w:sz="6" w:space="0" w:color="auto"/>
              <w:bottom w:val="single" w:sz="6" w:space="0" w:color="auto"/>
              <w:right w:val="single" w:sz="6" w:space="0" w:color="auto"/>
            </w:tcBorders>
          </w:tcPr>
          <w:p w14:paraId="4ADF8974" w14:textId="77777777" w:rsidR="00466716" w:rsidRPr="002075B8" w:rsidRDefault="00466716" w:rsidP="00413D22">
            <w:pPr>
              <w:ind w:right="32"/>
              <w:jc w:val="center"/>
              <w:rPr>
                <w:sz w:val="20"/>
                <w:szCs w:val="20"/>
              </w:rPr>
            </w:pPr>
            <w:r w:rsidRPr="002075B8">
              <w:rPr>
                <w:sz w:val="20"/>
                <w:szCs w:val="20"/>
              </w:rPr>
              <w:t>C</w:t>
            </w:r>
          </w:p>
        </w:tc>
        <w:tc>
          <w:tcPr>
            <w:tcW w:w="984" w:type="dxa"/>
            <w:tcBorders>
              <w:top w:val="single" w:sz="6" w:space="0" w:color="auto"/>
              <w:left w:val="single" w:sz="6" w:space="0" w:color="auto"/>
              <w:bottom w:val="single" w:sz="6" w:space="0" w:color="auto"/>
              <w:right w:val="single" w:sz="12" w:space="0" w:color="auto"/>
            </w:tcBorders>
          </w:tcPr>
          <w:p w14:paraId="7CA90D1D" w14:textId="77777777" w:rsidR="00466716" w:rsidRPr="002075B8" w:rsidRDefault="00466716" w:rsidP="00413D22">
            <w:pPr>
              <w:ind w:right="32"/>
              <w:jc w:val="center"/>
              <w:rPr>
                <w:sz w:val="20"/>
                <w:szCs w:val="20"/>
              </w:rPr>
            </w:pPr>
            <w:r w:rsidRPr="002075B8">
              <w:rPr>
                <w:sz w:val="20"/>
                <w:szCs w:val="20"/>
              </w:rPr>
              <w:t>D</w:t>
            </w:r>
          </w:p>
        </w:tc>
      </w:tr>
    </w:tbl>
    <w:p w14:paraId="6713A33C" w14:textId="77777777" w:rsidR="00466716" w:rsidRDefault="00466716" w:rsidP="00466716"/>
    <w:p w14:paraId="01599971" w14:textId="77777777" w:rsidR="00413D22" w:rsidRDefault="00413D22" w:rsidP="001578CA">
      <w:pPr>
        <w:sectPr w:rsidR="00413D22" w:rsidSect="00F47A9F">
          <w:headerReference w:type="even" r:id="rId14"/>
          <w:footerReference w:type="default" r:id="rId15"/>
          <w:pgSz w:w="11900" w:h="16840"/>
          <w:pgMar w:top="1134" w:right="1134" w:bottom="1134" w:left="1134" w:header="709" w:footer="709" w:gutter="0"/>
          <w:cols w:space="708"/>
        </w:sectPr>
      </w:pPr>
    </w:p>
    <w:p w14:paraId="3494F5B5" w14:textId="77777777" w:rsidR="00C543CD" w:rsidRPr="00785567" w:rsidRDefault="00C543CD" w:rsidP="00C543CD">
      <w:pPr>
        <w:ind w:right="-7"/>
        <w:jc w:val="both"/>
        <w:rPr>
          <w:rFonts w:ascii="Times" w:hAnsi="Times"/>
          <w:b/>
        </w:rPr>
      </w:pPr>
      <w:r w:rsidRPr="00785567">
        <w:rPr>
          <w:rFonts w:ascii="Times" w:hAnsi="Times"/>
          <w:b/>
        </w:rPr>
        <w:lastRenderedPageBreak/>
        <w:t>SECTION A – Multiple-choice questions</w:t>
      </w:r>
    </w:p>
    <w:p w14:paraId="51A2F4D3" w14:textId="77777777" w:rsidR="00C543CD" w:rsidRPr="005C587A" w:rsidRDefault="00C543CD" w:rsidP="00C543CD">
      <w:pPr>
        <w:ind w:right="-7"/>
        <w:jc w:val="both"/>
        <w:rPr>
          <w:rFonts w:ascii="Times" w:hAnsi="Times"/>
        </w:rPr>
      </w:pPr>
    </w:p>
    <w:p w14:paraId="739714D9" w14:textId="77777777" w:rsidR="00C543CD" w:rsidRDefault="00C543CD" w:rsidP="00C543CD">
      <w:pPr>
        <w:pBdr>
          <w:top w:val="single" w:sz="4" w:space="1" w:color="000000"/>
          <w:left w:val="single" w:sz="4" w:space="4" w:color="000000"/>
          <w:bottom w:val="single" w:sz="4" w:space="1" w:color="000000"/>
          <w:right w:val="single" w:sz="4" w:space="4" w:color="000000"/>
        </w:pBdr>
        <w:spacing w:line="360" w:lineRule="auto"/>
        <w:rPr>
          <w:rFonts w:ascii="Times" w:hAnsi="Times"/>
        </w:rPr>
      </w:pPr>
      <w:r>
        <w:rPr>
          <w:rFonts w:ascii="Times" w:hAnsi="Times"/>
        </w:rPr>
        <w:t xml:space="preserve">Answer </w:t>
      </w:r>
      <w:r>
        <w:rPr>
          <w:rFonts w:ascii="Times" w:hAnsi="Times"/>
          <w:b/>
        </w:rPr>
        <w:t>all</w:t>
      </w:r>
      <w:r>
        <w:rPr>
          <w:rFonts w:ascii="Times" w:hAnsi="Times"/>
        </w:rPr>
        <w:t xml:space="preserve"> questions in pencil on the answer sheet provided for multiple-choice questions.</w:t>
      </w:r>
    </w:p>
    <w:p w14:paraId="0607ACA4" w14:textId="77777777" w:rsidR="00C543CD" w:rsidRDefault="00C543CD" w:rsidP="00C543CD">
      <w:pPr>
        <w:pBdr>
          <w:top w:val="single" w:sz="4" w:space="1" w:color="000000"/>
          <w:left w:val="single" w:sz="4" w:space="4" w:color="000000"/>
          <w:bottom w:val="single" w:sz="4" w:space="1" w:color="000000"/>
          <w:right w:val="single" w:sz="4" w:space="4" w:color="000000"/>
        </w:pBdr>
        <w:spacing w:line="360" w:lineRule="auto"/>
        <w:rPr>
          <w:rFonts w:ascii="Times" w:hAnsi="Times"/>
        </w:rPr>
      </w:pPr>
      <w:r>
        <w:rPr>
          <w:rFonts w:ascii="Times" w:hAnsi="Times"/>
        </w:rPr>
        <w:t xml:space="preserve">Choose the response that is </w:t>
      </w:r>
      <w:r w:rsidRPr="00785567">
        <w:rPr>
          <w:rFonts w:ascii="Times" w:hAnsi="Times"/>
          <w:b/>
        </w:rPr>
        <w:t>correct</w:t>
      </w:r>
      <w:r>
        <w:rPr>
          <w:rFonts w:ascii="Times" w:hAnsi="Times"/>
        </w:rPr>
        <w:t xml:space="preserve"> for the question.</w:t>
      </w:r>
    </w:p>
    <w:p w14:paraId="6F76C0F4" w14:textId="77777777" w:rsidR="00C543CD" w:rsidRDefault="00C543CD" w:rsidP="00C543CD">
      <w:pPr>
        <w:pBdr>
          <w:top w:val="single" w:sz="4" w:space="1" w:color="000000"/>
          <w:left w:val="single" w:sz="4" w:space="4" w:color="000000"/>
          <w:bottom w:val="single" w:sz="4" w:space="1" w:color="000000"/>
          <w:right w:val="single" w:sz="4" w:space="4" w:color="000000"/>
        </w:pBdr>
        <w:spacing w:line="360" w:lineRule="auto"/>
        <w:rPr>
          <w:rFonts w:ascii="Times" w:hAnsi="Times"/>
        </w:rPr>
      </w:pPr>
      <w:r>
        <w:rPr>
          <w:rFonts w:ascii="Times" w:hAnsi="Times"/>
        </w:rPr>
        <w:t xml:space="preserve">A correct answer scores 1, an incorrect answer scores 0. </w:t>
      </w:r>
    </w:p>
    <w:p w14:paraId="39D54561" w14:textId="77777777" w:rsidR="00C543CD" w:rsidRDefault="00C543CD" w:rsidP="00C543CD">
      <w:pPr>
        <w:pBdr>
          <w:top w:val="single" w:sz="4" w:space="1" w:color="000000"/>
          <w:left w:val="single" w:sz="4" w:space="4" w:color="000000"/>
          <w:bottom w:val="single" w:sz="4" w:space="1" w:color="000000"/>
          <w:right w:val="single" w:sz="4" w:space="4" w:color="000000"/>
        </w:pBdr>
        <w:spacing w:line="360" w:lineRule="auto"/>
        <w:rPr>
          <w:rFonts w:ascii="Times" w:hAnsi="Times"/>
        </w:rPr>
      </w:pPr>
      <w:r>
        <w:rPr>
          <w:rFonts w:ascii="Times" w:hAnsi="Times"/>
        </w:rPr>
        <w:t xml:space="preserve">Marks will </w:t>
      </w:r>
      <w:r w:rsidRPr="003B69D6">
        <w:rPr>
          <w:rFonts w:ascii="Times" w:hAnsi="Times"/>
          <w:b/>
        </w:rPr>
        <w:t>not</w:t>
      </w:r>
      <w:r>
        <w:rPr>
          <w:rFonts w:ascii="Times" w:hAnsi="Times"/>
        </w:rPr>
        <w:t xml:space="preserve"> be deducted for incorrect answers.</w:t>
      </w:r>
    </w:p>
    <w:p w14:paraId="45D37414" w14:textId="77777777" w:rsidR="00C543CD" w:rsidRDefault="00C543CD" w:rsidP="00C543CD">
      <w:pPr>
        <w:pBdr>
          <w:top w:val="single" w:sz="4" w:space="1" w:color="000000"/>
          <w:left w:val="single" w:sz="4" w:space="4" w:color="000000"/>
          <w:bottom w:val="single" w:sz="4" w:space="1" w:color="000000"/>
          <w:right w:val="single" w:sz="4" w:space="4" w:color="000000"/>
        </w:pBdr>
        <w:spacing w:line="360" w:lineRule="auto"/>
        <w:rPr>
          <w:rFonts w:ascii="Times" w:hAnsi="Times"/>
        </w:rPr>
      </w:pPr>
      <w:r>
        <w:rPr>
          <w:rFonts w:ascii="Times" w:hAnsi="Times"/>
        </w:rPr>
        <w:t xml:space="preserve">No marks will be given if more than one answer is completed for any question. </w:t>
      </w:r>
    </w:p>
    <w:p w14:paraId="6FDAD3AF" w14:textId="77777777" w:rsidR="00413D22" w:rsidRDefault="00413D22" w:rsidP="00413D22">
      <w:pPr>
        <w:tabs>
          <w:tab w:val="left" w:pos="-1"/>
        </w:tabs>
        <w:ind w:right="-7"/>
        <w:rPr>
          <w:b/>
        </w:rPr>
      </w:pPr>
    </w:p>
    <w:p w14:paraId="14CDEE34" w14:textId="77777777" w:rsidR="00413D22" w:rsidRDefault="00413D22" w:rsidP="00413D22">
      <w:pPr>
        <w:tabs>
          <w:tab w:val="left" w:pos="-1"/>
        </w:tabs>
        <w:ind w:right="-7"/>
        <w:rPr>
          <w:b/>
        </w:rPr>
      </w:pPr>
      <w:r>
        <w:rPr>
          <w:b/>
        </w:rPr>
        <w:t>Question 1</w:t>
      </w:r>
    </w:p>
    <w:p w14:paraId="6DBD5F46" w14:textId="1517A2C3" w:rsidR="00413D22" w:rsidRDefault="00413D22" w:rsidP="00413D22">
      <w:pPr>
        <w:tabs>
          <w:tab w:val="left" w:pos="-1"/>
          <w:tab w:val="left" w:pos="-1"/>
        </w:tabs>
        <w:ind w:right="-7"/>
      </w:pPr>
      <w:r>
        <w:t xml:space="preserve">Which one of the following analytical techniques involves the motion of ions of different </w:t>
      </w:r>
      <w:r w:rsidR="002E775E">
        <w:t>mass in a</w:t>
      </w:r>
      <w:r>
        <w:t xml:space="preserve"> </w:t>
      </w:r>
      <w:r w:rsidR="00D909CC">
        <w:t>magnetic</w:t>
      </w:r>
      <w:r>
        <w:t xml:space="preserve"> field?</w:t>
      </w:r>
    </w:p>
    <w:p w14:paraId="14FCF013" w14:textId="77777777" w:rsidR="00413D22" w:rsidRDefault="00413D22" w:rsidP="00413D22">
      <w:pPr>
        <w:ind w:right="-7"/>
      </w:pPr>
    </w:p>
    <w:p w14:paraId="4692D541" w14:textId="6F4AB2E2" w:rsidR="00413D22" w:rsidRPr="005B5F07" w:rsidRDefault="00413D22" w:rsidP="00413D22">
      <w:pPr>
        <w:tabs>
          <w:tab w:val="left" w:pos="-1"/>
          <w:tab w:val="left" w:pos="-1"/>
        </w:tabs>
        <w:ind w:right="-7"/>
        <w:rPr>
          <w:color w:val="FF0000"/>
        </w:rPr>
      </w:pPr>
      <w:r>
        <w:rPr>
          <w:b/>
        </w:rPr>
        <w:t>A.</w:t>
      </w:r>
      <w:r w:rsidR="00D909CC">
        <w:t xml:space="preserve"> </w:t>
      </w:r>
      <w:r w:rsidR="00D909CC">
        <w:tab/>
      </w:r>
      <w:r w:rsidR="00D909CC" w:rsidRPr="005B5F07">
        <w:rPr>
          <w:color w:val="FF0000"/>
        </w:rPr>
        <w:t>G</w:t>
      </w:r>
      <w:r w:rsidRPr="005B5F07">
        <w:rPr>
          <w:color w:val="FF0000"/>
        </w:rPr>
        <w:t>as chromatography</w:t>
      </w:r>
      <w:r w:rsidR="00C633C0" w:rsidRPr="005B5F07">
        <w:rPr>
          <w:color w:val="FF0000"/>
        </w:rPr>
        <w:t xml:space="preserve"> (GC)</w:t>
      </w:r>
    </w:p>
    <w:p w14:paraId="0A0BFBFA" w14:textId="77777777" w:rsidR="00413D22" w:rsidRPr="005B5F07" w:rsidRDefault="00413D22" w:rsidP="00413D22">
      <w:pPr>
        <w:tabs>
          <w:tab w:val="left" w:pos="-1"/>
          <w:tab w:val="left" w:pos="-1"/>
        </w:tabs>
        <w:ind w:right="-7"/>
        <w:rPr>
          <w:color w:val="FF0000"/>
        </w:rPr>
      </w:pPr>
    </w:p>
    <w:p w14:paraId="08CE65BD" w14:textId="1FBD6C48" w:rsidR="00413D22" w:rsidRDefault="00413D22" w:rsidP="00413D22">
      <w:pPr>
        <w:tabs>
          <w:tab w:val="left" w:pos="-1"/>
          <w:tab w:val="left" w:pos="-1"/>
        </w:tabs>
        <w:ind w:right="-7"/>
      </w:pPr>
      <w:r>
        <w:rPr>
          <w:b/>
        </w:rPr>
        <w:t>B.</w:t>
      </w:r>
      <w:r w:rsidR="00D909CC">
        <w:t xml:space="preserve"> </w:t>
      </w:r>
      <w:r w:rsidR="00D909CC">
        <w:tab/>
      </w:r>
      <w:r w:rsidR="00C633C0">
        <w:t>Thin layer</w:t>
      </w:r>
      <w:r>
        <w:t xml:space="preserve"> chromatography</w:t>
      </w:r>
      <w:r w:rsidR="00C633C0">
        <w:t xml:space="preserve"> (TLC)</w:t>
      </w:r>
    </w:p>
    <w:p w14:paraId="7121B4CF" w14:textId="77777777" w:rsidR="00413D22" w:rsidRDefault="00413D22" w:rsidP="00413D22">
      <w:pPr>
        <w:tabs>
          <w:tab w:val="left" w:pos="-1"/>
          <w:tab w:val="left" w:pos="-1"/>
        </w:tabs>
        <w:ind w:right="-7"/>
      </w:pPr>
    </w:p>
    <w:p w14:paraId="35226F66" w14:textId="7F5577FB" w:rsidR="00413D22" w:rsidRDefault="00413D22" w:rsidP="00413D22">
      <w:pPr>
        <w:tabs>
          <w:tab w:val="left" w:pos="-1"/>
          <w:tab w:val="left" w:pos="-1"/>
        </w:tabs>
        <w:ind w:right="-7"/>
      </w:pPr>
      <w:r>
        <w:rPr>
          <w:b/>
        </w:rPr>
        <w:t>C.</w:t>
      </w:r>
      <w:r>
        <w:t xml:space="preserve"> </w:t>
      </w:r>
      <w:r>
        <w:tab/>
      </w:r>
      <w:r w:rsidR="00D909CC">
        <w:t>Mass spectroscopy</w:t>
      </w:r>
    </w:p>
    <w:p w14:paraId="05185BD3" w14:textId="77777777" w:rsidR="00413D22" w:rsidRDefault="00413D22" w:rsidP="00413D22">
      <w:pPr>
        <w:tabs>
          <w:tab w:val="left" w:pos="-1"/>
          <w:tab w:val="left" w:pos="-1"/>
        </w:tabs>
        <w:ind w:right="-7"/>
      </w:pPr>
    </w:p>
    <w:p w14:paraId="128750DF" w14:textId="40EFDA73" w:rsidR="00413D22" w:rsidRDefault="00413D22" w:rsidP="00413D22">
      <w:pPr>
        <w:tabs>
          <w:tab w:val="left" w:pos="-1"/>
          <w:tab w:val="left" w:pos="-1"/>
        </w:tabs>
        <w:ind w:right="-7"/>
      </w:pPr>
      <w:r>
        <w:rPr>
          <w:b/>
        </w:rPr>
        <w:t>D.</w:t>
      </w:r>
      <w:r w:rsidR="00D909CC">
        <w:t xml:space="preserve"> </w:t>
      </w:r>
      <w:r w:rsidR="00D909CC">
        <w:tab/>
        <w:t>A</w:t>
      </w:r>
      <w:r>
        <w:t>tomic absorption spectroscopy</w:t>
      </w:r>
      <w:r w:rsidR="00C633C0">
        <w:t xml:space="preserve"> (AAS)</w:t>
      </w:r>
    </w:p>
    <w:p w14:paraId="6C363CB9" w14:textId="77777777" w:rsidR="00413D22" w:rsidRDefault="00413D22" w:rsidP="00413D22">
      <w:pPr>
        <w:tabs>
          <w:tab w:val="left" w:pos="-1"/>
        </w:tabs>
        <w:ind w:right="-7"/>
        <w:rPr>
          <w:b/>
        </w:rPr>
      </w:pPr>
    </w:p>
    <w:p w14:paraId="77C46A82" w14:textId="77777777" w:rsidR="00413D22" w:rsidRDefault="00413D22" w:rsidP="00413D22">
      <w:pPr>
        <w:ind w:right="-7"/>
      </w:pPr>
    </w:p>
    <w:p w14:paraId="4536ED3F" w14:textId="77777777" w:rsidR="00413D22" w:rsidRPr="005B5F07" w:rsidRDefault="00413D22" w:rsidP="00413D22">
      <w:pPr>
        <w:tabs>
          <w:tab w:val="left" w:pos="-1"/>
        </w:tabs>
        <w:ind w:right="-7"/>
        <w:rPr>
          <w:b/>
          <w:color w:val="FF0000"/>
        </w:rPr>
      </w:pPr>
      <w:r w:rsidRPr="005B5F07">
        <w:rPr>
          <w:b/>
          <w:color w:val="FF0000"/>
        </w:rPr>
        <w:t>Question 2</w:t>
      </w:r>
    </w:p>
    <w:p w14:paraId="76C745BA" w14:textId="6FE76CAF" w:rsidR="00413D22" w:rsidRDefault="004540D0" w:rsidP="00CD700A">
      <w:pPr>
        <w:ind w:right="90"/>
      </w:pPr>
      <w:r>
        <w:t xml:space="preserve">In </w:t>
      </w:r>
      <w:proofErr w:type="spellStart"/>
      <w:r>
        <w:t>colour</w:t>
      </w:r>
      <w:proofErr w:type="spellEnd"/>
      <w:r>
        <w:t xml:space="preserve"> printing, the ink </w:t>
      </w:r>
      <w:proofErr w:type="spellStart"/>
      <w:r>
        <w:t>colours</w:t>
      </w:r>
      <w:proofErr w:type="spellEnd"/>
      <w:r>
        <w:t xml:space="preserve"> cyan, magenta and yellow are use</w:t>
      </w:r>
      <w:r w:rsidR="002D3D64">
        <w:t xml:space="preserve">d. When these </w:t>
      </w:r>
      <w:proofErr w:type="spellStart"/>
      <w:r w:rsidR="002D3D64">
        <w:t>colours</w:t>
      </w:r>
      <w:proofErr w:type="spellEnd"/>
      <w:r w:rsidR="002D3D64">
        <w:t xml:space="preserve"> are mixed, black is formed.</w:t>
      </w:r>
      <w:r w:rsidR="00413D22">
        <w:t xml:space="preserve"> The </w:t>
      </w:r>
      <w:r w:rsidR="00321282">
        <w:t>best</w:t>
      </w:r>
      <w:r w:rsidR="00413D22">
        <w:t xml:space="preserve"> way </w:t>
      </w:r>
      <w:r w:rsidR="00321282">
        <w:t>to show</w:t>
      </w:r>
      <w:r w:rsidR="002D3D64">
        <w:t xml:space="preserve"> that black ink is made up of cyan, magenta and yellow </w:t>
      </w:r>
      <w:r w:rsidR="00413D22">
        <w:t xml:space="preserve">would be </w:t>
      </w:r>
      <w:r w:rsidR="002D3D64">
        <w:t>to use</w:t>
      </w:r>
    </w:p>
    <w:p w14:paraId="55CADCD7" w14:textId="77777777" w:rsidR="00413D22" w:rsidRDefault="00413D22" w:rsidP="00413D22">
      <w:pPr>
        <w:ind w:left="20" w:right="90"/>
      </w:pPr>
    </w:p>
    <w:p w14:paraId="62871013" w14:textId="0203E702" w:rsidR="00413D22" w:rsidRDefault="00413D22" w:rsidP="00413D22">
      <w:pPr>
        <w:ind w:left="20" w:right="90"/>
      </w:pPr>
      <w:proofErr w:type="gramStart"/>
      <w:r>
        <w:rPr>
          <w:b/>
        </w:rPr>
        <w:t>A.</w:t>
      </w:r>
      <w:r>
        <w:t xml:space="preserve">  </w:t>
      </w:r>
      <w:r>
        <w:tab/>
      </w:r>
      <w:r w:rsidR="002D3D64">
        <w:t>mass spectroscopy.</w:t>
      </w:r>
      <w:proofErr w:type="gramEnd"/>
    </w:p>
    <w:p w14:paraId="72809F49" w14:textId="77777777" w:rsidR="00413D22" w:rsidRDefault="00413D22" w:rsidP="00413D22">
      <w:pPr>
        <w:ind w:left="20" w:right="90"/>
      </w:pPr>
    </w:p>
    <w:p w14:paraId="4B6BB36C" w14:textId="34B04101" w:rsidR="00413D22" w:rsidRDefault="00413D22" w:rsidP="00413D22">
      <w:pPr>
        <w:ind w:left="20" w:right="90"/>
      </w:pPr>
      <w:proofErr w:type="gramStart"/>
      <w:r>
        <w:rPr>
          <w:b/>
        </w:rPr>
        <w:t>B.</w:t>
      </w:r>
      <w:r w:rsidR="002D3D64">
        <w:t xml:space="preserve">  </w:t>
      </w:r>
      <w:r w:rsidR="002D3D64">
        <w:tab/>
        <w:t>a</w:t>
      </w:r>
      <w:r>
        <w:t>tomic absorption spectroscopy</w:t>
      </w:r>
      <w:r w:rsidR="00C633C0">
        <w:t xml:space="preserve"> (AAS).</w:t>
      </w:r>
      <w:proofErr w:type="gramEnd"/>
    </w:p>
    <w:p w14:paraId="7DCF1278" w14:textId="77777777" w:rsidR="00413D22" w:rsidRDefault="00413D22" w:rsidP="00413D22">
      <w:pPr>
        <w:ind w:left="20" w:right="90"/>
      </w:pPr>
    </w:p>
    <w:p w14:paraId="0C047670" w14:textId="29B9FA7A" w:rsidR="00413D22" w:rsidRDefault="00413D22" w:rsidP="00413D22">
      <w:pPr>
        <w:ind w:left="20" w:right="90"/>
      </w:pPr>
      <w:r>
        <w:rPr>
          <w:b/>
        </w:rPr>
        <w:t>C.</w:t>
      </w:r>
      <w:r>
        <w:t xml:space="preserve">  </w:t>
      </w:r>
      <w:r>
        <w:tab/>
        <w:t xml:space="preserve">UV-visible </w:t>
      </w:r>
      <w:r w:rsidR="002D3D64">
        <w:t>spectroscopy.</w:t>
      </w:r>
    </w:p>
    <w:p w14:paraId="22406F72" w14:textId="77777777" w:rsidR="00413D22" w:rsidRDefault="00413D22" w:rsidP="00413D22">
      <w:pPr>
        <w:ind w:left="20" w:right="90"/>
      </w:pPr>
    </w:p>
    <w:p w14:paraId="2A5FD2CD" w14:textId="68BA8CB7" w:rsidR="00413D22" w:rsidRDefault="00413D22" w:rsidP="002D3D64">
      <w:pPr>
        <w:ind w:left="20" w:right="90"/>
      </w:pPr>
      <w:proofErr w:type="gramStart"/>
      <w:r>
        <w:rPr>
          <w:b/>
        </w:rPr>
        <w:t>D.</w:t>
      </w:r>
      <w:r w:rsidR="002D3D64">
        <w:t xml:space="preserve">  </w:t>
      </w:r>
      <w:r w:rsidR="002D3D64">
        <w:tab/>
      </w:r>
      <w:r w:rsidR="00C633C0">
        <w:t>thin layer</w:t>
      </w:r>
      <w:r>
        <w:t xml:space="preserve"> chromatography</w:t>
      </w:r>
      <w:r w:rsidR="00C633C0">
        <w:t xml:space="preserve"> (TLC).</w:t>
      </w:r>
      <w:proofErr w:type="gramEnd"/>
    </w:p>
    <w:p w14:paraId="3926C802" w14:textId="77777777" w:rsidR="00413D22" w:rsidRDefault="00413D22" w:rsidP="00413D22">
      <w:pPr>
        <w:tabs>
          <w:tab w:val="left" w:pos="-1"/>
        </w:tabs>
        <w:ind w:right="-7"/>
        <w:rPr>
          <w:b/>
        </w:rPr>
      </w:pPr>
    </w:p>
    <w:p w14:paraId="3D0F2B65" w14:textId="77777777" w:rsidR="002D3D64" w:rsidRDefault="002D3D64" w:rsidP="00413D22">
      <w:pPr>
        <w:tabs>
          <w:tab w:val="left" w:pos="-1"/>
        </w:tabs>
        <w:ind w:right="-7"/>
        <w:rPr>
          <w:b/>
        </w:rPr>
      </w:pPr>
    </w:p>
    <w:p w14:paraId="66AE33FC" w14:textId="77777777" w:rsidR="000972B3" w:rsidRDefault="000972B3">
      <w:pPr>
        <w:rPr>
          <w:b/>
        </w:rPr>
      </w:pPr>
      <w:r>
        <w:rPr>
          <w:b/>
        </w:rPr>
        <w:br w:type="page"/>
      </w:r>
    </w:p>
    <w:p w14:paraId="1FD3BDC9" w14:textId="2BE7622D" w:rsidR="00413D22" w:rsidRDefault="00413D22" w:rsidP="00413D22">
      <w:pPr>
        <w:tabs>
          <w:tab w:val="left" w:pos="-1"/>
        </w:tabs>
        <w:ind w:right="-7"/>
        <w:rPr>
          <w:b/>
        </w:rPr>
      </w:pPr>
      <w:r>
        <w:rPr>
          <w:b/>
        </w:rPr>
        <w:lastRenderedPageBreak/>
        <w:t>Question 3</w:t>
      </w:r>
    </w:p>
    <w:p w14:paraId="28352237" w14:textId="120F1B02" w:rsidR="00413D22" w:rsidRDefault="00413D22" w:rsidP="00AB4FFE">
      <w:pPr>
        <w:tabs>
          <w:tab w:val="left" w:pos="7300"/>
        </w:tabs>
      </w:pPr>
      <w:r>
        <w:t>Nitrogen gas and hydrogen gas react to form ammonia gas according to</w:t>
      </w:r>
      <w:r w:rsidR="000972B3">
        <w:t xml:space="preserve"> the balanced equation</w:t>
      </w:r>
      <w:r w:rsidR="005056BB">
        <w:t xml:space="preserve"> shown below. A powdered iron catalyst is used in the industrial production of ammonia.</w:t>
      </w:r>
    </w:p>
    <w:p w14:paraId="5B813B67" w14:textId="77777777" w:rsidR="000972B3" w:rsidRDefault="000972B3" w:rsidP="00413D22">
      <w:pPr>
        <w:tabs>
          <w:tab w:val="left" w:pos="7300"/>
        </w:tabs>
        <w:ind w:left="20"/>
      </w:pPr>
    </w:p>
    <w:p w14:paraId="141FAB34" w14:textId="065E0CBE" w:rsidR="000972B3" w:rsidRDefault="00413D22" w:rsidP="00341064">
      <w:pPr>
        <w:ind w:left="20"/>
        <w:jc w:val="center"/>
      </w:pPr>
      <w:proofErr w:type="gramStart"/>
      <w:r>
        <w:t>N</w:t>
      </w:r>
      <w:r w:rsidRPr="000972B3">
        <w:rPr>
          <w:vertAlign w:val="subscript"/>
        </w:rPr>
        <w:t>2</w:t>
      </w:r>
      <w:r>
        <w:t>(</w:t>
      </w:r>
      <w:proofErr w:type="gramEnd"/>
      <w:r>
        <w:t>g) + 3H</w:t>
      </w:r>
      <w:r w:rsidRPr="000972B3">
        <w:rPr>
          <w:vertAlign w:val="subscript"/>
        </w:rPr>
        <w:t>2</w:t>
      </w:r>
      <w:r>
        <w:t xml:space="preserve">(g) </w:t>
      </w:r>
      <w:r>
        <w:rPr>
          <w:position w:val="-10"/>
        </w:rPr>
        <w:object w:dxaOrig="1020" w:dyaOrig="660" w14:anchorId="679656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pt;height:19pt" o:ole="" fillcolor="window">
            <v:imagedata r:id="rId16" o:title=""/>
          </v:shape>
          <o:OLEObject Type="Embed" ProgID="Word.Picture.8" ShapeID="_x0000_i1025" DrawAspect="Content" ObjectID="_1599202452" r:id="rId17"/>
        </w:object>
      </w:r>
      <w:r>
        <w:t xml:space="preserve"> 2NH</w:t>
      </w:r>
      <w:r w:rsidRPr="000972B3">
        <w:rPr>
          <w:vertAlign w:val="subscript"/>
        </w:rPr>
        <w:t>3</w:t>
      </w:r>
      <w:r>
        <w:t xml:space="preserve">(g) </w:t>
      </w:r>
      <w:r w:rsidR="00341064">
        <w:tab/>
      </w:r>
      <w:r w:rsidR="00341064">
        <w:tab/>
      </w:r>
      <w:r>
        <w:rPr>
          <w:rFonts w:ascii="Symbol" w:hAnsi="Symbol"/>
        </w:rPr>
        <w:t></w:t>
      </w:r>
      <w:r>
        <w:t>H = -91 kJ</w:t>
      </w:r>
      <w:r w:rsidR="00CA7A08">
        <w:t xml:space="preserve"> </w:t>
      </w:r>
      <w:r>
        <w:t>mol</w:t>
      </w:r>
      <w:r w:rsidRPr="000972B3">
        <w:rPr>
          <w:vertAlign w:val="superscript"/>
        </w:rPr>
        <w:t>-1</w:t>
      </w:r>
    </w:p>
    <w:p w14:paraId="4336E476" w14:textId="77777777" w:rsidR="000972B3" w:rsidRDefault="000972B3" w:rsidP="00413D22">
      <w:pPr>
        <w:tabs>
          <w:tab w:val="left" w:pos="7300"/>
        </w:tabs>
        <w:ind w:left="20"/>
      </w:pPr>
    </w:p>
    <w:p w14:paraId="196E5F04" w14:textId="4DB28A44" w:rsidR="00413D22" w:rsidRDefault="00413D22" w:rsidP="00413D22">
      <w:pPr>
        <w:tabs>
          <w:tab w:val="left" w:pos="7300"/>
        </w:tabs>
        <w:ind w:left="20"/>
      </w:pPr>
      <w:r>
        <w:t>Which one of the following best describes the effect of adding a powder</w:t>
      </w:r>
      <w:r w:rsidR="00CA7A08">
        <w:t>ed iron catalyst to a mixture of nitrogen gas and hydrogen gas at constant temperature?</w:t>
      </w:r>
    </w:p>
    <w:p w14:paraId="3A3FD76C" w14:textId="77777777" w:rsidR="00413D22" w:rsidRDefault="00413D22" w:rsidP="00413D22">
      <w:pPr>
        <w:tabs>
          <w:tab w:val="left" w:pos="7300"/>
        </w:tabs>
        <w:ind w:left="20"/>
      </w:pPr>
    </w:p>
    <w:p w14:paraId="3E382233" w14:textId="0E043ED8" w:rsidR="00413D22" w:rsidRDefault="00413D22" w:rsidP="00413D22">
      <w:pPr>
        <w:ind w:left="20"/>
      </w:pPr>
      <w:r>
        <w:rPr>
          <w:b/>
        </w:rPr>
        <w:t>A.</w:t>
      </w:r>
      <w:r>
        <w:t xml:space="preserve">  </w:t>
      </w:r>
      <w:r>
        <w:tab/>
      </w:r>
      <w:r w:rsidR="000972B3">
        <w:t>An i</w:t>
      </w:r>
      <w:r>
        <w:t xml:space="preserve">ncrease in </w:t>
      </w:r>
      <w:r w:rsidR="000972B3">
        <w:t xml:space="preserve">the </w:t>
      </w:r>
      <w:r>
        <w:t xml:space="preserve">equilibrium yield and </w:t>
      </w:r>
      <w:r w:rsidR="000972B3">
        <w:t xml:space="preserve">an </w:t>
      </w:r>
      <w:r>
        <w:t>increase in the rate of reaching equilibrium.</w:t>
      </w:r>
    </w:p>
    <w:p w14:paraId="0A84E1D0" w14:textId="77777777" w:rsidR="00413D22" w:rsidRDefault="00413D22" w:rsidP="00413D22">
      <w:pPr>
        <w:tabs>
          <w:tab w:val="left" w:pos="7300"/>
        </w:tabs>
        <w:ind w:left="20"/>
      </w:pPr>
    </w:p>
    <w:p w14:paraId="26D78F87" w14:textId="53EB983E" w:rsidR="00413D22" w:rsidRDefault="00413D22" w:rsidP="00413D22">
      <w:pPr>
        <w:ind w:left="20"/>
      </w:pPr>
      <w:r>
        <w:rPr>
          <w:b/>
        </w:rPr>
        <w:t>B.</w:t>
      </w:r>
      <w:r>
        <w:t xml:space="preserve">  </w:t>
      </w:r>
      <w:r>
        <w:tab/>
        <w:t>No</w:t>
      </w:r>
      <w:r w:rsidR="000972B3">
        <w:t xml:space="preserve"> change in the equilibrium yield but an</w:t>
      </w:r>
      <w:r>
        <w:t xml:space="preserve"> increase in the rate of reaching equilibrium.</w:t>
      </w:r>
    </w:p>
    <w:p w14:paraId="36A9F2E7" w14:textId="77777777" w:rsidR="00413D22" w:rsidRDefault="00413D22" w:rsidP="00413D22">
      <w:pPr>
        <w:tabs>
          <w:tab w:val="left" w:pos="7300"/>
        </w:tabs>
        <w:ind w:left="20"/>
      </w:pPr>
    </w:p>
    <w:p w14:paraId="30D85EFC" w14:textId="103C7012" w:rsidR="00413D22" w:rsidRDefault="00413D22" w:rsidP="00413D22">
      <w:pPr>
        <w:ind w:left="20"/>
      </w:pPr>
      <w:r>
        <w:rPr>
          <w:b/>
        </w:rPr>
        <w:t>C.</w:t>
      </w:r>
      <w:r>
        <w:t xml:space="preserve">  </w:t>
      </w:r>
      <w:r>
        <w:tab/>
        <w:t xml:space="preserve">No change in </w:t>
      </w:r>
      <w:r w:rsidR="000972B3">
        <w:t xml:space="preserve">the </w:t>
      </w:r>
      <w:r>
        <w:t>equilibrium yield and no change in the rate of reaching equilibrium.</w:t>
      </w:r>
    </w:p>
    <w:p w14:paraId="77C0C5EE" w14:textId="77777777" w:rsidR="00413D22" w:rsidRDefault="00413D22" w:rsidP="00413D22">
      <w:pPr>
        <w:tabs>
          <w:tab w:val="left" w:pos="7300"/>
        </w:tabs>
        <w:ind w:left="20"/>
      </w:pPr>
    </w:p>
    <w:p w14:paraId="39763A3E" w14:textId="7E567F7E" w:rsidR="00413D22" w:rsidRDefault="00413D22" w:rsidP="00413D22">
      <w:pPr>
        <w:ind w:left="20"/>
      </w:pPr>
      <w:r>
        <w:rPr>
          <w:b/>
        </w:rPr>
        <w:t>D.</w:t>
      </w:r>
      <w:r w:rsidR="000972B3">
        <w:t xml:space="preserve">  </w:t>
      </w:r>
      <w:r w:rsidR="000972B3">
        <w:tab/>
        <w:t>An i</w:t>
      </w:r>
      <w:r>
        <w:t xml:space="preserve">ncrease in </w:t>
      </w:r>
      <w:r w:rsidR="000972B3">
        <w:t>the equilibrium yield but</w:t>
      </w:r>
      <w:r>
        <w:t xml:space="preserve"> no change in the rate of reaching equilibrium.</w:t>
      </w:r>
    </w:p>
    <w:p w14:paraId="187EF2A5" w14:textId="77777777" w:rsidR="000972B3" w:rsidRDefault="000972B3" w:rsidP="00662CA4">
      <w:pPr>
        <w:ind w:right="-7"/>
        <w:rPr>
          <w:b/>
        </w:rPr>
      </w:pPr>
    </w:p>
    <w:p w14:paraId="592F5192" w14:textId="77777777" w:rsidR="000972B3" w:rsidRDefault="000972B3" w:rsidP="00662CA4">
      <w:pPr>
        <w:ind w:right="-7"/>
        <w:rPr>
          <w:b/>
        </w:rPr>
      </w:pPr>
    </w:p>
    <w:p w14:paraId="582C6E7A" w14:textId="6FB1F132" w:rsidR="00413D22" w:rsidRDefault="00413D22" w:rsidP="00662CA4">
      <w:pPr>
        <w:ind w:right="-7"/>
        <w:rPr>
          <w:b/>
        </w:rPr>
      </w:pPr>
      <w:r>
        <w:rPr>
          <w:b/>
        </w:rPr>
        <w:t>Question 4</w:t>
      </w:r>
    </w:p>
    <w:p w14:paraId="2DA0B8EA" w14:textId="4C48CD35" w:rsidR="00413D22" w:rsidRDefault="00AB4FFE" w:rsidP="00AB4FFE">
      <w:r w:rsidRPr="00AB4FFE">
        <w:t>Sodium hydroxide (NaOH)</w:t>
      </w:r>
      <w:r>
        <w:t xml:space="preserve"> cannot be used as a primary standard in volumetric analysis. </w:t>
      </w:r>
      <w:r w:rsidR="00413D22" w:rsidRPr="00AB4FFE">
        <w:t>When a solution of NaOH is exposed to the air, its pH decreases</w:t>
      </w:r>
      <w:r w:rsidR="00413D22">
        <w:t xml:space="preserve"> slowly. This is because</w:t>
      </w:r>
    </w:p>
    <w:p w14:paraId="09E2B2D1" w14:textId="77777777" w:rsidR="00413D22" w:rsidRDefault="00413D22" w:rsidP="00413D22">
      <w:pPr>
        <w:ind w:left="20"/>
      </w:pPr>
    </w:p>
    <w:p w14:paraId="58F2AC2E" w14:textId="77777777" w:rsidR="00413D22" w:rsidRDefault="00413D22" w:rsidP="00413D22">
      <w:pPr>
        <w:ind w:left="20"/>
      </w:pPr>
      <w:r>
        <w:rPr>
          <w:b/>
        </w:rPr>
        <w:t>A.</w:t>
      </w:r>
      <w:r>
        <w:t xml:space="preserve"> </w:t>
      </w:r>
      <w:r>
        <w:tab/>
        <w:t>NaOH reacts with the carbon dioxide in the air.</w:t>
      </w:r>
    </w:p>
    <w:p w14:paraId="70C439A6" w14:textId="77777777" w:rsidR="00413D22" w:rsidRDefault="00413D22" w:rsidP="00413D22">
      <w:pPr>
        <w:ind w:left="20"/>
      </w:pPr>
    </w:p>
    <w:p w14:paraId="32E48673" w14:textId="77777777" w:rsidR="00413D22" w:rsidRDefault="00413D22" w:rsidP="00413D22">
      <w:pPr>
        <w:ind w:left="20"/>
      </w:pPr>
      <w:r>
        <w:rPr>
          <w:b/>
        </w:rPr>
        <w:t>B.</w:t>
      </w:r>
      <w:r>
        <w:t xml:space="preserve"> </w:t>
      </w:r>
      <w:r>
        <w:tab/>
        <w:t>NaOH reacts with the nitrogen in the air.</w:t>
      </w:r>
    </w:p>
    <w:p w14:paraId="0406A80C" w14:textId="77777777" w:rsidR="00413D22" w:rsidRDefault="00413D22" w:rsidP="00413D22">
      <w:pPr>
        <w:ind w:left="20"/>
      </w:pPr>
    </w:p>
    <w:p w14:paraId="0E6985AA" w14:textId="77777777" w:rsidR="00413D22" w:rsidRDefault="00413D22" w:rsidP="00413D22">
      <w:pPr>
        <w:ind w:left="20"/>
      </w:pPr>
      <w:r>
        <w:rPr>
          <w:b/>
        </w:rPr>
        <w:t>C</w:t>
      </w:r>
      <w:r>
        <w:t xml:space="preserve">.  </w:t>
      </w:r>
      <w:r>
        <w:tab/>
        <w:t>some of the water evaporates.</w:t>
      </w:r>
    </w:p>
    <w:p w14:paraId="0139922B" w14:textId="77777777" w:rsidR="00413D22" w:rsidRDefault="00413D22" w:rsidP="00413D22">
      <w:pPr>
        <w:ind w:left="20"/>
      </w:pPr>
    </w:p>
    <w:p w14:paraId="18A93312" w14:textId="77777777" w:rsidR="00413D22" w:rsidRDefault="00413D22" w:rsidP="00413D22">
      <w:pPr>
        <w:ind w:left="20"/>
      </w:pPr>
      <w:r>
        <w:rPr>
          <w:b/>
        </w:rPr>
        <w:t>D.</w:t>
      </w:r>
      <w:r>
        <w:t xml:space="preserve">  </w:t>
      </w:r>
      <w:r>
        <w:tab/>
        <w:t>NaOH reacts with the oxygen in the air.</w:t>
      </w:r>
    </w:p>
    <w:p w14:paraId="2E18FCE7" w14:textId="77777777" w:rsidR="00413D22" w:rsidRDefault="00413D22" w:rsidP="00413D22">
      <w:pPr>
        <w:ind w:right="-7"/>
      </w:pPr>
    </w:p>
    <w:p w14:paraId="0FAAF436" w14:textId="77777777" w:rsidR="00413D22" w:rsidRDefault="00413D22" w:rsidP="00413D22">
      <w:pPr>
        <w:tabs>
          <w:tab w:val="left" w:pos="-1"/>
        </w:tabs>
        <w:ind w:right="-7"/>
        <w:rPr>
          <w:b/>
        </w:rPr>
      </w:pPr>
    </w:p>
    <w:p w14:paraId="2C6785FC" w14:textId="77777777" w:rsidR="00413D22" w:rsidRPr="005B5F07" w:rsidRDefault="00413D22" w:rsidP="00413D22">
      <w:pPr>
        <w:tabs>
          <w:tab w:val="left" w:pos="-1"/>
        </w:tabs>
        <w:ind w:right="-7"/>
        <w:rPr>
          <w:b/>
          <w:color w:val="FF0000"/>
        </w:rPr>
      </w:pPr>
      <w:r w:rsidRPr="005B5F07">
        <w:rPr>
          <w:b/>
          <w:color w:val="FF0000"/>
        </w:rPr>
        <w:t>Question 5</w:t>
      </w:r>
    </w:p>
    <w:p w14:paraId="03FEDC52" w14:textId="10D42DD1" w:rsidR="00413D22" w:rsidRDefault="00413D22" w:rsidP="001E2052">
      <w:r>
        <w:t>An acid-base indicator</w:t>
      </w:r>
      <w:r w:rsidR="00F950EA">
        <w:t xml:space="preserve"> (HY</w:t>
      </w:r>
      <w:r w:rsidR="00BA1699">
        <w:t>)</w:t>
      </w:r>
      <w:r>
        <w:t xml:space="preserve"> is </w:t>
      </w:r>
      <w:r w:rsidR="00BA1699">
        <w:t>itself a wea</w:t>
      </w:r>
      <w:r w:rsidR="002B1167">
        <w:t>k acid that</w:t>
      </w:r>
      <w:r w:rsidR="00BA1699">
        <w:t xml:space="preserve"> </w:t>
      </w:r>
      <w:r w:rsidR="009F19D8">
        <w:t>reacts</w:t>
      </w:r>
      <w:r w:rsidR="00BA1699">
        <w:t xml:space="preserve"> according to the balanced equation: </w:t>
      </w:r>
    </w:p>
    <w:p w14:paraId="6356DD03" w14:textId="00D35F67" w:rsidR="00413D22" w:rsidRDefault="00F950EA" w:rsidP="0092610A">
      <w:pPr>
        <w:ind w:left="20"/>
        <w:jc w:val="center"/>
      </w:pPr>
      <w:proofErr w:type="gramStart"/>
      <w:r>
        <w:t>HY</w:t>
      </w:r>
      <w:r w:rsidR="00413D22">
        <w:t>(</w:t>
      </w:r>
      <w:proofErr w:type="spellStart"/>
      <w:proofErr w:type="gramEnd"/>
      <w:r w:rsidR="00413D22">
        <w:t>aq</w:t>
      </w:r>
      <w:proofErr w:type="spellEnd"/>
      <w:r w:rsidR="00413D22">
        <w:t>)</w:t>
      </w:r>
      <w:r w:rsidR="009F19D8">
        <w:t xml:space="preserve"> + H</w:t>
      </w:r>
      <w:r w:rsidR="009F19D8" w:rsidRPr="009F19D8">
        <w:rPr>
          <w:vertAlign w:val="subscript"/>
        </w:rPr>
        <w:t>2</w:t>
      </w:r>
      <w:r w:rsidR="009F19D8">
        <w:t>O(l)</w:t>
      </w:r>
      <w:r w:rsidR="00BA1699">
        <w:t xml:space="preserve"> </w:t>
      </w:r>
      <w:r w:rsidR="00BA1699">
        <w:rPr>
          <w:position w:val="-10"/>
        </w:rPr>
        <w:object w:dxaOrig="1020" w:dyaOrig="660" w14:anchorId="7F649EC6">
          <v:shape id="_x0000_i1026" type="#_x0000_t75" style="width:19pt;height:19pt" o:ole="" fillcolor="window">
            <v:imagedata r:id="rId16" o:title=""/>
          </v:shape>
          <o:OLEObject Type="Embed" ProgID="Word.Picture.8" ShapeID="_x0000_i1026" DrawAspect="Content" ObjectID="_1599202453" r:id="rId18"/>
        </w:object>
      </w:r>
      <w:r w:rsidR="00BA1699">
        <w:t xml:space="preserve"> </w:t>
      </w:r>
      <w:r>
        <w:t>Y</w:t>
      </w:r>
      <w:r w:rsidRPr="00F950EA">
        <w:rPr>
          <w:vertAlign w:val="superscript"/>
        </w:rPr>
        <w:noBreakHyphen/>
      </w:r>
      <w:r w:rsidR="00BA1699">
        <w:t>(</w:t>
      </w:r>
      <w:proofErr w:type="spellStart"/>
      <w:r w:rsidR="00BA1699">
        <w:t>aq</w:t>
      </w:r>
      <w:proofErr w:type="spellEnd"/>
      <w:r w:rsidR="00BA1699">
        <w:t>) + H</w:t>
      </w:r>
      <w:r w:rsidR="009F19D8" w:rsidRPr="009F19D8">
        <w:rPr>
          <w:vertAlign w:val="subscript"/>
        </w:rPr>
        <w:t>3</w:t>
      </w:r>
      <w:r w:rsidR="009F19D8">
        <w:t>O</w:t>
      </w:r>
      <w:r w:rsidR="00BA1699" w:rsidRPr="002B1167">
        <w:rPr>
          <w:sz w:val="20"/>
          <w:szCs w:val="20"/>
          <w:vertAlign w:val="superscript"/>
        </w:rPr>
        <w:t>+</w:t>
      </w:r>
      <w:r w:rsidR="00BA1699">
        <w:t>(</w:t>
      </w:r>
      <w:proofErr w:type="spellStart"/>
      <w:r w:rsidR="00BA1699">
        <w:t>aq</w:t>
      </w:r>
      <w:proofErr w:type="spellEnd"/>
      <w:r w:rsidR="00BA1699">
        <w:t>)</w:t>
      </w:r>
    </w:p>
    <w:p w14:paraId="2FF3F0F7" w14:textId="77777777" w:rsidR="0092610A" w:rsidRDefault="0092610A" w:rsidP="00413D22">
      <w:pPr>
        <w:ind w:left="20"/>
      </w:pPr>
    </w:p>
    <w:p w14:paraId="1669AC86" w14:textId="0C573C59" w:rsidR="00413D22" w:rsidRDefault="00413D22" w:rsidP="00413D22">
      <w:pPr>
        <w:ind w:left="20"/>
      </w:pPr>
      <w:r>
        <w:t xml:space="preserve">The </w:t>
      </w:r>
      <w:r w:rsidR="009F19D8">
        <w:t xml:space="preserve">acidity constant, </w:t>
      </w:r>
      <w:r w:rsidR="009F19D8" w:rsidRPr="009F19D8">
        <w:rPr>
          <w:i/>
        </w:rPr>
        <w:t>K</w:t>
      </w:r>
      <w:r w:rsidR="009F19D8" w:rsidRPr="009F19D8">
        <w:rPr>
          <w:i/>
          <w:vertAlign w:val="subscript"/>
        </w:rPr>
        <w:t>a</w:t>
      </w:r>
      <w:r w:rsidR="009F19D8">
        <w:t xml:space="preserve"> ,</w:t>
      </w:r>
      <w:r>
        <w:t xml:space="preserve"> for this </w:t>
      </w:r>
      <w:r w:rsidR="00BA1699">
        <w:t>equation</w:t>
      </w:r>
      <w:r>
        <w:t xml:space="preserve"> </w:t>
      </w:r>
      <w:r w:rsidR="00BA1699">
        <w:t>at a fixed temperature is</w:t>
      </w:r>
      <w:r>
        <w:t xml:space="preserve"> 10</w:t>
      </w:r>
      <w:r w:rsidR="00BA1699">
        <w:rPr>
          <w:sz w:val="20"/>
          <w:szCs w:val="20"/>
          <w:vertAlign w:val="superscript"/>
        </w:rPr>
        <w:t>-6</w:t>
      </w:r>
      <w:r>
        <w:t xml:space="preserve"> M. </w:t>
      </w:r>
    </w:p>
    <w:p w14:paraId="23EDE78E" w14:textId="77777777" w:rsidR="002B1167" w:rsidRDefault="002B1167" w:rsidP="00413D22">
      <w:pPr>
        <w:ind w:left="20"/>
      </w:pPr>
    </w:p>
    <w:p w14:paraId="6F0C462D" w14:textId="37B63AAE" w:rsidR="00413D22" w:rsidRDefault="00413D22" w:rsidP="00413D22">
      <w:pPr>
        <w:ind w:left="20"/>
      </w:pPr>
      <w:r>
        <w:t>The pH</w:t>
      </w:r>
      <w:r w:rsidR="002B1167">
        <w:t>,</w:t>
      </w:r>
      <w:r>
        <w:t xml:space="preserve"> at which the concentration</w:t>
      </w:r>
      <w:r w:rsidR="0092610A">
        <w:t>s</w:t>
      </w:r>
      <w:r w:rsidR="00F950EA">
        <w:t xml:space="preserve"> of Y</w:t>
      </w:r>
      <w:r w:rsidRPr="002B1167">
        <w:rPr>
          <w:vertAlign w:val="superscript"/>
        </w:rPr>
        <w:t>-</w:t>
      </w:r>
      <w:r w:rsidR="00F950EA">
        <w:t>(aq) and HY</w:t>
      </w:r>
      <w:r w:rsidR="00BA1699">
        <w:t>(aq) are</w:t>
      </w:r>
      <w:r>
        <w:t xml:space="preserve"> equal</w:t>
      </w:r>
      <w:r w:rsidR="002B1167">
        <w:t>,</w:t>
      </w:r>
      <w:r>
        <w:t xml:space="preserve"> is</w:t>
      </w:r>
    </w:p>
    <w:p w14:paraId="44ED20B6" w14:textId="77777777" w:rsidR="00413D22" w:rsidRDefault="00413D22" w:rsidP="00413D22">
      <w:pPr>
        <w:ind w:left="20"/>
      </w:pPr>
    </w:p>
    <w:p w14:paraId="580CC367" w14:textId="77777777" w:rsidR="00413D22" w:rsidRDefault="00413D22" w:rsidP="00413D22">
      <w:pPr>
        <w:ind w:left="20"/>
      </w:pPr>
      <w:r>
        <w:rPr>
          <w:b/>
        </w:rPr>
        <w:t>A.</w:t>
      </w:r>
      <w:r>
        <w:t xml:space="preserve">  </w:t>
      </w:r>
      <w:r>
        <w:tab/>
        <w:t>3</w:t>
      </w:r>
    </w:p>
    <w:p w14:paraId="7CB125B9" w14:textId="77777777" w:rsidR="00413D22" w:rsidRDefault="00413D22" w:rsidP="00413D22">
      <w:pPr>
        <w:ind w:left="20"/>
      </w:pPr>
    </w:p>
    <w:p w14:paraId="33012C35" w14:textId="77777777" w:rsidR="00413D22" w:rsidRDefault="00413D22" w:rsidP="00413D22">
      <w:pPr>
        <w:ind w:left="20"/>
      </w:pPr>
      <w:r>
        <w:rPr>
          <w:b/>
        </w:rPr>
        <w:t>B.</w:t>
      </w:r>
      <w:r>
        <w:t xml:space="preserve">  </w:t>
      </w:r>
      <w:r>
        <w:tab/>
        <w:t>6</w:t>
      </w:r>
    </w:p>
    <w:p w14:paraId="4F09CCC9" w14:textId="77777777" w:rsidR="00413D22" w:rsidRDefault="00413D22" w:rsidP="00413D22">
      <w:pPr>
        <w:ind w:left="20"/>
      </w:pPr>
    </w:p>
    <w:p w14:paraId="46022B90" w14:textId="77777777" w:rsidR="00413D22" w:rsidRDefault="00413D22" w:rsidP="00413D22">
      <w:pPr>
        <w:ind w:left="20"/>
      </w:pPr>
      <w:r>
        <w:rPr>
          <w:b/>
        </w:rPr>
        <w:t>C.</w:t>
      </w:r>
      <w:r>
        <w:t xml:space="preserve">  </w:t>
      </w:r>
      <w:r>
        <w:tab/>
        <w:t>9</w:t>
      </w:r>
    </w:p>
    <w:p w14:paraId="5C4E0668" w14:textId="77777777" w:rsidR="00413D22" w:rsidRDefault="00413D22" w:rsidP="00413D22">
      <w:pPr>
        <w:ind w:left="20"/>
      </w:pPr>
    </w:p>
    <w:p w14:paraId="3858AE7B" w14:textId="77777777" w:rsidR="00413D22" w:rsidRDefault="00413D22" w:rsidP="00413D22">
      <w:pPr>
        <w:ind w:left="20"/>
      </w:pPr>
      <w:r>
        <w:rPr>
          <w:b/>
        </w:rPr>
        <w:t>D.</w:t>
      </w:r>
      <w:r>
        <w:t xml:space="preserve">  </w:t>
      </w:r>
      <w:r>
        <w:tab/>
        <w:t>12</w:t>
      </w:r>
    </w:p>
    <w:p w14:paraId="3D2A7156" w14:textId="77777777" w:rsidR="00413D22" w:rsidRDefault="00413D22" w:rsidP="00413D22">
      <w:pPr>
        <w:ind w:right="-7"/>
      </w:pPr>
    </w:p>
    <w:p w14:paraId="204AC31D" w14:textId="77777777" w:rsidR="00413D22" w:rsidRDefault="00413D22" w:rsidP="00413D22">
      <w:pPr>
        <w:tabs>
          <w:tab w:val="left" w:pos="-1"/>
        </w:tabs>
        <w:ind w:right="-7"/>
        <w:rPr>
          <w:b/>
        </w:rPr>
      </w:pPr>
    </w:p>
    <w:p w14:paraId="139C7D61" w14:textId="77777777" w:rsidR="0092610A" w:rsidRDefault="0092610A">
      <w:pPr>
        <w:rPr>
          <w:b/>
        </w:rPr>
      </w:pPr>
      <w:r>
        <w:rPr>
          <w:b/>
        </w:rPr>
        <w:br w:type="page"/>
      </w:r>
    </w:p>
    <w:p w14:paraId="6F2C0553" w14:textId="149E2FCD" w:rsidR="00413D22" w:rsidRDefault="00413D22" w:rsidP="00413D22">
      <w:pPr>
        <w:tabs>
          <w:tab w:val="left" w:pos="-1"/>
        </w:tabs>
        <w:ind w:right="-7"/>
      </w:pPr>
      <w:r>
        <w:rPr>
          <w:b/>
        </w:rPr>
        <w:lastRenderedPageBreak/>
        <w:t>Question 6</w:t>
      </w:r>
    </w:p>
    <w:p w14:paraId="06D54089" w14:textId="3BF0775E" w:rsidR="00413D22" w:rsidRDefault="00DF6DBD" w:rsidP="009F19D8">
      <w:pPr>
        <w:tabs>
          <w:tab w:val="left" w:pos="-1"/>
        </w:tabs>
        <w:ind w:right="-7"/>
      </w:pPr>
      <w:r>
        <w:t xml:space="preserve">Thin layer chromatography can be used to identify </w:t>
      </w:r>
      <w:r w:rsidR="009F19D8">
        <w:t xml:space="preserve">amino acids. </w:t>
      </w:r>
      <w:r>
        <w:t>In one such experiment, t</w:t>
      </w:r>
      <w:r w:rsidR="009F19D8">
        <w:t xml:space="preserve">he first amino acid </w:t>
      </w:r>
      <w:r w:rsidR="00DE7BEB" w:rsidRPr="00DE7BEB">
        <w:rPr>
          <w:b/>
        </w:rPr>
        <w:t>G</w:t>
      </w:r>
      <w:r w:rsidR="009F19D8">
        <w:t xml:space="preserve"> has an </w:t>
      </w:r>
      <w:r w:rsidR="009F19D8" w:rsidRPr="009F19D8">
        <w:rPr>
          <w:i/>
        </w:rPr>
        <w:t>R</w:t>
      </w:r>
      <w:r w:rsidR="009F19D8" w:rsidRPr="009F19D8">
        <w:rPr>
          <w:i/>
          <w:vertAlign w:val="subscript"/>
        </w:rPr>
        <w:t xml:space="preserve">f </w:t>
      </w:r>
      <w:r w:rsidR="009F19D8">
        <w:t xml:space="preserve">value of 0.3. The second amino acid </w:t>
      </w:r>
      <w:r w:rsidR="00DE7BEB" w:rsidRPr="00DE7BEB">
        <w:rPr>
          <w:b/>
        </w:rPr>
        <w:t>H</w:t>
      </w:r>
      <w:r w:rsidR="009F19D8">
        <w:t xml:space="preserve"> has an </w:t>
      </w:r>
      <w:r w:rsidR="009F19D8" w:rsidRPr="009F19D8">
        <w:rPr>
          <w:i/>
        </w:rPr>
        <w:t>R</w:t>
      </w:r>
      <w:r w:rsidR="009F19D8" w:rsidRPr="009F19D8">
        <w:rPr>
          <w:i/>
          <w:vertAlign w:val="subscript"/>
        </w:rPr>
        <w:t xml:space="preserve">f </w:t>
      </w:r>
      <w:r w:rsidR="00DE7BEB">
        <w:t>value of 0.6</w:t>
      </w:r>
      <w:r w:rsidR="009F19D8">
        <w:t>.</w:t>
      </w:r>
    </w:p>
    <w:p w14:paraId="021001FC" w14:textId="77777777" w:rsidR="00DE7BEB" w:rsidRDefault="00DE7BEB" w:rsidP="00413D22">
      <w:pPr>
        <w:tabs>
          <w:tab w:val="left" w:pos="-1"/>
        </w:tabs>
        <w:ind w:right="-7"/>
      </w:pPr>
    </w:p>
    <w:p w14:paraId="11202826" w14:textId="5BC4CCFE" w:rsidR="00413D22" w:rsidRDefault="00413D22" w:rsidP="00413D22">
      <w:pPr>
        <w:tabs>
          <w:tab w:val="left" w:pos="-1"/>
        </w:tabs>
        <w:ind w:right="-7"/>
      </w:pPr>
      <w:r>
        <w:t>A sample of each of the amino acids is placed</w:t>
      </w:r>
      <w:r w:rsidR="00D7046D">
        <w:t xml:space="preserve"> at the same time on a </w:t>
      </w:r>
      <w:r>
        <w:t xml:space="preserve">chromatographic </w:t>
      </w:r>
      <w:r w:rsidR="00DE7BEB">
        <w:t>plate</w:t>
      </w:r>
      <w:r>
        <w:t>.</w:t>
      </w:r>
    </w:p>
    <w:p w14:paraId="0C8C9190" w14:textId="77777777" w:rsidR="00DE7BEB" w:rsidRDefault="00DE7BEB" w:rsidP="00413D22">
      <w:pPr>
        <w:tabs>
          <w:tab w:val="left" w:pos="-1"/>
        </w:tabs>
        <w:ind w:right="-7"/>
      </w:pPr>
    </w:p>
    <w:p w14:paraId="19B10602" w14:textId="77777777" w:rsidR="00413D22" w:rsidRDefault="00413D22" w:rsidP="00413D22">
      <w:pPr>
        <w:tabs>
          <w:tab w:val="left" w:pos="-1"/>
        </w:tabs>
        <w:ind w:right="-7"/>
      </w:pPr>
      <w:r>
        <w:t xml:space="preserve">Which one of the following statements is true? </w:t>
      </w:r>
    </w:p>
    <w:p w14:paraId="38698253" w14:textId="77777777" w:rsidR="00413D22" w:rsidRDefault="00413D22" w:rsidP="00413D22">
      <w:pPr>
        <w:tabs>
          <w:tab w:val="left" w:pos="-1"/>
        </w:tabs>
        <w:ind w:right="-7"/>
      </w:pPr>
    </w:p>
    <w:p w14:paraId="42B980EB" w14:textId="53E0E91B" w:rsidR="00413D22" w:rsidRDefault="00413D22" w:rsidP="00413D22">
      <w:pPr>
        <w:tabs>
          <w:tab w:val="left" w:pos="-1"/>
          <w:tab w:val="left" w:pos="-1"/>
        </w:tabs>
        <w:ind w:right="-7"/>
      </w:pPr>
      <w:r>
        <w:rPr>
          <w:b/>
        </w:rPr>
        <w:t>A.</w:t>
      </w:r>
      <w:r>
        <w:t xml:space="preserve"> </w:t>
      </w:r>
      <w:r>
        <w:tab/>
        <w:t xml:space="preserve">Amino acid </w:t>
      </w:r>
      <w:r w:rsidR="00296B40">
        <w:rPr>
          <w:b/>
        </w:rPr>
        <w:t>H</w:t>
      </w:r>
      <w:r>
        <w:t xml:space="preserve"> will move 0.9 as far on the </w:t>
      </w:r>
      <w:r w:rsidR="00DE7BEB">
        <w:t>plate</w:t>
      </w:r>
      <w:r>
        <w:t xml:space="preserve"> as amino acid </w:t>
      </w:r>
      <w:r w:rsidR="00296B40">
        <w:rPr>
          <w:b/>
        </w:rPr>
        <w:t>G</w:t>
      </w:r>
      <w:r w:rsidR="00DF6DBD" w:rsidRPr="00DF6DBD">
        <w:t>.</w:t>
      </w:r>
    </w:p>
    <w:p w14:paraId="61939E3F" w14:textId="77777777" w:rsidR="00413D22" w:rsidRDefault="00413D22" w:rsidP="00413D22">
      <w:pPr>
        <w:tabs>
          <w:tab w:val="left" w:pos="-1"/>
          <w:tab w:val="left" w:pos="-1"/>
        </w:tabs>
        <w:ind w:right="-7"/>
      </w:pPr>
    </w:p>
    <w:p w14:paraId="772ABFC9" w14:textId="32446412" w:rsidR="00413D22" w:rsidRDefault="00413D22" w:rsidP="00413D22">
      <w:pPr>
        <w:tabs>
          <w:tab w:val="left" w:pos="-1"/>
          <w:tab w:val="left" w:pos="-1"/>
        </w:tabs>
        <w:ind w:right="-7"/>
      </w:pPr>
      <w:r>
        <w:rPr>
          <w:b/>
        </w:rPr>
        <w:t>B.</w:t>
      </w:r>
      <w:r>
        <w:t xml:space="preserve"> </w:t>
      </w:r>
      <w:r>
        <w:tab/>
        <w:t xml:space="preserve">Amino acid </w:t>
      </w:r>
      <w:r w:rsidR="00296B40">
        <w:rPr>
          <w:b/>
        </w:rPr>
        <w:t>H</w:t>
      </w:r>
      <w:r>
        <w:t xml:space="preserve"> will move 0.6 as far on the </w:t>
      </w:r>
      <w:r w:rsidR="00DE7BEB">
        <w:t>plate</w:t>
      </w:r>
      <w:r>
        <w:t xml:space="preserve"> as amino acid </w:t>
      </w:r>
      <w:r w:rsidR="00296B40">
        <w:rPr>
          <w:b/>
        </w:rPr>
        <w:t>G</w:t>
      </w:r>
      <w:r w:rsidR="00DF6DBD" w:rsidRPr="00DF6DBD">
        <w:t>.</w:t>
      </w:r>
    </w:p>
    <w:p w14:paraId="3E0C6740" w14:textId="77777777" w:rsidR="00413D22" w:rsidRDefault="00413D22" w:rsidP="00413D22">
      <w:pPr>
        <w:tabs>
          <w:tab w:val="left" w:pos="-1"/>
          <w:tab w:val="left" w:pos="-1"/>
        </w:tabs>
        <w:ind w:right="-7"/>
      </w:pPr>
    </w:p>
    <w:p w14:paraId="7CE1C502" w14:textId="4EC809A7" w:rsidR="00413D22" w:rsidRDefault="00413D22" w:rsidP="00413D22">
      <w:pPr>
        <w:tabs>
          <w:tab w:val="left" w:pos="-1"/>
          <w:tab w:val="left" w:pos="-1"/>
        </w:tabs>
        <w:ind w:right="-7"/>
      </w:pPr>
      <w:r>
        <w:rPr>
          <w:b/>
        </w:rPr>
        <w:t>C.</w:t>
      </w:r>
      <w:r>
        <w:t xml:space="preserve"> </w:t>
      </w:r>
      <w:r>
        <w:tab/>
        <w:t xml:space="preserve">Amino acid </w:t>
      </w:r>
      <w:r w:rsidR="00296B40">
        <w:rPr>
          <w:b/>
        </w:rPr>
        <w:t>H</w:t>
      </w:r>
      <w:r>
        <w:t xml:space="preserve"> will move twice as far on the </w:t>
      </w:r>
      <w:r w:rsidR="00DE7BEB">
        <w:t>plate</w:t>
      </w:r>
      <w:r>
        <w:t xml:space="preserve"> as amino acid </w:t>
      </w:r>
      <w:r w:rsidR="00296B40">
        <w:rPr>
          <w:b/>
        </w:rPr>
        <w:t>G</w:t>
      </w:r>
      <w:r w:rsidR="00DF6DBD" w:rsidRPr="00DF6DBD">
        <w:t>.</w:t>
      </w:r>
    </w:p>
    <w:p w14:paraId="7C4FD7DB" w14:textId="77777777" w:rsidR="00413D22" w:rsidRDefault="00413D22" w:rsidP="00413D22">
      <w:pPr>
        <w:tabs>
          <w:tab w:val="left" w:pos="-1"/>
          <w:tab w:val="left" w:pos="-1"/>
        </w:tabs>
        <w:ind w:right="-7"/>
      </w:pPr>
    </w:p>
    <w:p w14:paraId="1E18EFC3" w14:textId="592FAE61" w:rsidR="00413D22" w:rsidRDefault="00413D22" w:rsidP="00413D22">
      <w:pPr>
        <w:tabs>
          <w:tab w:val="left" w:pos="-1"/>
          <w:tab w:val="left" w:pos="-1"/>
        </w:tabs>
        <w:ind w:right="-7"/>
      </w:pPr>
      <w:r>
        <w:rPr>
          <w:b/>
        </w:rPr>
        <w:t>D.</w:t>
      </w:r>
      <w:r>
        <w:t xml:space="preserve"> </w:t>
      </w:r>
      <w:r>
        <w:tab/>
        <w:t xml:space="preserve">Amino acid </w:t>
      </w:r>
      <w:r w:rsidR="00296B40">
        <w:rPr>
          <w:b/>
        </w:rPr>
        <w:t>H</w:t>
      </w:r>
      <w:r>
        <w:t xml:space="preserve"> will move half as far on the </w:t>
      </w:r>
      <w:r w:rsidR="00DE7BEB">
        <w:t>plate</w:t>
      </w:r>
      <w:r>
        <w:t xml:space="preserve"> as amino acid </w:t>
      </w:r>
      <w:r w:rsidR="00296B40">
        <w:rPr>
          <w:b/>
        </w:rPr>
        <w:t>G</w:t>
      </w:r>
      <w:r w:rsidR="00DF6DBD" w:rsidRPr="00DF6DBD">
        <w:t>.</w:t>
      </w:r>
    </w:p>
    <w:p w14:paraId="5429491C" w14:textId="77777777" w:rsidR="009C704A" w:rsidRDefault="009C704A" w:rsidP="00413D22">
      <w:pPr>
        <w:ind w:right="-7"/>
        <w:rPr>
          <w:b/>
        </w:rPr>
      </w:pPr>
    </w:p>
    <w:p w14:paraId="208E256A" w14:textId="77777777" w:rsidR="00413D22" w:rsidRDefault="00413D22" w:rsidP="00413D22">
      <w:pPr>
        <w:ind w:right="-7"/>
      </w:pPr>
    </w:p>
    <w:p w14:paraId="4E73A528" w14:textId="77777777" w:rsidR="00413D22" w:rsidRPr="005B5F07" w:rsidRDefault="00413D22" w:rsidP="00413D22">
      <w:pPr>
        <w:tabs>
          <w:tab w:val="left" w:pos="-1"/>
        </w:tabs>
        <w:ind w:right="-7"/>
        <w:rPr>
          <w:b/>
          <w:color w:val="FF0000"/>
        </w:rPr>
      </w:pPr>
      <w:r w:rsidRPr="005B5F07">
        <w:rPr>
          <w:b/>
          <w:color w:val="FF0000"/>
        </w:rPr>
        <w:t>Question 7</w:t>
      </w:r>
    </w:p>
    <w:p w14:paraId="093390B5" w14:textId="2AB09293" w:rsidR="00413D22" w:rsidRDefault="00413D22" w:rsidP="008F5AC2">
      <w:pPr>
        <w:pStyle w:val="BodyText2"/>
      </w:pPr>
      <w:r>
        <w:t xml:space="preserve">The sodium </w:t>
      </w:r>
      <w:r w:rsidR="009C704A">
        <w:t xml:space="preserve">ion </w:t>
      </w:r>
      <w:r>
        <w:t>content of a sports drink was analysed using atomic absorption spectroscopy</w:t>
      </w:r>
      <w:r w:rsidR="009C704A">
        <w:t xml:space="preserve"> (AAS)</w:t>
      </w:r>
      <w:r>
        <w:t>. A series of standard sodium</w:t>
      </w:r>
      <w:r w:rsidR="009C704A">
        <w:t xml:space="preserve"> ion</w:t>
      </w:r>
      <w:r>
        <w:t xml:space="preserve"> solutions were used to produce the calibration curve shown below.</w:t>
      </w:r>
    </w:p>
    <w:p w14:paraId="1A43348A" w14:textId="77777777" w:rsidR="00413D22" w:rsidRDefault="00413D22" w:rsidP="00413D22">
      <w:pPr>
        <w:tabs>
          <w:tab w:val="left" w:pos="-1"/>
        </w:tabs>
        <w:ind w:right="-7"/>
        <w:jc w:val="center"/>
      </w:pPr>
      <w:r>
        <w:rPr>
          <w:noProof/>
          <w:lang w:val="en-AU" w:eastAsia="en-AU"/>
        </w:rPr>
        <w:drawing>
          <wp:inline distT="0" distB="0" distL="0" distR="0" wp14:anchorId="4EC4AE1D" wp14:editId="24CE5A1A">
            <wp:extent cx="4038600" cy="3429000"/>
            <wp:effectExtent l="0" t="0" r="0" b="0"/>
            <wp:docPr id="39" name="Objec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71C51F0" w14:textId="4CF07DE9" w:rsidR="00413D22" w:rsidRDefault="008F5AC2" w:rsidP="00413D22">
      <w:pPr>
        <w:tabs>
          <w:tab w:val="left" w:pos="-1"/>
        </w:tabs>
        <w:ind w:right="-7"/>
      </w:pPr>
      <w:r>
        <w:t>A certain</w:t>
      </w:r>
      <w:r w:rsidR="00413D22">
        <w:t xml:space="preserve"> sports drink </w:t>
      </w:r>
      <w:r w:rsidR="00673D0D">
        <w:t>is found to</w:t>
      </w:r>
      <w:r>
        <w:t xml:space="preserve"> have an absorbance of 72%. What mass of sodium chloride</w:t>
      </w:r>
      <w:r w:rsidR="00673D0D">
        <w:t xml:space="preserve"> (NaCl)</w:t>
      </w:r>
      <w:r>
        <w:t xml:space="preserve"> is present in 1 L of the sports drink?</w:t>
      </w:r>
    </w:p>
    <w:p w14:paraId="14806298" w14:textId="77777777" w:rsidR="00413D22" w:rsidRDefault="00413D22" w:rsidP="00413D22">
      <w:pPr>
        <w:tabs>
          <w:tab w:val="left" w:pos="-1"/>
        </w:tabs>
        <w:ind w:right="-7"/>
      </w:pPr>
    </w:p>
    <w:p w14:paraId="1C53252E" w14:textId="11A2BA9C" w:rsidR="00413D22" w:rsidRDefault="00413D22" w:rsidP="00413D22">
      <w:pPr>
        <w:tabs>
          <w:tab w:val="left" w:pos="-1"/>
          <w:tab w:val="left" w:pos="-1"/>
        </w:tabs>
        <w:ind w:right="-7"/>
      </w:pPr>
      <w:r>
        <w:rPr>
          <w:b/>
        </w:rPr>
        <w:t>A.</w:t>
      </w:r>
      <w:r>
        <w:t xml:space="preserve"> </w:t>
      </w:r>
      <w:r>
        <w:tab/>
      </w:r>
      <w:r w:rsidR="001A3901">
        <w:t>0.58 g</w:t>
      </w:r>
    </w:p>
    <w:p w14:paraId="3CC625E2" w14:textId="77777777" w:rsidR="00413D22" w:rsidRDefault="00413D22" w:rsidP="00413D22">
      <w:pPr>
        <w:tabs>
          <w:tab w:val="left" w:pos="-1"/>
          <w:tab w:val="left" w:pos="-1"/>
        </w:tabs>
        <w:ind w:right="-7"/>
      </w:pPr>
    </w:p>
    <w:p w14:paraId="18A83695" w14:textId="3CF50769" w:rsidR="00413D22" w:rsidRDefault="00413D22" w:rsidP="00413D22">
      <w:pPr>
        <w:tabs>
          <w:tab w:val="left" w:pos="-1"/>
          <w:tab w:val="left" w:pos="-1"/>
        </w:tabs>
        <w:ind w:right="-7"/>
      </w:pPr>
      <w:r>
        <w:rPr>
          <w:b/>
        </w:rPr>
        <w:t>B.</w:t>
      </w:r>
      <w:r>
        <w:t xml:space="preserve"> </w:t>
      </w:r>
      <w:r>
        <w:tab/>
      </w:r>
      <w:r w:rsidR="007F6E3A">
        <w:t>0.89 g</w:t>
      </w:r>
    </w:p>
    <w:p w14:paraId="08429FB0" w14:textId="77777777" w:rsidR="00413D22" w:rsidRDefault="00413D22" w:rsidP="00413D22">
      <w:pPr>
        <w:tabs>
          <w:tab w:val="left" w:pos="-1"/>
          <w:tab w:val="left" w:pos="-1"/>
        </w:tabs>
        <w:ind w:right="-7"/>
      </w:pPr>
    </w:p>
    <w:p w14:paraId="7EF4E732" w14:textId="75E41906" w:rsidR="00413D22" w:rsidRDefault="00413D22" w:rsidP="00413D22">
      <w:pPr>
        <w:tabs>
          <w:tab w:val="left" w:pos="-1"/>
          <w:tab w:val="left" w:pos="-1"/>
        </w:tabs>
        <w:ind w:right="-7"/>
      </w:pPr>
      <w:r>
        <w:rPr>
          <w:b/>
        </w:rPr>
        <w:t>C.</w:t>
      </w:r>
      <w:r>
        <w:t xml:space="preserve"> </w:t>
      </w:r>
      <w:r>
        <w:tab/>
      </w:r>
      <w:r w:rsidR="009A2F2C">
        <w:t>1.46 g</w:t>
      </w:r>
    </w:p>
    <w:p w14:paraId="14565537" w14:textId="77777777" w:rsidR="00413D22" w:rsidRDefault="00413D22" w:rsidP="00413D22">
      <w:pPr>
        <w:tabs>
          <w:tab w:val="left" w:pos="-1"/>
          <w:tab w:val="left" w:pos="-1"/>
        </w:tabs>
        <w:ind w:right="-7"/>
      </w:pPr>
    </w:p>
    <w:p w14:paraId="4F0FCFC2" w14:textId="300279AB" w:rsidR="00413D22" w:rsidRDefault="00413D22" w:rsidP="00413D22">
      <w:pPr>
        <w:tabs>
          <w:tab w:val="left" w:pos="-1"/>
          <w:tab w:val="left" w:pos="-1"/>
        </w:tabs>
        <w:ind w:right="-7"/>
      </w:pPr>
      <w:r>
        <w:rPr>
          <w:b/>
        </w:rPr>
        <w:t>D.</w:t>
      </w:r>
      <w:r>
        <w:t xml:space="preserve"> </w:t>
      </w:r>
      <w:r>
        <w:tab/>
      </w:r>
      <w:r w:rsidR="009A2F2C">
        <w:t>1.7</w:t>
      </w:r>
      <w:r w:rsidR="001A3901">
        <w:t>6 g</w:t>
      </w:r>
    </w:p>
    <w:p w14:paraId="27F9224A" w14:textId="77777777" w:rsidR="00D7046D" w:rsidRDefault="00D7046D" w:rsidP="008A3BE4">
      <w:pPr>
        <w:tabs>
          <w:tab w:val="left" w:pos="-1"/>
        </w:tabs>
        <w:ind w:right="-7"/>
        <w:rPr>
          <w:b/>
        </w:rPr>
      </w:pPr>
    </w:p>
    <w:p w14:paraId="6DA41BC4" w14:textId="77777777" w:rsidR="008A3BE4" w:rsidRDefault="00413D22" w:rsidP="008A3BE4">
      <w:pPr>
        <w:tabs>
          <w:tab w:val="left" w:pos="-1"/>
        </w:tabs>
        <w:ind w:right="-7"/>
        <w:rPr>
          <w:b/>
        </w:rPr>
      </w:pPr>
      <w:r>
        <w:rPr>
          <w:b/>
        </w:rPr>
        <w:lastRenderedPageBreak/>
        <w:t>Question 8</w:t>
      </w:r>
    </w:p>
    <w:p w14:paraId="3FB44EB1" w14:textId="1CA5CF77" w:rsidR="00413D22" w:rsidRPr="008A3BE4" w:rsidRDefault="00413D22" w:rsidP="008A3BE4">
      <w:pPr>
        <w:tabs>
          <w:tab w:val="left" w:pos="-1"/>
        </w:tabs>
        <w:ind w:right="-7"/>
        <w:rPr>
          <w:b/>
        </w:rPr>
      </w:pPr>
      <w:r w:rsidRPr="0012298A">
        <w:t xml:space="preserve">Seawater contains </w:t>
      </w:r>
      <w:r w:rsidR="0012298A" w:rsidRPr="0012298A">
        <w:t xml:space="preserve">approximately 0.0009 </w:t>
      </w:r>
      <w:r w:rsidRPr="0012298A">
        <w:t>mol L</w:t>
      </w:r>
      <w:r w:rsidRPr="0012298A">
        <w:rPr>
          <w:vertAlign w:val="superscript"/>
        </w:rPr>
        <w:t>-1</w:t>
      </w:r>
      <w:r w:rsidRPr="0012298A">
        <w:t xml:space="preserve"> of </w:t>
      </w:r>
      <w:r w:rsidR="00551906">
        <w:t>bromide ions (</w:t>
      </w:r>
      <w:r w:rsidRPr="0012298A">
        <w:t>Br</w:t>
      </w:r>
      <w:r w:rsidRPr="008A3BE4">
        <w:rPr>
          <w:vertAlign w:val="superscript"/>
        </w:rPr>
        <w:t>-</w:t>
      </w:r>
      <w:r w:rsidR="00551906">
        <w:t>).</w:t>
      </w:r>
      <w:r w:rsidRPr="0012298A">
        <w:t xml:space="preserve"> If all the Br</w:t>
      </w:r>
      <w:r w:rsidR="008A3BE4" w:rsidRPr="008A3BE4">
        <w:rPr>
          <w:vertAlign w:val="superscript"/>
        </w:rPr>
        <w:t>-</w:t>
      </w:r>
      <w:r w:rsidR="00FC5FA1" w:rsidRPr="0012298A">
        <w:t xml:space="preserve"> could be extracted </w:t>
      </w:r>
      <w:r w:rsidR="00551906">
        <w:t>as Br</w:t>
      </w:r>
      <w:r w:rsidR="00551906" w:rsidRPr="00551906">
        <w:rPr>
          <w:vertAlign w:val="subscript"/>
        </w:rPr>
        <w:t>2</w:t>
      </w:r>
      <w:r w:rsidRPr="0012298A">
        <w:t xml:space="preserve"> from 1 m</w:t>
      </w:r>
      <w:r w:rsidRPr="00551906">
        <w:rPr>
          <w:vertAlign w:val="superscript"/>
        </w:rPr>
        <w:t>3</w:t>
      </w:r>
      <w:r w:rsidRPr="0012298A">
        <w:t xml:space="preserve"> of seawater, the </w:t>
      </w:r>
      <w:r w:rsidR="00A30D62">
        <w:t>mass produced</w:t>
      </w:r>
      <w:r w:rsidRPr="0012298A">
        <w:t xml:space="preserve"> would be</w:t>
      </w:r>
      <w:r w:rsidR="00A30D62">
        <w:t xml:space="preserve"> closest to</w:t>
      </w:r>
    </w:p>
    <w:p w14:paraId="033BA01D" w14:textId="77777777" w:rsidR="00413D22" w:rsidRDefault="00413D22" w:rsidP="00413D22">
      <w:pPr>
        <w:widowControl w:val="0"/>
        <w:ind w:left="20"/>
      </w:pPr>
    </w:p>
    <w:p w14:paraId="217A3AC6" w14:textId="3028B1C9" w:rsidR="00413D22" w:rsidRDefault="00413D22" w:rsidP="00413D22">
      <w:pPr>
        <w:widowControl w:val="0"/>
        <w:ind w:left="20"/>
      </w:pPr>
      <w:r>
        <w:rPr>
          <w:b/>
        </w:rPr>
        <w:t>A.</w:t>
      </w:r>
      <w:r>
        <w:t xml:space="preserve">  </w:t>
      </w:r>
      <w:r>
        <w:tab/>
      </w:r>
      <w:r w:rsidR="0012298A" w:rsidRPr="0012298A">
        <w:t xml:space="preserve">0.0009 </w:t>
      </w:r>
      <w:r w:rsidR="00EE5839">
        <w:sym w:font="Symbol" w:char="F0B4"/>
      </w:r>
      <w:r>
        <w:t xml:space="preserve"> 79.9 g.</w:t>
      </w:r>
    </w:p>
    <w:p w14:paraId="692D8749" w14:textId="77777777" w:rsidR="00413D22" w:rsidRDefault="00413D22" w:rsidP="00413D22">
      <w:pPr>
        <w:widowControl w:val="0"/>
        <w:ind w:left="20"/>
      </w:pPr>
    </w:p>
    <w:p w14:paraId="12ABE5B2" w14:textId="449016B7" w:rsidR="00413D22" w:rsidRDefault="00413D22" w:rsidP="00413D22">
      <w:pPr>
        <w:widowControl w:val="0"/>
        <w:ind w:left="20"/>
      </w:pPr>
      <w:r>
        <w:rPr>
          <w:b/>
        </w:rPr>
        <w:t>B.</w:t>
      </w:r>
      <w:r>
        <w:t xml:space="preserve">  </w:t>
      </w:r>
      <w:r>
        <w:tab/>
      </w:r>
      <w:r w:rsidR="0012298A" w:rsidRPr="0012298A">
        <w:t xml:space="preserve">0.0009 </w:t>
      </w:r>
      <w:r w:rsidR="00EE5839">
        <w:sym w:font="Symbol" w:char="F0B4"/>
      </w:r>
      <w:r>
        <w:t xml:space="preserve"> 79.9 </w:t>
      </w:r>
      <w:r w:rsidR="00EE5839">
        <w:sym w:font="Symbol" w:char="F0B4"/>
      </w:r>
      <w:r>
        <w:t xml:space="preserve"> 10</w:t>
      </w:r>
      <w:r>
        <w:rPr>
          <w:position w:val="10"/>
          <w:sz w:val="20"/>
        </w:rPr>
        <w:t>3</w:t>
      </w:r>
      <w:r>
        <w:t xml:space="preserve"> g.</w:t>
      </w:r>
    </w:p>
    <w:p w14:paraId="67979FE6" w14:textId="77777777" w:rsidR="00413D22" w:rsidRDefault="00413D22" w:rsidP="00413D22">
      <w:pPr>
        <w:widowControl w:val="0"/>
        <w:ind w:left="20"/>
      </w:pPr>
    </w:p>
    <w:p w14:paraId="3EDE2A46" w14:textId="1124DEFC" w:rsidR="00413D22" w:rsidRDefault="00413D22" w:rsidP="00413D22">
      <w:pPr>
        <w:widowControl w:val="0"/>
        <w:ind w:left="20"/>
      </w:pPr>
      <w:r>
        <w:rPr>
          <w:b/>
        </w:rPr>
        <w:t>C.</w:t>
      </w:r>
      <w:r>
        <w:t xml:space="preserve">  </w:t>
      </w:r>
      <w:r>
        <w:tab/>
        <w:t xml:space="preserve">2 </w:t>
      </w:r>
      <w:r w:rsidR="00EE5839">
        <w:sym w:font="Symbol" w:char="F0B4"/>
      </w:r>
      <w:r>
        <w:t xml:space="preserve"> </w:t>
      </w:r>
      <w:r w:rsidR="0012298A" w:rsidRPr="0012298A">
        <w:t xml:space="preserve">0.0009 </w:t>
      </w:r>
      <w:r w:rsidR="00EE5839">
        <w:sym w:font="Symbol" w:char="F0B4"/>
      </w:r>
      <w:r>
        <w:t xml:space="preserve"> 79.9 g.</w:t>
      </w:r>
    </w:p>
    <w:p w14:paraId="6C089299" w14:textId="77777777" w:rsidR="00413D22" w:rsidRDefault="00413D22" w:rsidP="00413D22">
      <w:pPr>
        <w:widowControl w:val="0"/>
        <w:ind w:left="20"/>
      </w:pPr>
    </w:p>
    <w:p w14:paraId="1FECE940" w14:textId="493308DF" w:rsidR="00413D22" w:rsidRDefault="00413D22" w:rsidP="00413D22">
      <w:pPr>
        <w:widowControl w:val="0"/>
        <w:ind w:left="20"/>
      </w:pPr>
      <w:r>
        <w:rPr>
          <w:b/>
        </w:rPr>
        <w:t>D.</w:t>
      </w:r>
      <w:r>
        <w:t xml:space="preserve">  </w:t>
      </w:r>
      <w:r>
        <w:tab/>
      </w:r>
      <w:r>
        <w:rPr>
          <w:position w:val="-22"/>
        </w:rPr>
        <w:object w:dxaOrig="200" w:dyaOrig="560" w14:anchorId="2D68F5AC">
          <v:shape id="_x0000_i1027" type="#_x0000_t75" style="width:10pt;height:28pt" o:ole="" fillcolor="window">
            <v:imagedata r:id="rId20" o:title=""/>
          </v:shape>
          <o:OLEObject Type="Embed" ProgID="Equation.3" ShapeID="_x0000_i1027" DrawAspect="Content" ObjectID="_1599202454" r:id="rId21"/>
        </w:object>
      </w:r>
      <w:r w:rsidR="00EE5839">
        <w:rPr>
          <w:position w:val="-22"/>
        </w:rPr>
        <w:t xml:space="preserve"> </w:t>
      </w:r>
      <w:r w:rsidR="00EE5839">
        <w:sym w:font="Symbol" w:char="F0B4"/>
      </w:r>
      <w:r>
        <w:rPr>
          <w:sz w:val="20"/>
        </w:rPr>
        <w:t xml:space="preserve"> </w:t>
      </w:r>
      <w:r w:rsidR="0012298A" w:rsidRPr="0012298A">
        <w:t xml:space="preserve">0.0009 </w:t>
      </w:r>
      <w:r w:rsidR="00EE5839">
        <w:sym w:font="Symbol" w:char="F0B4"/>
      </w:r>
      <w:r>
        <w:t xml:space="preserve"> 79.9 </w:t>
      </w:r>
      <w:r w:rsidR="00EE5839">
        <w:sym w:font="Symbol" w:char="F0B4"/>
      </w:r>
      <w:r>
        <w:t xml:space="preserve"> 10</w:t>
      </w:r>
      <w:r>
        <w:rPr>
          <w:position w:val="10"/>
          <w:sz w:val="20"/>
        </w:rPr>
        <w:t>3</w:t>
      </w:r>
      <w:r>
        <w:t xml:space="preserve"> g.</w:t>
      </w:r>
    </w:p>
    <w:p w14:paraId="5EBD04DB" w14:textId="77777777" w:rsidR="00413D22" w:rsidRDefault="00413D22" w:rsidP="00413D22">
      <w:pPr>
        <w:ind w:right="-7"/>
      </w:pPr>
    </w:p>
    <w:p w14:paraId="3B85936A" w14:textId="77777777" w:rsidR="00413D22" w:rsidRDefault="00413D22" w:rsidP="00413D22">
      <w:pPr>
        <w:tabs>
          <w:tab w:val="left" w:pos="-1"/>
        </w:tabs>
        <w:ind w:right="-7"/>
        <w:rPr>
          <w:b/>
        </w:rPr>
      </w:pPr>
    </w:p>
    <w:p w14:paraId="0E75199C" w14:textId="77777777" w:rsidR="00413D22" w:rsidRDefault="00413D22" w:rsidP="00413D22">
      <w:pPr>
        <w:tabs>
          <w:tab w:val="left" w:pos="-1"/>
        </w:tabs>
        <w:ind w:right="-7"/>
        <w:rPr>
          <w:b/>
        </w:rPr>
      </w:pPr>
      <w:r>
        <w:rPr>
          <w:b/>
        </w:rPr>
        <w:t>Question 9</w:t>
      </w:r>
    </w:p>
    <w:p w14:paraId="478B3CF7" w14:textId="0BF0C490" w:rsidR="00413D22" w:rsidRDefault="00413D22" w:rsidP="002B08BD">
      <w:pPr>
        <w:widowControl w:val="0"/>
      </w:pPr>
      <w:r>
        <w:t>Hydrocarbons will burn in oxygen to form carbon dioxide and water. When one mole of a particular hydrocarbon was reacted with excess pure oxy</w:t>
      </w:r>
      <w:r w:rsidR="00620DE0">
        <w:t>gen, equal numbers of mole of CO</w:t>
      </w:r>
      <w:r w:rsidR="00620DE0" w:rsidRPr="00620DE0">
        <w:rPr>
          <w:vertAlign w:val="subscript"/>
        </w:rPr>
        <w:t>2</w:t>
      </w:r>
      <w:r w:rsidR="00620DE0">
        <w:t xml:space="preserve"> and H</w:t>
      </w:r>
      <w:r w:rsidR="00620DE0" w:rsidRPr="00620DE0">
        <w:rPr>
          <w:vertAlign w:val="subscript"/>
        </w:rPr>
        <w:t>2</w:t>
      </w:r>
      <w:r w:rsidR="00620DE0">
        <w:t xml:space="preserve">O </w:t>
      </w:r>
      <w:r>
        <w:t>were formed. The hydrocarbon could have been</w:t>
      </w:r>
    </w:p>
    <w:p w14:paraId="43AEB9FB" w14:textId="77777777" w:rsidR="00413D22" w:rsidRDefault="00413D22" w:rsidP="00413D22">
      <w:pPr>
        <w:widowControl w:val="0"/>
        <w:ind w:left="20"/>
      </w:pPr>
    </w:p>
    <w:p w14:paraId="21219B64" w14:textId="687C9659" w:rsidR="00413D22" w:rsidRDefault="00413D22" w:rsidP="00413D22">
      <w:pPr>
        <w:widowControl w:val="0"/>
        <w:ind w:left="20"/>
      </w:pPr>
      <w:r>
        <w:rPr>
          <w:b/>
        </w:rPr>
        <w:t>A.</w:t>
      </w:r>
      <w:r>
        <w:t xml:space="preserve">  </w:t>
      </w:r>
      <w:r>
        <w:tab/>
      </w:r>
      <w:r w:rsidR="00620DE0">
        <w:t>CH</w:t>
      </w:r>
      <w:r w:rsidR="00620DE0" w:rsidRPr="00620DE0">
        <w:rPr>
          <w:vertAlign w:val="subscript"/>
        </w:rPr>
        <w:t>4</w:t>
      </w:r>
    </w:p>
    <w:p w14:paraId="21531090" w14:textId="77777777" w:rsidR="00413D22" w:rsidRDefault="00413D22" w:rsidP="00413D22">
      <w:pPr>
        <w:widowControl w:val="0"/>
        <w:ind w:left="20"/>
      </w:pPr>
    </w:p>
    <w:p w14:paraId="0AAF37DC" w14:textId="4848FCFF" w:rsidR="00413D22" w:rsidRDefault="00413D22" w:rsidP="00413D22">
      <w:pPr>
        <w:widowControl w:val="0"/>
        <w:ind w:left="20"/>
      </w:pPr>
      <w:r>
        <w:rPr>
          <w:b/>
        </w:rPr>
        <w:t>B.</w:t>
      </w:r>
      <w:r>
        <w:t xml:space="preserve">  </w:t>
      </w:r>
      <w:r>
        <w:tab/>
      </w:r>
      <w:r w:rsidR="00620DE0">
        <w:t>C</w:t>
      </w:r>
      <w:r w:rsidR="00620DE0" w:rsidRPr="00620DE0">
        <w:rPr>
          <w:vertAlign w:val="subscript"/>
        </w:rPr>
        <w:t>2</w:t>
      </w:r>
      <w:r w:rsidR="00620DE0">
        <w:t>H</w:t>
      </w:r>
      <w:r w:rsidR="00620DE0" w:rsidRPr="00620DE0">
        <w:rPr>
          <w:vertAlign w:val="subscript"/>
        </w:rPr>
        <w:t>6</w:t>
      </w:r>
    </w:p>
    <w:p w14:paraId="7EFEBAB3" w14:textId="77777777" w:rsidR="00413D22" w:rsidRDefault="00413D22" w:rsidP="00413D22">
      <w:pPr>
        <w:widowControl w:val="0"/>
        <w:ind w:left="20"/>
      </w:pPr>
    </w:p>
    <w:p w14:paraId="0D4D65AF" w14:textId="05CFC342" w:rsidR="00413D22" w:rsidRDefault="00413D22" w:rsidP="00413D22">
      <w:pPr>
        <w:widowControl w:val="0"/>
        <w:ind w:left="20"/>
      </w:pPr>
      <w:r>
        <w:rPr>
          <w:b/>
        </w:rPr>
        <w:t>C.</w:t>
      </w:r>
      <w:r>
        <w:t xml:space="preserve">  </w:t>
      </w:r>
      <w:r>
        <w:tab/>
      </w:r>
      <w:r w:rsidR="00620DE0">
        <w:t>C</w:t>
      </w:r>
      <w:r w:rsidR="00E51A14">
        <w:rPr>
          <w:vertAlign w:val="subscript"/>
        </w:rPr>
        <w:t>3</w:t>
      </w:r>
      <w:r w:rsidR="00620DE0">
        <w:t>H</w:t>
      </w:r>
      <w:r w:rsidR="00E51A14">
        <w:rPr>
          <w:vertAlign w:val="subscript"/>
        </w:rPr>
        <w:t>6</w:t>
      </w:r>
    </w:p>
    <w:p w14:paraId="6D429967" w14:textId="77777777" w:rsidR="00413D22" w:rsidRDefault="00413D22" w:rsidP="00413D22">
      <w:pPr>
        <w:widowControl w:val="0"/>
        <w:ind w:left="20"/>
      </w:pPr>
    </w:p>
    <w:p w14:paraId="2F03F26A" w14:textId="379E949C" w:rsidR="00413D22" w:rsidRDefault="00413D22" w:rsidP="00413D22">
      <w:pPr>
        <w:widowControl w:val="0"/>
        <w:ind w:left="20"/>
        <w:rPr>
          <w:position w:val="-8"/>
          <w:sz w:val="20"/>
        </w:rPr>
      </w:pPr>
      <w:r>
        <w:rPr>
          <w:b/>
        </w:rPr>
        <w:t>D.</w:t>
      </w:r>
      <w:r>
        <w:t xml:space="preserve">  </w:t>
      </w:r>
      <w:r>
        <w:tab/>
      </w:r>
      <w:r w:rsidR="00620DE0">
        <w:t>C</w:t>
      </w:r>
      <w:r w:rsidR="00E51A14">
        <w:rPr>
          <w:vertAlign w:val="subscript"/>
        </w:rPr>
        <w:t>4</w:t>
      </w:r>
      <w:r w:rsidR="00620DE0">
        <w:t>H</w:t>
      </w:r>
      <w:r w:rsidR="00E51A14">
        <w:rPr>
          <w:vertAlign w:val="subscript"/>
        </w:rPr>
        <w:t>6</w:t>
      </w:r>
    </w:p>
    <w:p w14:paraId="457798DC" w14:textId="77777777" w:rsidR="00413D22" w:rsidRDefault="00413D22" w:rsidP="00413D22">
      <w:pPr>
        <w:ind w:right="-7"/>
      </w:pPr>
    </w:p>
    <w:p w14:paraId="18300D49" w14:textId="77777777" w:rsidR="00413D22" w:rsidRDefault="00413D22" w:rsidP="00413D22">
      <w:pPr>
        <w:tabs>
          <w:tab w:val="left" w:pos="-1"/>
        </w:tabs>
        <w:ind w:right="-7"/>
        <w:rPr>
          <w:b/>
        </w:rPr>
      </w:pPr>
    </w:p>
    <w:p w14:paraId="067A6970" w14:textId="77777777" w:rsidR="00413D22" w:rsidRDefault="00413D22" w:rsidP="00413D22">
      <w:pPr>
        <w:tabs>
          <w:tab w:val="left" w:pos="-1"/>
        </w:tabs>
        <w:ind w:right="-7"/>
        <w:rPr>
          <w:b/>
        </w:rPr>
      </w:pPr>
      <w:r>
        <w:rPr>
          <w:b/>
        </w:rPr>
        <w:t>Question 10</w:t>
      </w:r>
    </w:p>
    <w:p w14:paraId="21797DF1" w14:textId="1DB0E5D2" w:rsidR="00413D22" w:rsidRDefault="00413D22" w:rsidP="00413D22">
      <w:pPr>
        <w:pStyle w:val="BodyText2"/>
      </w:pPr>
      <w:r>
        <w:t xml:space="preserve">Hydrogen peroxide decomposes to form water and oxygen </w:t>
      </w:r>
      <w:r w:rsidR="002B6D3A">
        <w:t>according to the following equation</w:t>
      </w:r>
      <w:r>
        <w:t>:</w:t>
      </w:r>
    </w:p>
    <w:p w14:paraId="4CE1463D" w14:textId="77777777" w:rsidR="00413D22" w:rsidRDefault="00413D22" w:rsidP="00413D22">
      <w:pPr>
        <w:pStyle w:val="BodyText2"/>
      </w:pPr>
    </w:p>
    <w:p w14:paraId="79507B22" w14:textId="79D9D1B0" w:rsidR="00413D22" w:rsidRDefault="00413D22" w:rsidP="00413D22">
      <w:pPr>
        <w:pStyle w:val="BodyText2"/>
      </w:pPr>
      <w:r>
        <w:tab/>
      </w:r>
      <w:r>
        <w:tab/>
      </w:r>
      <w:r>
        <w:tab/>
      </w:r>
      <w:r>
        <w:tab/>
        <w:t>2</w:t>
      </w:r>
      <w:r w:rsidR="002B6D3A">
        <w:t>H</w:t>
      </w:r>
      <w:r w:rsidR="002B6D3A" w:rsidRPr="002B6D3A">
        <w:rPr>
          <w:vertAlign w:val="subscript"/>
        </w:rPr>
        <w:t>2</w:t>
      </w:r>
      <w:r w:rsidR="002B6D3A">
        <w:t>O</w:t>
      </w:r>
      <w:r w:rsidR="002B6D3A" w:rsidRPr="002B6D3A">
        <w:rPr>
          <w:vertAlign w:val="subscript"/>
        </w:rPr>
        <w:t>2</w:t>
      </w:r>
      <w:r>
        <w:t xml:space="preserve">(aq)  </w:t>
      </w:r>
      <w:r>
        <w:sym w:font="Symbol" w:char="F0AE"/>
      </w:r>
      <w:r>
        <w:t xml:space="preserve"> 2</w:t>
      </w:r>
      <w:r w:rsidR="002B6D3A">
        <w:t>H</w:t>
      </w:r>
      <w:r w:rsidR="002B6D3A" w:rsidRPr="002B6D3A">
        <w:rPr>
          <w:vertAlign w:val="subscript"/>
        </w:rPr>
        <w:t>2</w:t>
      </w:r>
      <w:r w:rsidR="002B6D3A">
        <w:t>O</w:t>
      </w:r>
      <w:r>
        <w:t xml:space="preserve">(l) + </w:t>
      </w:r>
      <w:r w:rsidR="002B6D3A">
        <w:t>O</w:t>
      </w:r>
      <w:r w:rsidR="002B6D3A" w:rsidRPr="002B6D3A">
        <w:rPr>
          <w:vertAlign w:val="subscript"/>
        </w:rPr>
        <w:t>2</w:t>
      </w:r>
      <w:r>
        <w:t>(g)</w:t>
      </w:r>
    </w:p>
    <w:p w14:paraId="344E530F" w14:textId="77777777" w:rsidR="002B6D3A" w:rsidRDefault="002B6D3A" w:rsidP="00413D22">
      <w:pPr>
        <w:tabs>
          <w:tab w:val="left" w:pos="-1"/>
        </w:tabs>
        <w:ind w:right="-7"/>
      </w:pPr>
    </w:p>
    <w:p w14:paraId="1F90B38D" w14:textId="4AF42816" w:rsidR="00413D22" w:rsidRDefault="00D6507D" w:rsidP="00413D22">
      <w:pPr>
        <w:tabs>
          <w:tab w:val="left" w:pos="-1"/>
        </w:tabs>
        <w:ind w:right="-7"/>
      </w:pPr>
      <w:r>
        <w:t>In t</w:t>
      </w:r>
      <w:r w:rsidR="00413D22">
        <w:t>his reaction</w:t>
      </w:r>
      <w:r>
        <w:t>,</w:t>
      </w:r>
      <w:r w:rsidR="00413D22">
        <w:t xml:space="preserve"> </w:t>
      </w:r>
      <w:r>
        <w:t>hydrogen peroxide is acting as</w:t>
      </w:r>
    </w:p>
    <w:p w14:paraId="0D44E6CB" w14:textId="77777777" w:rsidR="00413D22" w:rsidRDefault="00413D22" w:rsidP="00413D22">
      <w:pPr>
        <w:tabs>
          <w:tab w:val="left" w:pos="-1"/>
        </w:tabs>
        <w:ind w:right="-7"/>
      </w:pPr>
    </w:p>
    <w:p w14:paraId="2756A090" w14:textId="0816081C" w:rsidR="00413D22" w:rsidRDefault="00413D22" w:rsidP="00413D22">
      <w:pPr>
        <w:tabs>
          <w:tab w:val="left" w:pos="-1"/>
          <w:tab w:val="left" w:pos="-1"/>
        </w:tabs>
        <w:ind w:right="-7"/>
      </w:pPr>
      <w:r>
        <w:rPr>
          <w:b/>
        </w:rPr>
        <w:t>A.</w:t>
      </w:r>
      <w:r>
        <w:t xml:space="preserve"> </w:t>
      </w:r>
      <w:r>
        <w:tab/>
      </w:r>
      <w:r w:rsidR="00D6507D">
        <w:t>an oxidant only</w:t>
      </w:r>
      <w:r>
        <w:t>.</w:t>
      </w:r>
    </w:p>
    <w:p w14:paraId="415A6B3C" w14:textId="77777777" w:rsidR="00413D22" w:rsidRDefault="00413D22" w:rsidP="00413D22">
      <w:pPr>
        <w:tabs>
          <w:tab w:val="left" w:pos="-1"/>
          <w:tab w:val="left" w:pos="-1"/>
        </w:tabs>
        <w:ind w:right="-7"/>
      </w:pPr>
    </w:p>
    <w:p w14:paraId="44D0BC1B" w14:textId="0A948749" w:rsidR="00413D22" w:rsidRDefault="00413D22" w:rsidP="00413D22">
      <w:pPr>
        <w:tabs>
          <w:tab w:val="left" w:pos="-1"/>
          <w:tab w:val="left" w:pos="-1"/>
        </w:tabs>
        <w:ind w:right="-7"/>
      </w:pPr>
      <w:r>
        <w:rPr>
          <w:b/>
        </w:rPr>
        <w:t>B.</w:t>
      </w:r>
      <w:r>
        <w:t xml:space="preserve"> </w:t>
      </w:r>
      <w:r>
        <w:tab/>
      </w:r>
      <w:r w:rsidR="00D6507D">
        <w:t>a reductant only</w:t>
      </w:r>
      <w:r>
        <w:t>.</w:t>
      </w:r>
    </w:p>
    <w:p w14:paraId="16CD3373" w14:textId="77777777" w:rsidR="00413D22" w:rsidRDefault="00413D22" w:rsidP="00413D22">
      <w:pPr>
        <w:tabs>
          <w:tab w:val="left" w:pos="-1"/>
          <w:tab w:val="left" w:pos="-1"/>
        </w:tabs>
        <w:ind w:right="-7"/>
      </w:pPr>
    </w:p>
    <w:p w14:paraId="593B7BDF" w14:textId="263867CF" w:rsidR="00413D22" w:rsidRDefault="00413D22" w:rsidP="00413D22">
      <w:pPr>
        <w:tabs>
          <w:tab w:val="left" w:pos="-1"/>
          <w:tab w:val="left" w:pos="-1"/>
        </w:tabs>
        <w:ind w:right="-7"/>
      </w:pPr>
      <w:r>
        <w:rPr>
          <w:b/>
        </w:rPr>
        <w:t>C.</w:t>
      </w:r>
      <w:r>
        <w:t xml:space="preserve"> </w:t>
      </w:r>
      <w:r>
        <w:tab/>
      </w:r>
      <w:r w:rsidR="00D6507D">
        <w:t>neither an oxidant nor a reductant</w:t>
      </w:r>
      <w:r>
        <w:t>.</w:t>
      </w:r>
    </w:p>
    <w:p w14:paraId="5A0C0396" w14:textId="77777777" w:rsidR="00413D22" w:rsidRDefault="00413D22" w:rsidP="00413D22">
      <w:pPr>
        <w:tabs>
          <w:tab w:val="left" w:pos="-1"/>
          <w:tab w:val="left" w:pos="-1"/>
        </w:tabs>
        <w:ind w:right="-7"/>
      </w:pPr>
    </w:p>
    <w:p w14:paraId="19F268B6" w14:textId="786161DC" w:rsidR="00413D22" w:rsidRDefault="00413D22" w:rsidP="00413D22">
      <w:pPr>
        <w:tabs>
          <w:tab w:val="left" w:pos="-1"/>
          <w:tab w:val="left" w:pos="-1"/>
        </w:tabs>
        <w:ind w:right="-7"/>
      </w:pPr>
      <w:r>
        <w:rPr>
          <w:b/>
        </w:rPr>
        <w:t>D.</w:t>
      </w:r>
      <w:r>
        <w:t xml:space="preserve"> </w:t>
      </w:r>
      <w:r>
        <w:tab/>
      </w:r>
      <w:r w:rsidR="00D6507D">
        <w:t>both an oxidant and a reductant</w:t>
      </w:r>
      <w:r>
        <w:t>.</w:t>
      </w:r>
    </w:p>
    <w:p w14:paraId="03A7D215" w14:textId="77777777" w:rsidR="00413D22" w:rsidRDefault="00413D22" w:rsidP="00413D22">
      <w:pPr>
        <w:ind w:right="-7"/>
      </w:pPr>
    </w:p>
    <w:p w14:paraId="58331970" w14:textId="77777777" w:rsidR="00413D22" w:rsidRDefault="00413D22" w:rsidP="00413D22">
      <w:pPr>
        <w:tabs>
          <w:tab w:val="left" w:pos="-1"/>
        </w:tabs>
        <w:ind w:right="-7"/>
        <w:rPr>
          <w:b/>
        </w:rPr>
      </w:pPr>
    </w:p>
    <w:p w14:paraId="18C56C6B" w14:textId="77777777" w:rsidR="007E18B0" w:rsidRDefault="007E18B0">
      <w:pPr>
        <w:rPr>
          <w:b/>
        </w:rPr>
      </w:pPr>
      <w:r>
        <w:rPr>
          <w:b/>
        </w:rPr>
        <w:br w:type="page"/>
      </w:r>
    </w:p>
    <w:p w14:paraId="3B63C52A" w14:textId="2F7E3BB5" w:rsidR="00413D22" w:rsidRPr="005B5F07" w:rsidRDefault="00413D22" w:rsidP="00413D22">
      <w:pPr>
        <w:tabs>
          <w:tab w:val="left" w:pos="-1"/>
        </w:tabs>
        <w:ind w:right="-7"/>
        <w:rPr>
          <w:b/>
          <w:color w:val="FF0000"/>
        </w:rPr>
      </w:pPr>
      <w:r w:rsidRPr="005B5F07">
        <w:rPr>
          <w:b/>
          <w:color w:val="FF0000"/>
        </w:rPr>
        <w:lastRenderedPageBreak/>
        <w:t>Question 11</w:t>
      </w:r>
    </w:p>
    <w:p w14:paraId="0C6698F9" w14:textId="0519CD44" w:rsidR="00413D22" w:rsidRDefault="007E18B0" w:rsidP="007E18B0">
      <w:r>
        <w:t>Methanoic</w:t>
      </w:r>
      <w:r w:rsidR="00413D22">
        <w:t xml:space="preserve"> acid </w:t>
      </w:r>
      <w:r w:rsidR="00EE62D7">
        <w:t>behaves in water as a weak acid according to the equation:</w:t>
      </w:r>
    </w:p>
    <w:p w14:paraId="093B00EA" w14:textId="77777777" w:rsidR="007E18B0" w:rsidRDefault="007E18B0" w:rsidP="00413D22">
      <w:pPr>
        <w:ind w:left="20"/>
      </w:pPr>
    </w:p>
    <w:p w14:paraId="0EB74120" w14:textId="6A296DD4" w:rsidR="00EE62D7" w:rsidRDefault="00EE62D7" w:rsidP="00EE62D7">
      <w:pPr>
        <w:ind w:left="20" w:firstLine="700"/>
      </w:pPr>
      <w:proofErr w:type="gramStart"/>
      <w:r>
        <w:t>HCOOH</w:t>
      </w:r>
      <w:r w:rsidR="00413D22">
        <w:t>(</w:t>
      </w:r>
      <w:proofErr w:type="spellStart"/>
      <w:proofErr w:type="gramEnd"/>
      <w:r w:rsidR="00413D22">
        <w:t>aq</w:t>
      </w:r>
      <w:proofErr w:type="spellEnd"/>
      <w:r w:rsidR="00413D22">
        <w:t>)</w:t>
      </w:r>
      <w:r>
        <w:t xml:space="preserve"> + H</w:t>
      </w:r>
      <w:r w:rsidRPr="00EE62D7">
        <w:rPr>
          <w:vertAlign w:val="subscript"/>
        </w:rPr>
        <w:t>2</w:t>
      </w:r>
      <w:r>
        <w:t>O(l)</w:t>
      </w:r>
      <w:r w:rsidR="00413D22">
        <w:t xml:space="preserve"> </w:t>
      </w:r>
      <w:r w:rsidR="00413D22">
        <w:rPr>
          <w:rFonts w:ascii="Symbol" w:hAnsi="Symbol"/>
        </w:rPr>
        <w:t></w:t>
      </w:r>
      <w:r w:rsidR="00413D22">
        <w:rPr>
          <w:position w:val="-10"/>
        </w:rPr>
        <w:object w:dxaOrig="1020" w:dyaOrig="660" w14:anchorId="2EA58E38">
          <v:shape id="_x0000_i1028" type="#_x0000_t75" style="width:19pt;height:19pt" o:ole="" fillcolor="window">
            <v:imagedata r:id="rId16" o:title=""/>
          </v:shape>
          <o:OLEObject Type="Embed" ProgID="Word.Picture.8" ShapeID="_x0000_i1028" DrawAspect="Content" ObjectID="_1599202455" r:id="rId22"/>
        </w:object>
      </w:r>
      <w:r w:rsidR="00413D22">
        <w:t xml:space="preserve">  </w:t>
      </w:r>
      <w:r>
        <w:t>H</w:t>
      </w:r>
      <w:r w:rsidRPr="00EE62D7">
        <w:rPr>
          <w:vertAlign w:val="subscript"/>
        </w:rPr>
        <w:t>3</w:t>
      </w:r>
      <w:r>
        <w:t>O</w:t>
      </w:r>
      <w:r w:rsidRPr="00EE62D7">
        <w:rPr>
          <w:vertAlign w:val="superscript"/>
        </w:rPr>
        <w:t>+</w:t>
      </w:r>
      <w:r w:rsidR="00413D22">
        <w:t>(</w:t>
      </w:r>
      <w:proofErr w:type="spellStart"/>
      <w:r w:rsidR="00413D22">
        <w:t>aq</w:t>
      </w:r>
      <w:proofErr w:type="spellEnd"/>
      <w:r w:rsidR="00413D22">
        <w:t xml:space="preserve">) + </w:t>
      </w:r>
      <w:r>
        <w:t>HCOO</w:t>
      </w:r>
      <w:r w:rsidRPr="00EE62D7">
        <w:rPr>
          <w:vertAlign w:val="superscript"/>
        </w:rPr>
        <w:t>-</w:t>
      </w:r>
      <w:r w:rsidR="00413D22">
        <w:t>(</w:t>
      </w:r>
      <w:proofErr w:type="spellStart"/>
      <w:r w:rsidR="00413D22">
        <w:t>aq</w:t>
      </w:r>
      <w:proofErr w:type="spellEnd"/>
      <w:r w:rsidR="00413D22">
        <w:t xml:space="preserve">) ;  </w:t>
      </w:r>
      <w:r w:rsidRPr="00EE62D7">
        <w:rPr>
          <w:i/>
        </w:rPr>
        <w:t>K</w:t>
      </w:r>
      <w:r w:rsidRPr="00EE62D7">
        <w:rPr>
          <w:vertAlign w:val="subscript"/>
        </w:rPr>
        <w:t>a</w:t>
      </w:r>
      <w:r>
        <w:t xml:space="preserve"> = 1.8</w:t>
      </w:r>
      <w:r w:rsidR="00413D22">
        <w:t xml:space="preserve"> </w:t>
      </w:r>
      <w:r w:rsidR="007E18B0">
        <w:sym w:font="Symbol" w:char="F0B4"/>
      </w:r>
      <w:r w:rsidR="00413D22">
        <w:t xml:space="preserve"> 10</w:t>
      </w:r>
      <w:r w:rsidRPr="00EE62D7">
        <w:rPr>
          <w:vertAlign w:val="superscript"/>
        </w:rPr>
        <w:t>-4</w:t>
      </w:r>
      <w:r>
        <w:t xml:space="preserve"> M at 25</w:t>
      </w:r>
      <w:r w:rsidRPr="00EE62D7">
        <w:rPr>
          <w:vertAlign w:val="superscript"/>
        </w:rPr>
        <w:t>o</w:t>
      </w:r>
      <w:r>
        <w:t>C</w:t>
      </w:r>
    </w:p>
    <w:p w14:paraId="629D722C" w14:textId="77777777" w:rsidR="00EE62D7" w:rsidRDefault="00EE62D7" w:rsidP="00413D22">
      <w:pPr>
        <w:ind w:left="20"/>
      </w:pPr>
    </w:p>
    <w:p w14:paraId="1B0A20F8" w14:textId="77777777" w:rsidR="00402BF5" w:rsidRDefault="00413D22" w:rsidP="00413D22">
      <w:pPr>
        <w:ind w:left="20"/>
      </w:pPr>
      <w:r>
        <w:t xml:space="preserve">A strong acid is added to a solution of </w:t>
      </w:r>
      <w:r w:rsidR="00402BF5">
        <w:t>methanoic</w:t>
      </w:r>
      <w:r>
        <w:t xml:space="preserve"> acid so as to increase [H</w:t>
      </w:r>
      <w:r w:rsidRPr="00402BF5">
        <w:rPr>
          <w:vertAlign w:val="superscript"/>
        </w:rPr>
        <w:t>+</w:t>
      </w:r>
      <w:r>
        <w:t xml:space="preserve">]. </w:t>
      </w:r>
    </w:p>
    <w:p w14:paraId="77F757D4" w14:textId="77777777" w:rsidR="00402BF5" w:rsidRDefault="00402BF5" w:rsidP="00413D22">
      <w:pPr>
        <w:ind w:left="20"/>
      </w:pPr>
    </w:p>
    <w:p w14:paraId="57074E37" w14:textId="03E0A478" w:rsidR="00413D22" w:rsidRDefault="00413D22" w:rsidP="00413D22">
      <w:pPr>
        <w:ind w:left="20"/>
      </w:pPr>
      <w:r>
        <w:t xml:space="preserve">When equilibrium is re-established </w:t>
      </w:r>
      <w:r w:rsidR="00FC1A5E">
        <w:t>at 25</w:t>
      </w:r>
      <w:r w:rsidR="00FC1A5E" w:rsidRPr="00EE62D7">
        <w:rPr>
          <w:vertAlign w:val="superscript"/>
        </w:rPr>
        <w:t>o</w:t>
      </w:r>
      <w:r w:rsidR="00FC1A5E">
        <w:t>C,</w:t>
      </w:r>
    </w:p>
    <w:p w14:paraId="4E5071F1" w14:textId="77777777" w:rsidR="00413D22" w:rsidRDefault="00413D22" w:rsidP="00413D22">
      <w:pPr>
        <w:ind w:left="20"/>
      </w:pPr>
    </w:p>
    <w:p w14:paraId="7F2FFBD8" w14:textId="331A6801" w:rsidR="00413D22" w:rsidRDefault="007F7222" w:rsidP="007F7222">
      <w:r>
        <w:rPr>
          <w:b/>
        </w:rPr>
        <w:t>A</w:t>
      </w:r>
      <w:r w:rsidRPr="007F7222">
        <w:rPr>
          <w:b/>
        </w:rPr>
        <w:t>.</w:t>
      </w:r>
      <w:r>
        <w:t xml:space="preserve">  </w:t>
      </w:r>
      <w:r>
        <w:tab/>
      </w:r>
      <w:r w:rsidR="00413D22">
        <w:t>the pH will have increased.</w:t>
      </w:r>
    </w:p>
    <w:p w14:paraId="7E3ACC69" w14:textId="77777777" w:rsidR="00FC1A5E" w:rsidRDefault="00FC1A5E" w:rsidP="00FC1A5E">
      <w:pPr>
        <w:pStyle w:val="ListParagraph"/>
      </w:pPr>
    </w:p>
    <w:p w14:paraId="5A81FD44" w14:textId="77777777" w:rsidR="007F7222" w:rsidRDefault="007F7222" w:rsidP="007F7222">
      <w:pPr>
        <w:rPr>
          <w:b/>
        </w:rPr>
      </w:pPr>
    </w:p>
    <w:p w14:paraId="6EDD90BE" w14:textId="731378E9" w:rsidR="00413D22" w:rsidRDefault="007F7222" w:rsidP="007F7222">
      <w:r>
        <w:rPr>
          <w:b/>
        </w:rPr>
        <w:t>B</w:t>
      </w:r>
      <w:r w:rsidRPr="007F7222">
        <w:rPr>
          <w:b/>
        </w:rPr>
        <w:t>.</w:t>
      </w:r>
      <w:r>
        <w:rPr>
          <w:b/>
        </w:rPr>
        <w:tab/>
      </w:r>
      <w:r w:rsidR="00413D22">
        <w:t xml:space="preserve">more </w:t>
      </w:r>
      <w:r w:rsidR="00FC1A5E">
        <w:t>HCOO</w:t>
      </w:r>
      <w:r w:rsidR="00FC1A5E" w:rsidRPr="007F7222">
        <w:rPr>
          <w:vertAlign w:val="superscript"/>
        </w:rPr>
        <w:t>-</w:t>
      </w:r>
      <w:r w:rsidR="00413D22">
        <w:t xml:space="preserve"> ions will have been produced from </w:t>
      </w:r>
      <w:r w:rsidR="00FC1A5E">
        <w:t>HCOOH.</w:t>
      </w:r>
    </w:p>
    <w:p w14:paraId="15504121" w14:textId="77777777" w:rsidR="00BB5806" w:rsidRDefault="00BB5806" w:rsidP="00BB5806"/>
    <w:p w14:paraId="57E42A55" w14:textId="77777777" w:rsidR="00BB5806" w:rsidRDefault="00BB5806" w:rsidP="00BB5806">
      <w:pPr>
        <w:pStyle w:val="ListParagraph"/>
      </w:pPr>
    </w:p>
    <w:p w14:paraId="4506ABDB" w14:textId="692F66A7" w:rsidR="00413D22" w:rsidRDefault="007F7222" w:rsidP="007F7222">
      <w:r>
        <w:rPr>
          <w:b/>
        </w:rPr>
        <w:t>C</w:t>
      </w:r>
      <w:r w:rsidRPr="007F7222">
        <w:rPr>
          <w:b/>
        </w:rPr>
        <w:t>.</w:t>
      </w:r>
      <w:r>
        <w:rPr>
          <w:b/>
        </w:rPr>
        <w:tab/>
      </w:r>
      <w:r w:rsidR="00413D22">
        <w:t xml:space="preserve">the value of the fraction </w:t>
      </w:r>
      <w:r w:rsidRPr="007F7222">
        <w:rPr>
          <w:position w:val="-30"/>
        </w:rPr>
        <w:object w:dxaOrig="1920" w:dyaOrig="760" w14:anchorId="16D1B8F4">
          <v:shape id="_x0000_i1029" type="#_x0000_t75" style="width:96pt;height:38pt" o:ole="">
            <v:imagedata r:id="rId23" o:title=""/>
          </v:shape>
          <o:OLEObject Type="Embed" ProgID="Equation.DSMT4" ShapeID="_x0000_i1029" DrawAspect="Content" ObjectID="_1599202456" r:id="rId24"/>
        </w:object>
      </w:r>
      <w:r w:rsidR="00BB5806">
        <w:t>will have increased.</w:t>
      </w:r>
    </w:p>
    <w:p w14:paraId="2BAB782F" w14:textId="77777777" w:rsidR="00BB5806" w:rsidRDefault="00BB5806" w:rsidP="00BB5806">
      <w:pPr>
        <w:pStyle w:val="ListParagraph"/>
      </w:pPr>
    </w:p>
    <w:p w14:paraId="2BFBBA84" w14:textId="3A90F435" w:rsidR="00413D22" w:rsidRDefault="00413D22" w:rsidP="00413D22">
      <w:pPr>
        <w:ind w:left="20"/>
      </w:pPr>
      <w:r>
        <w:rPr>
          <w:b/>
        </w:rPr>
        <w:t>D.</w:t>
      </w:r>
      <w:r>
        <w:t xml:space="preserve">  </w:t>
      </w:r>
      <w:r>
        <w:tab/>
        <w:t xml:space="preserve">the value of the fraction </w:t>
      </w:r>
      <w:r w:rsidR="007F7222" w:rsidRPr="007F7222">
        <w:rPr>
          <w:position w:val="-30"/>
        </w:rPr>
        <w:object w:dxaOrig="1920" w:dyaOrig="760" w14:anchorId="6A723610">
          <v:shape id="_x0000_i1030" type="#_x0000_t75" style="width:96pt;height:38pt" o:ole="">
            <v:imagedata r:id="rId23" o:title=""/>
          </v:shape>
          <o:OLEObject Type="Embed" ProgID="Equation.DSMT4" ShapeID="_x0000_i1030" DrawAspect="Content" ObjectID="_1599202457" r:id="rId25"/>
        </w:object>
      </w:r>
      <w:r>
        <w:t>will not have changed.</w:t>
      </w:r>
    </w:p>
    <w:p w14:paraId="732F1824" w14:textId="77777777" w:rsidR="00413D22" w:rsidRDefault="00413D22" w:rsidP="00413D22">
      <w:pPr>
        <w:tabs>
          <w:tab w:val="left" w:pos="-1"/>
          <w:tab w:val="left" w:pos="-1"/>
        </w:tabs>
        <w:ind w:right="-7"/>
      </w:pPr>
    </w:p>
    <w:p w14:paraId="7B3F4D83" w14:textId="77777777" w:rsidR="00DC7A23" w:rsidRDefault="00DC7A23" w:rsidP="00413D22">
      <w:pPr>
        <w:ind w:right="-7"/>
        <w:rPr>
          <w:b/>
        </w:rPr>
      </w:pPr>
    </w:p>
    <w:p w14:paraId="468D8D9B" w14:textId="77777777" w:rsidR="00DC7A23" w:rsidRDefault="00DC7A23" w:rsidP="00413D22">
      <w:pPr>
        <w:ind w:right="-7"/>
        <w:rPr>
          <w:b/>
        </w:rPr>
      </w:pPr>
    </w:p>
    <w:p w14:paraId="3F7E4641" w14:textId="77777777" w:rsidR="00DC7A23" w:rsidRDefault="00DC7A23" w:rsidP="00413D22">
      <w:pPr>
        <w:ind w:right="-7"/>
        <w:rPr>
          <w:b/>
        </w:rPr>
      </w:pPr>
    </w:p>
    <w:p w14:paraId="3C787084" w14:textId="65F55A69" w:rsidR="000D63BD" w:rsidRDefault="000D63BD" w:rsidP="00413D22">
      <w:pPr>
        <w:ind w:right="-7"/>
      </w:pPr>
    </w:p>
    <w:p w14:paraId="0BB55AF2" w14:textId="77777777" w:rsidR="007F7222" w:rsidRDefault="007F7222" w:rsidP="00413D22">
      <w:pPr>
        <w:ind w:right="-7"/>
      </w:pPr>
    </w:p>
    <w:p w14:paraId="3FADB2A3" w14:textId="77777777" w:rsidR="000D63BD" w:rsidRDefault="000D63BD" w:rsidP="00413D22">
      <w:pPr>
        <w:ind w:right="-7"/>
      </w:pPr>
    </w:p>
    <w:p w14:paraId="6F071F07" w14:textId="431E4D0E" w:rsidR="00413D22" w:rsidRPr="005F6FC3" w:rsidRDefault="00413D22" w:rsidP="00E10B82">
      <w:pPr>
        <w:ind w:right="-7"/>
        <w:rPr>
          <w:b/>
          <w:color w:val="FF0000"/>
        </w:rPr>
      </w:pPr>
      <w:r>
        <w:rPr>
          <w:b/>
        </w:rPr>
        <w:br w:type="page"/>
      </w:r>
      <w:r>
        <w:rPr>
          <w:b/>
        </w:rPr>
        <w:lastRenderedPageBreak/>
        <w:t>Question 12</w:t>
      </w:r>
      <w:r w:rsidR="005F6FC3">
        <w:rPr>
          <w:b/>
        </w:rPr>
        <w:t xml:space="preserve"> </w:t>
      </w:r>
    </w:p>
    <w:p w14:paraId="12FF35BA" w14:textId="35D47231" w:rsidR="00413D22" w:rsidRDefault="00413D22" w:rsidP="005F6FC3">
      <w:r>
        <w:t xml:space="preserve">The equilibrium between NO(g), </w:t>
      </w:r>
      <w:r w:rsidR="00B624F8">
        <w:t>O</w:t>
      </w:r>
      <w:r w:rsidR="00B624F8" w:rsidRPr="00B624F8">
        <w:rPr>
          <w:vertAlign w:val="subscript"/>
        </w:rPr>
        <w:t>2</w:t>
      </w:r>
      <w:r>
        <w:t xml:space="preserve">(g) and </w:t>
      </w:r>
      <w:r w:rsidR="00B624F8">
        <w:t>NO</w:t>
      </w:r>
      <w:r w:rsidR="00B624F8" w:rsidRPr="00B624F8">
        <w:rPr>
          <w:vertAlign w:val="subscript"/>
        </w:rPr>
        <w:t>2</w:t>
      </w:r>
      <w:r>
        <w:t xml:space="preserve">(g) is described by the equation: </w:t>
      </w:r>
    </w:p>
    <w:p w14:paraId="322D841D" w14:textId="77777777" w:rsidR="00B624F8" w:rsidRDefault="00413D22" w:rsidP="00413D22">
      <w:pPr>
        <w:ind w:left="20"/>
      </w:pPr>
      <w:r>
        <w:t xml:space="preserve">   </w:t>
      </w:r>
    </w:p>
    <w:p w14:paraId="63BCCBA7" w14:textId="75CE08D3" w:rsidR="00413D22" w:rsidRDefault="00CE19E0" w:rsidP="00B624F8">
      <w:pPr>
        <w:ind w:left="20"/>
        <w:jc w:val="center"/>
      </w:pPr>
      <w:proofErr w:type="gramStart"/>
      <w:r>
        <w:t>2NO(</w:t>
      </w:r>
      <w:proofErr w:type="gramEnd"/>
      <w:r>
        <w:t xml:space="preserve">g) + </w:t>
      </w:r>
      <w:r w:rsidR="00B624F8">
        <w:t>O</w:t>
      </w:r>
      <w:r w:rsidR="00B624F8" w:rsidRPr="00B624F8">
        <w:rPr>
          <w:vertAlign w:val="subscript"/>
        </w:rPr>
        <w:t>2</w:t>
      </w:r>
      <w:r w:rsidR="00B624F8">
        <w:t>(g</w:t>
      </w:r>
      <w:r w:rsidR="00413D22">
        <w:t xml:space="preserve">) </w:t>
      </w:r>
      <w:r w:rsidR="00413D22">
        <w:rPr>
          <w:position w:val="-10"/>
        </w:rPr>
        <w:object w:dxaOrig="1020" w:dyaOrig="660" w14:anchorId="204DBFCE">
          <v:shape id="_x0000_i1031" type="#_x0000_t75" style="width:19pt;height:19pt" o:ole="" fillcolor="window">
            <v:imagedata r:id="rId16" o:title=""/>
          </v:shape>
          <o:OLEObject Type="Embed" ProgID="Word.Picture.8" ShapeID="_x0000_i1031" DrawAspect="Content" ObjectID="_1599202458" r:id="rId26"/>
        </w:object>
      </w:r>
      <w:r w:rsidR="00413D22">
        <w:t xml:space="preserve">  </w:t>
      </w:r>
      <w:r w:rsidR="00B624F8">
        <w:t>2NO</w:t>
      </w:r>
      <w:r w:rsidR="00B624F8" w:rsidRPr="00B624F8">
        <w:rPr>
          <w:vertAlign w:val="subscript"/>
        </w:rPr>
        <w:t>2</w:t>
      </w:r>
      <w:r w:rsidR="00B624F8">
        <w:t xml:space="preserve">(g) </w:t>
      </w:r>
      <w:r w:rsidR="00413D22">
        <w:t xml:space="preserve">                ∆H = -114 kJ</w:t>
      </w:r>
      <w:r w:rsidR="00B103E4">
        <w:t xml:space="preserve"> mol</w:t>
      </w:r>
      <w:r w:rsidR="00B103E4" w:rsidRPr="00B103E4">
        <w:rPr>
          <w:vertAlign w:val="superscript"/>
        </w:rPr>
        <w:t>-1</w:t>
      </w:r>
    </w:p>
    <w:p w14:paraId="5331207F" w14:textId="77777777" w:rsidR="00B624F8" w:rsidRDefault="00B624F8" w:rsidP="00413D22">
      <w:pPr>
        <w:ind w:left="20"/>
      </w:pPr>
    </w:p>
    <w:p w14:paraId="5CDDB084" w14:textId="32E4771A" w:rsidR="00413D22" w:rsidRDefault="00B103E4" w:rsidP="00413D22">
      <w:pPr>
        <w:ind w:left="20"/>
      </w:pPr>
      <w:r>
        <w:t>At a temperature of 500 K</w:t>
      </w:r>
      <w:r w:rsidR="00413D22">
        <w:t xml:space="preserve">, the equilibrium constant is 6.6 </w:t>
      </w:r>
      <w:r w:rsidR="00B624F8">
        <w:sym w:font="Symbol" w:char="F0B4"/>
      </w:r>
      <w:r w:rsidR="00413D22">
        <w:t xml:space="preserve"> 10</w:t>
      </w:r>
      <w:r w:rsidR="00413D22" w:rsidRPr="00CE19E0">
        <w:rPr>
          <w:vertAlign w:val="superscript"/>
        </w:rPr>
        <w:t>5</w:t>
      </w:r>
      <w:r w:rsidR="00413D22">
        <w:t>.</w:t>
      </w:r>
    </w:p>
    <w:p w14:paraId="3FC9928B" w14:textId="77777777" w:rsidR="00413D22" w:rsidRDefault="00413D22" w:rsidP="00413D22">
      <w:pPr>
        <w:ind w:left="20"/>
      </w:pPr>
    </w:p>
    <w:p w14:paraId="3307A920" w14:textId="1C2BEE7B" w:rsidR="00413D22" w:rsidRDefault="00413D22" w:rsidP="00413D22">
      <w:pPr>
        <w:ind w:left="20"/>
      </w:pPr>
      <w:r>
        <w:t xml:space="preserve">When the temperature of this equilibrium mixture is decreased at constant volume, the number of mole of </w:t>
      </w:r>
      <w:r w:rsidR="00B103E4">
        <w:t>NO</w:t>
      </w:r>
      <w:r w:rsidR="00B103E4" w:rsidRPr="00B624F8">
        <w:rPr>
          <w:vertAlign w:val="subscript"/>
        </w:rPr>
        <w:t>2</w:t>
      </w:r>
      <w:r w:rsidR="00B103E4">
        <w:t xml:space="preserve">(g) </w:t>
      </w:r>
      <w:r>
        <w:t xml:space="preserve"> in the equilibrium mixture will</w:t>
      </w:r>
    </w:p>
    <w:p w14:paraId="47F0072B" w14:textId="77777777" w:rsidR="00413D22" w:rsidRDefault="00413D22" w:rsidP="00413D22">
      <w:pPr>
        <w:ind w:left="20"/>
      </w:pPr>
    </w:p>
    <w:p w14:paraId="5E4FCE97" w14:textId="77777777" w:rsidR="00413D22" w:rsidRDefault="00413D22" w:rsidP="00413D22">
      <w:pPr>
        <w:ind w:left="20"/>
      </w:pPr>
      <w:r>
        <w:rPr>
          <w:b/>
        </w:rPr>
        <w:t>A.</w:t>
      </w:r>
      <w:r>
        <w:t xml:space="preserve">  </w:t>
      </w:r>
      <w:r>
        <w:tab/>
        <w:t>increase.</w:t>
      </w:r>
    </w:p>
    <w:p w14:paraId="36B56C1E" w14:textId="77777777" w:rsidR="00413D22" w:rsidRDefault="00413D22" w:rsidP="00413D22">
      <w:pPr>
        <w:ind w:left="20"/>
      </w:pPr>
    </w:p>
    <w:p w14:paraId="69019F00" w14:textId="77777777" w:rsidR="00413D22" w:rsidRDefault="00413D22" w:rsidP="00413D22">
      <w:pPr>
        <w:ind w:left="20"/>
      </w:pPr>
      <w:r>
        <w:rPr>
          <w:b/>
        </w:rPr>
        <w:t>B.</w:t>
      </w:r>
      <w:r>
        <w:t xml:space="preserve">  </w:t>
      </w:r>
      <w:r>
        <w:tab/>
        <w:t>remain the same.</w:t>
      </w:r>
    </w:p>
    <w:p w14:paraId="7E3DB69C" w14:textId="77777777" w:rsidR="00413D22" w:rsidRDefault="00413D22" w:rsidP="00413D22">
      <w:pPr>
        <w:ind w:left="20"/>
      </w:pPr>
    </w:p>
    <w:p w14:paraId="2093894B" w14:textId="77777777" w:rsidR="00413D22" w:rsidRDefault="00413D22" w:rsidP="00413D22">
      <w:pPr>
        <w:ind w:left="20"/>
      </w:pPr>
      <w:r>
        <w:rPr>
          <w:b/>
        </w:rPr>
        <w:t>C.</w:t>
      </w:r>
      <w:r>
        <w:t xml:space="preserve">  </w:t>
      </w:r>
      <w:r>
        <w:tab/>
        <w:t>decrease.</w:t>
      </w:r>
    </w:p>
    <w:p w14:paraId="5706B738" w14:textId="77777777" w:rsidR="00413D22" w:rsidRDefault="00413D22" w:rsidP="00413D22">
      <w:pPr>
        <w:ind w:left="20"/>
      </w:pPr>
    </w:p>
    <w:p w14:paraId="37AFC94B" w14:textId="77777777" w:rsidR="00413D22" w:rsidRDefault="00413D22" w:rsidP="00413D22">
      <w:pPr>
        <w:ind w:left="20"/>
      </w:pPr>
      <w:r>
        <w:rPr>
          <w:b/>
        </w:rPr>
        <w:t>D.</w:t>
      </w:r>
      <w:r>
        <w:t xml:space="preserve">  </w:t>
      </w:r>
      <w:r>
        <w:tab/>
        <w:t>be unknown since more information is required to find the answer.</w:t>
      </w:r>
    </w:p>
    <w:p w14:paraId="6DCA15F0" w14:textId="77777777" w:rsidR="00413D22" w:rsidRDefault="00413D22" w:rsidP="00413D22">
      <w:pPr>
        <w:tabs>
          <w:tab w:val="left" w:pos="-1"/>
        </w:tabs>
        <w:ind w:right="-7"/>
        <w:rPr>
          <w:b/>
        </w:rPr>
      </w:pPr>
    </w:p>
    <w:p w14:paraId="6F169C44" w14:textId="77777777" w:rsidR="00B103E4" w:rsidRDefault="00B103E4" w:rsidP="00413D22">
      <w:pPr>
        <w:pStyle w:val="Heading3"/>
      </w:pPr>
    </w:p>
    <w:p w14:paraId="3117A0D4" w14:textId="67155F43" w:rsidR="00413D22" w:rsidRPr="005B5F07" w:rsidRDefault="00B103E4" w:rsidP="00413D22">
      <w:pPr>
        <w:tabs>
          <w:tab w:val="left" w:pos="-1"/>
        </w:tabs>
        <w:ind w:right="-7"/>
        <w:rPr>
          <w:b/>
          <w:color w:val="FF0000"/>
        </w:rPr>
      </w:pPr>
      <w:r w:rsidRPr="005B5F07">
        <w:rPr>
          <w:b/>
          <w:color w:val="FF0000"/>
        </w:rPr>
        <w:t>Question 13</w:t>
      </w:r>
    </w:p>
    <w:p w14:paraId="74812060" w14:textId="15954846" w:rsidR="00413D22" w:rsidRDefault="00413D22" w:rsidP="00413D22">
      <w:pPr>
        <w:tabs>
          <w:tab w:val="left" w:pos="-1"/>
        </w:tabs>
        <w:ind w:right="-7"/>
      </w:pPr>
      <w:r>
        <w:t xml:space="preserve">A 0.1 M </w:t>
      </w:r>
      <w:r w:rsidR="00B103E4">
        <w:t>benzoic</w:t>
      </w:r>
      <w:r>
        <w:t xml:space="preserve"> acid solution and a 0.1 M </w:t>
      </w:r>
      <w:r w:rsidR="00B103E4">
        <w:t>hydrochloric</w:t>
      </w:r>
      <w:r>
        <w:t xml:space="preserve"> acid solution at 25</w:t>
      </w:r>
      <w:r>
        <w:rPr>
          <w:vertAlign w:val="superscript"/>
        </w:rPr>
        <w:t>o</w:t>
      </w:r>
      <w:r w:rsidR="000C1F8C">
        <w:t xml:space="preserve">C </w:t>
      </w:r>
    </w:p>
    <w:p w14:paraId="18C40B79" w14:textId="77777777" w:rsidR="00413D22" w:rsidRDefault="00413D22" w:rsidP="00413D22">
      <w:pPr>
        <w:tabs>
          <w:tab w:val="left" w:pos="-1"/>
        </w:tabs>
        <w:ind w:right="-7"/>
      </w:pPr>
    </w:p>
    <w:p w14:paraId="33F8D987" w14:textId="20D86319" w:rsidR="00413D22" w:rsidRDefault="00413D22" w:rsidP="00413D22">
      <w:pPr>
        <w:tabs>
          <w:tab w:val="left" w:pos="-1"/>
          <w:tab w:val="left" w:pos="-1"/>
        </w:tabs>
        <w:ind w:right="-7"/>
      </w:pPr>
      <w:r>
        <w:rPr>
          <w:b/>
        </w:rPr>
        <w:t>A.</w:t>
      </w:r>
      <w:r>
        <w:t xml:space="preserve"> </w:t>
      </w:r>
      <w:r>
        <w:tab/>
      </w:r>
      <w:r w:rsidR="002350BE">
        <w:t xml:space="preserve">have </w:t>
      </w:r>
      <w:r w:rsidR="005F7C77">
        <w:t xml:space="preserve">different values </w:t>
      </w:r>
      <w:r>
        <w:t>of pH.</w:t>
      </w:r>
      <w:r w:rsidR="005F7C77">
        <w:t xml:space="preserve"> </w:t>
      </w:r>
    </w:p>
    <w:p w14:paraId="6CBDEF33" w14:textId="77777777" w:rsidR="00413D22" w:rsidRDefault="00413D22" w:rsidP="00413D22">
      <w:pPr>
        <w:tabs>
          <w:tab w:val="left" w:pos="-1"/>
          <w:tab w:val="left" w:pos="-1"/>
        </w:tabs>
        <w:ind w:right="-7"/>
      </w:pPr>
    </w:p>
    <w:p w14:paraId="4D8E6B97" w14:textId="567C3AD5" w:rsidR="00413D22" w:rsidRDefault="00413D22" w:rsidP="00413D22">
      <w:pPr>
        <w:tabs>
          <w:tab w:val="left" w:pos="-1"/>
          <w:tab w:val="left" w:pos="-1"/>
        </w:tabs>
        <w:ind w:right="-7"/>
      </w:pPr>
      <w:r>
        <w:rPr>
          <w:b/>
        </w:rPr>
        <w:t>B.</w:t>
      </w:r>
      <w:r>
        <w:t xml:space="preserve"> </w:t>
      </w:r>
      <w:r>
        <w:tab/>
      </w:r>
      <w:r w:rsidR="002350BE">
        <w:t xml:space="preserve">have </w:t>
      </w:r>
      <w:r w:rsidR="005F7C77">
        <w:t xml:space="preserve">the same value </w:t>
      </w:r>
      <w:r>
        <w:t>of pH.</w:t>
      </w:r>
      <w:r w:rsidR="005F7C77">
        <w:t xml:space="preserve"> </w:t>
      </w:r>
    </w:p>
    <w:p w14:paraId="6BC267A1" w14:textId="77777777" w:rsidR="00413D22" w:rsidRDefault="00413D22" w:rsidP="00413D22">
      <w:pPr>
        <w:tabs>
          <w:tab w:val="left" w:pos="-1"/>
          <w:tab w:val="left" w:pos="-1"/>
        </w:tabs>
        <w:ind w:right="-7"/>
      </w:pPr>
    </w:p>
    <w:p w14:paraId="1C0E7B49" w14:textId="4500BEB7" w:rsidR="00413D22" w:rsidRDefault="00413D22" w:rsidP="00413D22">
      <w:pPr>
        <w:tabs>
          <w:tab w:val="left" w:pos="-1"/>
          <w:tab w:val="left" w:pos="-1"/>
        </w:tabs>
        <w:ind w:right="-7"/>
      </w:pPr>
      <w:r>
        <w:rPr>
          <w:b/>
        </w:rPr>
        <w:t>C.</w:t>
      </w:r>
      <w:r>
        <w:t xml:space="preserve"> </w:t>
      </w:r>
      <w:r>
        <w:tab/>
      </w:r>
      <w:r w:rsidR="002350BE">
        <w:t xml:space="preserve">both </w:t>
      </w:r>
      <w:r w:rsidR="000C1F8C">
        <w:t>produce OH</w:t>
      </w:r>
      <w:r w:rsidR="000C1F8C" w:rsidRPr="000C1F8C">
        <w:rPr>
          <w:vertAlign w:val="superscript"/>
        </w:rPr>
        <w:t>-</w:t>
      </w:r>
      <w:r w:rsidR="000C1F8C">
        <w:t>(aq) ions.</w:t>
      </w:r>
    </w:p>
    <w:p w14:paraId="729C534B" w14:textId="77777777" w:rsidR="00413D22" w:rsidRDefault="00413D22" w:rsidP="00413D22">
      <w:pPr>
        <w:tabs>
          <w:tab w:val="left" w:pos="-1"/>
          <w:tab w:val="left" w:pos="-1"/>
        </w:tabs>
        <w:ind w:right="-7"/>
      </w:pPr>
    </w:p>
    <w:p w14:paraId="723451CA" w14:textId="42049624" w:rsidR="00413D22" w:rsidRDefault="00413D22" w:rsidP="00413D22">
      <w:pPr>
        <w:tabs>
          <w:tab w:val="left" w:pos="-1"/>
          <w:tab w:val="left" w:pos="-1"/>
        </w:tabs>
        <w:ind w:right="-7"/>
      </w:pPr>
      <w:r>
        <w:rPr>
          <w:b/>
        </w:rPr>
        <w:t>D.</w:t>
      </w:r>
      <w:r>
        <w:t xml:space="preserve"> </w:t>
      </w:r>
      <w:r>
        <w:tab/>
      </w:r>
      <w:r w:rsidR="000C1F8C">
        <w:t>are both strong acids.</w:t>
      </w:r>
    </w:p>
    <w:p w14:paraId="5C32A1CD" w14:textId="77777777" w:rsidR="00413D22" w:rsidRDefault="00413D22" w:rsidP="00413D22">
      <w:pPr>
        <w:ind w:right="-7"/>
      </w:pPr>
    </w:p>
    <w:p w14:paraId="7710440F" w14:textId="77777777" w:rsidR="00666712" w:rsidRDefault="00666712" w:rsidP="00666712">
      <w:pPr>
        <w:tabs>
          <w:tab w:val="left" w:pos="-1"/>
        </w:tabs>
        <w:ind w:right="-7"/>
        <w:rPr>
          <w:b/>
        </w:rPr>
      </w:pPr>
    </w:p>
    <w:p w14:paraId="63E6CB58" w14:textId="6BD54D11" w:rsidR="00666712" w:rsidRPr="005B5F07" w:rsidRDefault="00666712" w:rsidP="00666712">
      <w:pPr>
        <w:tabs>
          <w:tab w:val="left" w:pos="-1"/>
        </w:tabs>
        <w:ind w:right="-7"/>
        <w:rPr>
          <w:b/>
          <w:color w:val="FF0000"/>
        </w:rPr>
      </w:pPr>
      <w:r w:rsidRPr="005B5F07">
        <w:rPr>
          <w:b/>
          <w:color w:val="FF0000"/>
        </w:rPr>
        <w:t>Question 14</w:t>
      </w:r>
    </w:p>
    <w:p w14:paraId="2813E1C3" w14:textId="53BC6480" w:rsidR="00666712" w:rsidRDefault="00666712" w:rsidP="00666712">
      <w:pPr>
        <w:tabs>
          <w:tab w:val="left" w:pos="-1"/>
        </w:tabs>
        <w:ind w:right="-7"/>
      </w:pPr>
      <w:r>
        <w:t>The pH of a 0.1 M solution of ethanoic acid is closest to</w:t>
      </w:r>
    </w:p>
    <w:p w14:paraId="1DC8B3CF" w14:textId="77777777" w:rsidR="00666712" w:rsidRDefault="00666712" w:rsidP="00666712">
      <w:pPr>
        <w:tabs>
          <w:tab w:val="left" w:pos="-1"/>
        </w:tabs>
        <w:ind w:right="-7"/>
      </w:pPr>
    </w:p>
    <w:p w14:paraId="37A6C7FE" w14:textId="21C4A46D" w:rsidR="00666712" w:rsidRDefault="00666712" w:rsidP="00666712">
      <w:pPr>
        <w:tabs>
          <w:tab w:val="left" w:pos="-1"/>
          <w:tab w:val="left" w:pos="-1"/>
        </w:tabs>
        <w:ind w:right="-7"/>
      </w:pPr>
      <w:r>
        <w:rPr>
          <w:b/>
        </w:rPr>
        <w:t>A.</w:t>
      </w:r>
      <w:r>
        <w:t xml:space="preserve"> </w:t>
      </w:r>
      <w:r>
        <w:tab/>
      </w:r>
      <w:r w:rsidR="00864375">
        <w:t>1</w:t>
      </w:r>
    </w:p>
    <w:p w14:paraId="1453332B" w14:textId="77777777" w:rsidR="00666712" w:rsidRDefault="00666712" w:rsidP="00666712">
      <w:pPr>
        <w:tabs>
          <w:tab w:val="left" w:pos="-1"/>
          <w:tab w:val="left" w:pos="-1"/>
        </w:tabs>
        <w:ind w:right="-7"/>
      </w:pPr>
    </w:p>
    <w:p w14:paraId="56DEAE92" w14:textId="513F6A01" w:rsidR="00666712" w:rsidRDefault="00666712" w:rsidP="00666712">
      <w:pPr>
        <w:tabs>
          <w:tab w:val="left" w:pos="-1"/>
          <w:tab w:val="left" w:pos="-1"/>
        </w:tabs>
        <w:ind w:right="-7"/>
      </w:pPr>
      <w:r>
        <w:rPr>
          <w:b/>
        </w:rPr>
        <w:t>B.</w:t>
      </w:r>
      <w:r>
        <w:t xml:space="preserve"> </w:t>
      </w:r>
      <w:r>
        <w:tab/>
      </w:r>
      <w:r w:rsidR="00864375">
        <w:t>3</w:t>
      </w:r>
    </w:p>
    <w:p w14:paraId="37DBE87D" w14:textId="77777777" w:rsidR="00666712" w:rsidRDefault="00666712" w:rsidP="00666712">
      <w:pPr>
        <w:tabs>
          <w:tab w:val="left" w:pos="-1"/>
          <w:tab w:val="left" w:pos="-1"/>
        </w:tabs>
        <w:ind w:right="-7"/>
      </w:pPr>
    </w:p>
    <w:p w14:paraId="0A72C7E6" w14:textId="0F1353FB" w:rsidR="00666712" w:rsidRDefault="00666712" w:rsidP="00666712">
      <w:pPr>
        <w:tabs>
          <w:tab w:val="left" w:pos="-1"/>
          <w:tab w:val="left" w:pos="-1"/>
        </w:tabs>
        <w:ind w:right="-7"/>
      </w:pPr>
      <w:r>
        <w:rPr>
          <w:b/>
        </w:rPr>
        <w:t>C.</w:t>
      </w:r>
      <w:r>
        <w:t xml:space="preserve"> </w:t>
      </w:r>
      <w:r>
        <w:tab/>
      </w:r>
      <w:r w:rsidR="00864375">
        <w:t>5</w:t>
      </w:r>
    </w:p>
    <w:p w14:paraId="706B76C7" w14:textId="77777777" w:rsidR="00666712" w:rsidRDefault="00666712" w:rsidP="00666712">
      <w:pPr>
        <w:tabs>
          <w:tab w:val="left" w:pos="-1"/>
          <w:tab w:val="left" w:pos="-1"/>
        </w:tabs>
        <w:ind w:right="-7"/>
      </w:pPr>
    </w:p>
    <w:p w14:paraId="65B8A148" w14:textId="7AD4AAAB" w:rsidR="00666712" w:rsidRDefault="00666712" w:rsidP="00666712">
      <w:pPr>
        <w:tabs>
          <w:tab w:val="left" w:pos="-1"/>
          <w:tab w:val="left" w:pos="-1"/>
        </w:tabs>
        <w:ind w:right="-7"/>
      </w:pPr>
      <w:r>
        <w:rPr>
          <w:b/>
        </w:rPr>
        <w:t>D.</w:t>
      </w:r>
      <w:r>
        <w:t xml:space="preserve"> </w:t>
      </w:r>
      <w:r>
        <w:tab/>
      </w:r>
      <w:r w:rsidR="00864375">
        <w:t>7</w:t>
      </w:r>
    </w:p>
    <w:p w14:paraId="1D761336" w14:textId="77777777" w:rsidR="00413D22" w:rsidRDefault="00413D22" w:rsidP="00413D22">
      <w:pPr>
        <w:tabs>
          <w:tab w:val="left" w:pos="-1"/>
        </w:tabs>
        <w:ind w:right="-7"/>
        <w:rPr>
          <w:b/>
        </w:rPr>
      </w:pPr>
    </w:p>
    <w:p w14:paraId="3F65A333" w14:textId="77777777" w:rsidR="001B1EA6" w:rsidRDefault="001B1EA6">
      <w:pPr>
        <w:rPr>
          <w:b/>
        </w:rPr>
      </w:pPr>
      <w:r>
        <w:rPr>
          <w:b/>
        </w:rPr>
        <w:br w:type="page"/>
      </w:r>
    </w:p>
    <w:p w14:paraId="55CBBB02" w14:textId="21FE99F9" w:rsidR="00413D22" w:rsidRDefault="001B1EA6" w:rsidP="00413D22">
      <w:pPr>
        <w:tabs>
          <w:tab w:val="left" w:pos="-1"/>
        </w:tabs>
        <w:ind w:right="-7"/>
        <w:rPr>
          <w:b/>
        </w:rPr>
      </w:pPr>
      <w:r>
        <w:rPr>
          <w:b/>
        </w:rPr>
        <w:lastRenderedPageBreak/>
        <w:t>Question 15</w:t>
      </w:r>
    </w:p>
    <w:p w14:paraId="15C1032F" w14:textId="60FD89BE" w:rsidR="00D42979" w:rsidRDefault="00326780" w:rsidP="001B1EA6">
      <w:pPr>
        <w:rPr>
          <w:rStyle w:val="st"/>
        </w:rPr>
      </w:pPr>
      <w:r w:rsidRPr="00326780">
        <w:rPr>
          <w:rStyle w:val="Emphasis"/>
          <w:i w:val="0"/>
        </w:rPr>
        <w:t>Poly(methyl methacrylate</w:t>
      </w:r>
      <w:r w:rsidRPr="00326780">
        <w:rPr>
          <w:rStyle w:val="st"/>
        </w:rPr>
        <w:t xml:space="preserve">) (PMMA) </w:t>
      </w:r>
      <w:r w:rsidR="002246AB">
        <w:rPr>
          <w:rStyle w:val="st"/>
        </w:rPr>
        <w:t>i</w:t>
      </w:r>
      <w:r w:rsidRPr="00326780">
        <w:rPr>
          <w:rStyle w:val="st"/>
        </w:rPr>
        <w:t>s a transparent thermoplastic, often used as a lightweight or shatter-resistant alternative to glass.</w:t>
      </w:r>
      <w:r>
        <w:rPr>
          <w:rStyle w:val="st"/>
        </w:rPr>
        <w:t xml:space="preserve"> It is made from the monomer </w:t>
      </w:r>
      <w:r w:rsidR="00D42979" w:rsidRPr="00326780">
        <w:rPr>
          <w:rStyle w:val="Emphasis"/>
          <w:i w:val="0"/>
        </w:rPr>
        <w:t>methyl methacrylate</w:t>
      </w:r>
      <w:r w:rsidR="00D42979">
        <w:rPr>
          <w:rStyle w:val="st"/>
        </w:rPr>
        <w:t>.</w:t>
      </w:r>
    </w:p>
    <w:p w14:paraId="7777DC0B" w14:textId="28A3EF54" w:rsidR="00326780" w:rsidRDefault="00D42979" w:rsidP="001B1EA6">
      <w:pPr>
        <w:rPr>
          <w:rStyle w:val="st"/>
        </w:rPr>
      </w:pPr>
      <w:r>
        <w:rPr>
          <w:rStyle w:val="st"/>
        </w:rPr>
        <w:t xml:space="preserve">The structure of </w:t>
      </w:r>
      <w:r w:rsidRPr="00326780">
        <w:rPr>
          <w:rStyle w:val="Emphasis"/>
          <w:i w:val="0"/>
        </w:rPr>
        <w:t>methyl methacrylate</w:t>
      </w:r>
      <w:r>
        <w:rPr>
          <w:rStyle w:val="st"/>
        </w:rPr>
        <w:t xml:space="preserve"> is </w:t>
      </w:r>
      <w:r w:rsidR="00326780">
        <w:rPr>
          <w:rStyle w:val="st"/>
        </w:rPr>
        <w:t>shown below.</w:t>
      </w:r>
    </w:p>
    <w:p w14:paraId="12F30DE2" w14:textId="77777777" w:rsidR="00326780" w:rsidRDefault="00326780" w:rsidP="001B1EA6">
      <w:pPr>
        <w:rPr>
          <w:rStyle w:val="st"/>
        </w:rPr>
      </w:pPr>
    </w:p>
    <w:p w14:paraId="68E80299" w14:textId="645717CD" w:rsidR="00326780" w:rsidRPr="00326780" w:rsidRDefault="00326780" w:rsidP="00326780">
      <w:pPr>
        <w:jc w:val="center"/>
      </w:pPr>
      <w:r>
        <w:rPr>
          <w:noProof/>
          <w:lang w:val="en-AU" w:eastAsia="en-AU"/>
        </w:rPr>
        <w:drawing>
          <wp:inline distT="0" distB="0" distL="0" distR="0" wp14:anchorId="71C77EAA" wp14:editId="1B6354F7">
            <wp:extent cx="2844800" cy="1605280"/>
            <wp:effectExtent l="0" t="0" r="0" b="0"/>
            <wp:docPr id="35" name="Picture 35" descr="Macintosh HD:Users:billhealy:Desktop:Screen Shot 2013-06-30 at 11.35.59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cintosh HD:Users:billhealy:Desktop:Screen Shot 2013-06-30 at 11.35.59 AM.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44800" cy="1605280"/>
                    </a:xfrm>
                    <a:prstGeom prst="rect">
                      <a:avLst/>
                    </a:prstGeom>
                    <a:noFill/>
                    <a:ln>
                      <a:noFill/>
                    </a:ln>
                  </pic:spPr>
                </pic:pic>
              </a:graphicData>
            </a:graphic>
          </wp:inline>
        </w:drawing>
      </w:r>
    </w:p>
    <w:p w14:paraId="4C41945F" w14:textId="77777777" w:rsidR="00326780" w:rsidRPr="00326780" w:rsidRDefault="00326780" w:rsidP="001B1EA6"/>
    <w:p w14:paraId="023593AB" w14:textId="0A1C1C5C" w:rsidR="00413D22" w:rsidRDefault="00D42979" w:rsidP="00D42979">
      <w:r>
        <w:t xml:space="preserve">When </w:t>
      </w:r>
      <w:r>
        <w:rPr>
          <w:rStyle w:val="Emphasis"/>
          <w:i w:val="0"/>
        </w:rPr>
        <w:t>p</w:t>
      </w:r>
      <w:r w:rsidRPr="00326780">
        <w:rPr>
          <w:rStyle w:val="Emphasis"/>
          <w:i w:val="0"/>
        </w:rPr>
        <w:t>oly(methyl methacrylate</w:t>
      </w:r>
      <w:r w:rsidRPr="00326780">
        <w:rPr>
          <w:rStyle w:val="st"/>
        </w:rPr>
        <w:t xml:space="preserve">) </w:t>
      </w:r>
      <w:r>
        <w:t xml:space="preserve">is formed from this monomer, the </w:t>
      </w:r>
      <w:r w:rsidRPr="002246AB">
        <w:rPr>
          <w:b/>
        </w:rPr>
        <w:t>repeating unit</w:t>
      </w:r>
      <w:r>
        <w:t xml:space="preserve"> in the polymer </w:t>
      </w:r>
      <w:r w:rsidR="00F85142">
        <w:t xml:space="preserve">chain </w:t>
      </w:r>
      <w:r>
        <w:t>will have</w:t>
      </w:r>
    </w:p>
    <w:p w14:paraId="3D2784EA" w14:textId="77777777" w:rsidR="00D42979" w:rsidRDefault="00D42979" w:rsidP="00D42979"/>
    <w:p w14:paraId="5C6EC3BD" w14:textId="7378A825" w:rsidR="00413D22" w:rsidRDefault="00413D22" w:rsidP="00413D22">
      <w:pPr>
        <w:ind w:left="20"/>
      </w:pPr>
      <w:r>
        <w:rPr>
          <w:b/>
        </w:rPr>
        <w:t>A.</w:t>
      </w:r>
      <w:r>
        <w:t xml:space="preserve">  </w:t>
      </w:r>
      <w:r>
        <w:tab/>
      </w:r>
      <w:r w:rsidR="00D42979">
        <w:t>0 double bonds</w:t>
      </w:r>
      <w:r w:rsidR="00F85142">
        <w:t>.</w:t>
      </w:r>
    </w:p>
    <w:p w14:paraId="2058017B" w14:textId="77777777" w:rsidR="00413D22" w:rsidRDefault="00413D22" w:rsidP="00413D22">
      <w:pPr>
        <w:ind w:left="20"/>
      </w:pPr>
    </w:p>
    <w:p w14:paraId="6B3D91AA" w14:textId="76D79284" w:rsidR="00413D22" w:rsidRDefault="00413D22" w:rsidP="00413D22">
      <w:pPr>
        <w:ind w:left="20"/>
      </w:pPr>
      <w:r>
        <w:rPr>
          <w:b/>
        </w:rPr>
        <w:t>B.</w:t>
      </w:r>
      <w:r>
        <w:t xml:space="preserve">  </w:t>
      </w:r>
      <w:r>
        <w:tab/>
      </w:r>
      <w:r w:rsidR="00D42979">
        <w:t>1 double bond</w:t>
      </w:r>
      <w:r w:rsidR="00F85142">
        <w:t>.</w:t>
      </w:r>
    </w:p>
    <w:p w14:paraId="340A19A0" w14:textId="77777777" w:rsidR="00413D22" w:rsidRDefault="00413D22" w:rsidP="00413D22">
      <w:pPr>
        <w:ind w:left="20"/>
      </w:pPr>
    </w:p>
    <w:p w14:paraId="0285D423" w14:textId="471CD48E" w:rsidR="00413D22" w:rsidRDefault="00413D22" w:rsidP="00413D22">
      <w:pPr>
        <w:ind w:left="20"/>
      </w:pPr>
      <w:r>
        <w:rPr>
          <w:b/>
        </w:rPr>
        <w:t>C.</w:t>
      </w:r>
      <w:r>
        <w:t xml:space="preserve">  </w:t>
      </w:r>
      <w:r>
        <w:tab/>
      </w:r>
      <w:r w:rsidR="00D42979">
        <w:t>2 double bonds</w:t>
      </w:r>
      <w:r w:rsidR="00F85142">
        <w:t>.</w:t>
      </w:r>
    </w:p>
    <w:p w14:paraId="6328015A" w14:textId="77777777" w:rsidR="00413D22" w:rsidRDefault="00413D22" w:rsidP="00413D22">
      <w:pPr>
        <w:ind w:left="20"/>
      </w:pPr>
    </w:p>
    <w:p w14:paraId="10C8D435" w14:textId="38131624" w:rsidR="00413D22" w:rsidRDefault="00413D22" w:rsidP="00413D22">
      <w:pPr>
        <w:ind w:left="20"/>
      </w:pPr>
      <w:r>
        <w:rPr>
          <w:b/>
        </w:rPr>
        <w:t>D.</w:t>
      </w:r>
      <w:r>
        <w:t xml:space="preserve">  </w:t>
      </w:r>
      <w:r>
        <w:tab/>
      </w:r>
      <w:r w:rsidR="00D42979">
        <w:t>3 double bonds</w:t>
      </w:r>
      <w:r w:rsidR="00F85142">
        <w:t>.</w:t>
      </w:r>
    </w:p>
    <w:p w14:paraId="0381BF10" w14:textId="77777777" w:rsidR="00413D22" w:rsidRDefault="00413D22" w:rsidP="00413D22">
      <w:pPr>
        <w:ind w:right="-7"/>
      </w:pPr>
    </w:p>
    <w:p w14:paraId="5C2D0053" w14:textId="7C7EF849" w:rsidR="00413D22" w:rsidRDefault="00413D22" w:rsidP="00297291">
      <w:pPr>
        <w:ind w:right="-7"/>
        <w:rPr>
          <w:b/>
        </w:rPr>
      </w:pPr>
      <w:r>
        <w:rPr>
          <w:b/>
        </w:rPr>
        <w:br w:type="page"/>
      </w:r>
      <w:r w:rsidR="00297291">
        <w:rPr>
          <w:b/>
        </w:rPr>
        <w:lastRenderedPageBreak/>
        <w:t>Question 16</w:t>
      </w:r>
    </w:p>
    <w:p w14:paraId="4FE32089" w14:textId="6291D657" w:rsidR="00413D22" w:rsidRDefault="00413D22" w:rsidP="00413D22">
      <w:pPr>
        <w:tabs>
          <w:tab w:val="left" w:pos="-1"/>
        </w:tabs>
        <w:ind w:right="-7"/>
      </w:pPr>
      <w:r>
        <w:t xml:space="preserve">The correct </w:t>
      </w:r>
      <w:r w:rsidR="00351A24">
        <w:t xml:space="preserve">semi-structural </w:t>
      </w:r>
      <w:r>
        <w:t xml:space="preserve">formula for the ester </w:t>
      </w:r>
      <w:r w:rsidR="00351A24">
        <w:t>ethyl</w:t>
      </w:r>
      <w:r>
        <w:t xml:space="preserve"> </w:t>
      </w:r>
      <w:r w:rsidR="00351A24">
        <w:t>but</w:t>
      </w:r>
      <w:r>
        <w:t>anoate is</w:t>
      </w:r>
    </w:p>
    <w:p w14:paraId="576404D4" w14:textId="77777777" w:rsidR="00413D22" w:rsidRDefault="00413D22" w:rsidP="00413D22">
      <w:pPr>
        <w:tabs>
          <w:tab w:val="left" w:pos="-1"/>
        </w:tabs>
        <w:ind w:right="-7"/>
      </w:pPr>
    </w:p>
    <w:p w14:paraId="331A29C9" w14:textId="7F3FB84E" w:rsidR="00413D22" w:rsidRDefault="00413D22" w:rsidP="00413D22">
      <w:pPr>
        <w:tabs>
          <w:tab w:val="left" w:pos="-1"/>
          <w:tab w:val="left" w:pos="-1"/>
        </w:tabs>
        <w:ind w:right="-7"/>
      </w:pPr>
      <w:r>
        <w:rPr>
          <w:b/>
        </w:rPr>
        <w:t>A.</w:t>
      </w:r>
      <w:r w:rsidR="00297291">
        <w:t xml:space="preserve"> </w:t>
      </w:r>
      <w:r w:rsidR="00297291">
        <w:tab/>
      </w:r>
      <w:r w:rsidR="00351A24">
        <w:t>CH</w:t>
      </w:r>
      <w:r w:rsidR="00351A24" w:rsidRPr="006C4CC1">
        <w:rPr>
          <w:vertAlign w:val="subscript"/>
        </w:rPr>
        <w:t>3</w:t>
      </w:r>
      <w:r w:rsidR="00351A24">
        <w:t>CH</w:t>
      </w:r>
      <w:r w:rsidR="00351A24" w:rsidRPr="006C4CC1">
        <w:rPr>
          <w:vertAlign w:val="subscript"/>
        </w:rPr>
        <w:t>2</w:t>
      </w:r>
      <w:r w:rsidR="00351A24">
        <w:t>CH</w:t>
      </w:r>
      <w:r w:rsidR="00351A24" w:rsidRPr="006C4CC1">
        <w:rPr>
          <w:vertAlign w:val="subscript"/>
        </w:rPr>
        <w:t>2</w:t>
      </w:r>
      <w:r w:rsidR="00351A24">
        <w:t>COOCH</w:t>
      </w:r>
      <w:r w:rsidR="00351A24">
        <w:rPr>
          <w:vertAlign w:val="subscript"/>
        </w:rPr>
        <w:t>2</w:t>
      </w:r>
      <w:r w:rsidR="00351A24">
        <w:t>CH</w:t>
      </w:r>
      <w:r w:rsidR="00351A24">
        <w:rPr>
          <w:vertAlign w:val="subscript"/>
        </w:rPr>
        <w:t>3</w:t>
      </w:r>
    </w:p>
    <w:p w14:paraId="0DC1C5A9" w14:textId="77777777" w:rsidR="00413D22" w:rsidRDefault="00413D22" w:rsidP="00413D22">
      <w:pPr>
        <w:tabs>
          <w:tab w:val="left" w:pos="-1"/>
          <w:tab w:val="left" w:pos="-1"/>
        </w:tabs>
        <w:ind w:right="-7"/>
      </w:pPr>
    </w:p>
    <w:p w14:paraId="5DC89C5D" w14:textId="6A274556" w:rsidR="00413D22" w:rsidRDefault="00413D22" w:rsidP="00413D22">
      <w:pPr>
        <w:tabs>
          <w:tab w:val="left" w:pos="-1"/>
          <w:tab w:val="left" w:pos="-1"/>
        </w:tabs>
        <w:ind w:right="-7"/>
      </w:pPr>
      <w:r>
        <w:rPr>
          <w:b/>
        </w:rPr>
        <w:t>B.</w:t>
      </w:r>
      <w:r w:rsidR="00297291">
        <w:t xml:space="preserve"> </w:t>
      </w:r>
      <w:r w:rsidR="00297291">
        <w:tab/>
      </w:r>
      <w:r w:rsidR="00351A24">
        <w:t>CH</w:t>
      </w:r>
      <w:r w:rsidR="00351A24" w:rsidRPr="006C4CC1">
        <w:rPr>
          <w:vertAlign w:val="subscript"/>
        </w:rPr>
        <w:t>3</w:t>
      </w:r>
      <w:r w:rsidR="00351A24">
        <w:t>COOCH</w:t>
      </w:r>
      <w:r w:rsidR="00351A24">
        <w:rPr>
          <w:vertAlign w:val="subscript"/>
        </w:rPr>
        <w:t>2</w:t>
      </w:r>
      <w:r w:rsidR="00351A24">
        <w:t>CH</w:t>
      </w:r>
      <w:r w:rsidR="00DC4FD0">
        <w:rPr>
          <w:vertAlign w:val="subscript"/>
        </w:rPr>
        <w:t>2</w:t>
      </w:r>
      <w:r w:rsidR="00DC4FD0">
        <w:t>CH</w:t>
      </w:r>
      <w:r w:rsidR="00DC4FD0">
        <w:rPr>
          <w:vertAlign w:val="subscript"/>
        </w:rPr>
        <w:t>2</w:t>
      </w:r>
      <w:r w:rsidR="00DC4FD0">
        <w:t>CH</w:t>
      </w:r>
      <w:r w:rsidR="00DC4FD0">
        <w:rPr>
          <w:vertAlign w:val="subscript"/>
        </w:rPr>
        <w:t>3</w:t>
      </w:r>
    </w:p>
    <w:p w14:paraId="74238FEC" w14:textId="77777777" w:rsidR="00413D22" w:rsidRDefault="00413D22" w:rsidP="00413D22">
      <w:pPr>
        <w:tabs>
          <w:tab w:val="left" w:pos="-1"/>
          <w:tab w:val="left" w:pos="-1"/>
        </w:tabs>
        <w:ind w:right="-7"/>
      </w:pPr>
    </w:p>
    <w:p w14:paraId="13553F68" w14:textId="59F55657" w:rsidR="00413D22" w:rsidRDefault="00413D22" w:rsidP="00413D22">
      <w:pPr>
        <w:tabs>
          <w:tab w:val="left" w:pos="-1"/>
          <w:tab w:val="left" w:pos="-1"/>
        </w:tabs>
        <w:ind w:right="-7"/>
      </w:pPr>
      <w:r>
        <w:rPr>
          <w:b/>
        </w:rPr>
        <w:t>C.</w:t>
      </w:r>
      <w:r w:rsidR="00297291">
        <w:t xml:space="preserve"> </w:t>
      </w:r>
      <w:r w:rsidR="00297291">
        <w:tab/>
      </w:r>
      <w:r w:rsidR="00351A24">
        <w:t>CH</w:t>
      </w:r>
      <w:r w:rsidR="00351A24" w:rsidRPr="006C4CC1">
        <w:rPr>
          <w:vertAlign w:val="subscript"/>
        </w:rPr>
        <w:t>3</w:t>
      </w:r>
      <w:r w:rsidR="00351A24">
        <w:t>CH</w:t>
      </w:r>
      <w:r w:rsidR="00351A24" w:rsidRPr="006C4CC1">
        <w:rPr>
          <w:vertAlign w:val="subscript"/>
        </w:rPr>
        <w:t>2</w:t>
      </w:r>
      <w:r w:rsidR="00351A24">
        <w:t>CH</w:t>
      </w:r>
      <w:r w:rsidR="00351A24" w:rsidRPr="006C4CC1">
        <w:rPr>
          <w:vertAlign w:val="subscript"/>
        </w:rPr>
        <w:t>2</w:t>
      </w:r>
      <w:r w:rsidR="00DC4FD0">
        <w:t>CH</w:t>
      </w:r>
      <w:r w:rsidR="00DC4FD0" w:rsidRPr="006C4CC1">
        <w:rPr>
          <w:vertAlign w:val="subscript"/>
        </w:rPr>
        <w:t>2</w:t>
      </w:r>
      <w:r w:rsidR="00351A24">
        <w:t>COOCH</w:t>
      </w:r>
      <w:r w:rsidR="00351A24">
        <w:rPr>
          <w:vertAlign w:val="subscript"/>
        </w:rPr>
        <w:t>2</w:t>
      </w:r>
      <w:r w:rsidR="00351A24">
        <w:t>CH</w:t>
      </w:r>
      <w:r w:rsidR="00351A24">
        <w:rPr>
          <w:vertAlign w:val="subscript"/>
        </w:rPr>
        <w:t>3</w:t>
      </w:r>
    </w:p>
    <w:p w14:paraId="486E3732" w14:textId="77777777" w:rsidR="00413D22" w:rsidRDefault="00413D22" w:rsidP="00413D22">
      <w:pPr>
        <w:tabs>
          <w:tab w:val="left" w:pos="-1"/>
          <w:tab w:val="left" w:pos="-1"/>
        </w:tabs>
        <w:ind w:right="-7"/>
      </w:pPr>
    </w:p>
    <w:p w14:paraId="47485EC4" w14:textId="628CD50B" w:rsidR="00413D22" w:rsidRDefault="00413D22" w:rsidP="00413D22">
      <w:pPr>
        <w:tabs>
          <w:tab w:val="left" w:pos="-1"/>
          <w:tab w:val="left" w:pos="-1"/>
        </w:tabs>
        <w:ind w:right="-7"/>
      </w:pPr>
      <w:r>
        <w:rPr>
          <w:b/>
        </w:rPr>
        <w:t>D.</w:t>
      </w:r>
      <w:r w:rsidR="00297291">
        <w:t xml:space="preserve"> </w:t>
      </w:r>
      <w:r w:rsidR="00297291">
        <w:tab/>
      </w:r>
      <w:r w:rsidR="00351A24">
        <w:t>CH</w:t>
      </w:r>
      <w:r w:rsidR="00351A24" w:rsidRPr="006C4CC1">
        <w:rPr>
          <w:vertAlign w:val="subscript"/>
        </w:rPr>
        <w:t>3</w:t>
      </w:r>
      <w:r w:rsidR="00351A24">
        <w:t>CH</w:t>
      </w:r>
      <w:r w:rsidR="00351A24" w:rsidRPr="006C4CC1">
        <w:rPr>
          <w:vertAlign w:val="subscript"/>
        </w:rPr>
        <w:t>2</w:t>
      </w:r>
      <w:r w:rsidR="00351A24">
        <w:t>CH</w:t>
      </w:r>
      <w:r w:rsidR="00351A24" w:rsidRPr="006C4CC1">
        <w:rPr>
          <w:vertAlign w:val="subscript"/>
        </w:rPr>
        <w:t>2</w:t>
      </w:r>
      <w:r w:rsidR="00351A24">
        <w:t>COOCH</w:t>
      </w:r>
      <w:r w:rsidR="00351A24">
        <w:rPr>
          <w:vertAlign w:val="subscript"/>
        </w:rPr>
        <w:t>2</w:t>
      </w:r>
      <w:r w:rsidR="00BF7FE4">
        <w:t>CH</w:t>
      </w:r>
      <w:r w:rsidR="00BF7FE4">
        <w:rPr>
          <w:vertAlign w:val="subscript"/>
        </w:rPr>
        <w:t>2</w:t>
      </w:r>
      <w:r w:rsidR="00351A24">
        <w:t>CH</w:t>
      </w:r>
      <w:r w:rsidR="00351A24">
        <w:rPr>
          <w:vertAlign w:val="subscript"/>
        </w:rPr>
        <w:t>3</w:t>
      </w:r>
    </w:p>
    <w:p w14:paraId="3E686ABB" w14:textId="77777777" w:rsidR="00413D22" w:rsidRDefault="00413D22" w:rsidP="00413D22">
      <w:pPr>
        <w:ind w:right="-7"/>
      </w:pPr>
    </w:p>
    <w:p w14:paraId="46D3667E" w14:textId="77777777" w:rsidR="00413D22" w:rsidRDefault="00413D22" w:rsidP="00413D22">
      <w:pPr>
        <w:tabs>
          <w:tab w:val="left" w:pos="-1"/>
        </w:tabs>
        <w:ind w:right="-7"/>
        <w:rPr>
          <w:b/>
        </w:rPr>
      </w:pPr>
    </w:p>
    <w:p w14:paraId="2925897A" w14:textId="2D57D531" w:rsidR="006A2CBF" w:rsidRDefault="00AA358D" w:rsidP="006A2CBF">
      <w:pPr>
        <w:tabs>
          <w:tab w:val="left" w:pos="-1"/>
        </w:tabs>
        <w:ind w:right="-7"/>
        <w:rPr>
          <w:b/>
        </w:rPr>
      </w:pPr>
      <w:r>
        <w:rPr>
          <w:b/>
        </w:rPr>
        <w:t>Question 17</w:t>
      </w:r>
    </w:p>
    <w:p w14:paraId="2017D182" w14:textId="185305A5" w:rsidR="006A2CBF" w:rsidRDefault="006A2CBF" w:rsidP="006A2CBF">
      <w:pPr>
        <w:tabs>
          <w:tab w:val="left" w:pos="-1"/>
        </w:tabs>
        <w:ind w:right="-7"/>
      </w:pPr>
      <w:r>
        <w:t>A neutralisation reaction and the energy change that occurs, can be represented by the equation</w:t>
      </w:r>
      <w:r w:rsidR="002F32DE">
        <w:t>:</w:t>
      </w:r>
    </w:p>
    <w:p w14:paraId="4CCD26F1" w14:textId="77777777" w:rsidR="006A2CBF" w:rsidRDefault="006A2CBF" w:rsidP="006A2CBF">
      <w:pPr>
        <w:tabs>
          <w:tab w:val="left" w:pos="-1"/>
        </w:tabs>
        <w:ind w:right="-7"/>
      </w:pPr>
    </w:p>
    <w:p w14:paraId="755BC6A9" w14:textId="29E43926" w:rsidR="006A2CBF" w:rsidRDefault="00AA358D" w:rsidP="006A2CBF">
      <w:pPr>
        <w:tabs>
          <w:tab w:val="left" w:pos="-1"/>
        </w:tabs>
        <w:ind w:right="-7"/>
        <w:jc w:val="center"/>
      </w:pPr>
      <w:r>
        <w:t>OH</w:t>
      </w:r>
      <w:r w:rsidRPr="00AA358D">
        <w:rPr>
          <w:vertAlign w:val="superscript"/>
        </w:rPr>
        <w:t>-</w:t>
      </w:r>
      <w:r>
        <w:t>(aq) + H</w:t>
      </w:r>
      <w:proofErr w:type="gramStart"/>
      <w:r w:rsidRPr="00675699">
        <w:rPr>
          <w:vertAlign w:val="superscript"/>
        </w:rPr>
        <w:t>+</w:t>
      </w:r>
      <w:r w:rsidR="006A2CBF">
        <w:t>(</w:t>
      </w:r>
      <w:proofErr w:type="gramEnd"/>
      <w:r w:rsidR="006A2CBF">
        <w:t xml:space="preserve">aq) </w:t>
      </w:r>
      <w:r w:rsidR="006A2CBF">
        <w:rPr>
          <w:rFonts w:ascii="Symbol" w:hAnsi="Symbol"/>
        </w:rPr>
        <w:t></w:t>
      </w:r>
      <w:r w:rsidR="00DD7FD3">
        <w:t xml:space="preserve">  </w:t>
      </w:r>
      <w:r>
        <w:t>H</w:t>
      </w:r>
      <w:r w:rsidRPr="00AA358D">
        <w:rPr>
          <w:vertAlign w:val="subscript"/>
        </w:rPr>
        <w:t>2</w:t>
      </w:r>
      <w:r w:rsidR="006A2CBF">
        <w:t xml:space="preserve">O(l)  </w:t>
      </w:r>
      <w:r w:rsidR="006A2CBF">
        <w:tab/>
      </w:r>
      <w:r w:rsidR="006A2CBF">
        <w:rPr>
          <w:rFonts w:ascii="Symbol" w:hAnsi="Symbol"/>
        </w:rPr>
        <w:t></w:t>
      </w:r>
      <w:r w:rsidR="006A2CBF">
        <w:t xml:space="preserve">H = </w:t>
      </w:r>
      <w:r w:rsidR="006A2CBF">
        <w:rPr>
          <w:position w:val="-2"/>
        </w:rPr>
        <w:object w:dxaOrig="1320" w:dyaOrig="260" w14:anchorId="7B79C756">
          <v:shape id="_x0000_i1032" type="#_x0000_t75" style="width:66pt;height:13pt" o:ole="" fillcolor="window">
            <v:imagedata r:id="rId28" o:title=""/>
          </v:shape>
          <o:OLEObject Type="Embed" ProgID="Equation.DSMT36" ShapeID="_x0000_i1032" DrawAspect="Content" ObjectID="_1599202459" r:id="rId29"/>
        </w:object>
      </w:r>
    </w:p>
    <w:p w14:paraId="5CE13CCD" w14:textId="77777777" w:rsidR="006A2CBF" w:rsidRDefault="006A2CBF" w:rsidP="006A2CBF">
      <w:pPr>
        <w:tabs>
          <w:tab w:val="left" w:pos="-1"/>
        </w:tabs>
        <w:ind w:right="-7"/>
      </w:pPr>
    </w:p>
    <w:p w14:paraId="47E6649B" w14:textId="63AF7983" w:rsidR="006A2CBF" w:rsidRDefault="006A2CBF" w:rsidP="006A2CBF">
      <w:pPr>
        <w:tabs>
          <w:tab w:val="left" w:pos="-1"/>
        </w:tabs>
        <w:ind w:right="-7"/>
      </w:pPr>
      <w:r>
        <w:t>When 4 mol of H</w:t>
      </w:r>
      <w:r>
        <w:rPr>
          <w:position w:val="-10"/>
        </w:rPr>
        <w:softHyphen/>
      </w:r>
      <w:r>
        <w:t xml:space="preserve">Cl(aq) </w:t>
      </w:r>
      <w:r w:rsidR="004A0310">
        <w:t xml:space="preserve">is added to </w:t>
      </w:r>
      <w:r>
        <w:t xml:space="preserve">2 mol of NaOH(aq), </w:t>
      </w:r>
    </w:p>
    <w:p w14:paraId="6CAE69DE" w14:textId="77777777" w:rsidR="006A2CBF" w:rsidRDefault="006A2CBF" w:rsidP="006A2CBF">
      <w:pPr>
        <w:tabs>
          <w:tab w:val="left" w:pos="-1"/>
        </w:tabs>
        <w:ind w:right="-7"/>
      </w:pPr>
    </w:p>
    <w:p w14:paraId="7A206880" w14:textId="246D246D" w:rsidR="006A2CBF" w:rsidRDefault="006A2CBF" w:rsidP="006A2CBF">
      <w:pPr>
        <w:tabs>
          <w:tab w:val="left" w:pos="-1"/>
          <w:tab w:val="left" w:pos="-1"/>
        </w:tabs>
        <w:ind w:right="-7"/>
      </w:pPr>
      <w:r>
        <w:rPr>
          <w:b/>
        </w:rPr>
        <w:t>A.</w:t>
      </w:r>
      <w:r w:rsidR="002F32DE">
        <w:t xml:space="preserve"> </w:t>
      </w:r>
      <w:r w:rsidR="002F32DE">
        <w:tab/>
        <w:t>112 kJ of energy will be</w:t>
      </w:r>
      <w:r>
        <w:t xml:space="preserve"> released.</w:t>
      </w:r>
    </w:p>
    <w:p w14:paraId="4855E445" w14:textId="77777777" w:rsidR="006A2CBF" w:rsidRDefault="006A2CBF" w:rsidP="006A2CBF">
      <w:pPr>
        <w:tabs>
          <w:tab w:val="left" w:pos="-1"/>
          <w:tab w:val="left" w:pos="-1"/>
        </w:tabs>
        <w:ind w:right="-7"/>
      </w:pPr>
    </w:p>
    <w:p w14:paraId="222308F4" w14:textId="76467ADE" w:rsidR="006A2CBF" w:rsidRDefault="006A2CBF" w:rsidP="006A2CBF">
      <w:pPr>
        <w:tabs>
          <w:tab w:val="left" w:pos="-1"/>
          <w:tab w:val="left" w:pos="-1"/>
        </w:tabs>
        <w:ind w:right="-7"/>
      </w:pPr>
      <w:r>
        <w:rPr>
          <w:b/>
        </w:rPr>
        <w:t>B.</w:t>
      </w:r>
      <w:r>
        <w:t xml:space="preserve"> </w:t>
      </w:r>
      <w:r>
        <w:tab/>
        <w:t xml:space="preserve">112 kJ of energy </w:t>
      </w:r>
      <w:r w:rsidR="002F32DE">
        <w:t>will be</w:t>
      </w:r>
      <w:r>
        <w:t xml:space="preserve"> absorbed.</w:t>
      </w:r>
    </w:p>
    <w:p w14:paraId="351B42F8" w14:textId="77777777" w:rsidR="006A2CBF" w:rsidRDefault="006A2CBF" w:rsidP="006A2CBF">
      <w:pPr>
        <w:tabs>
          <w:tab w:val="left" w:pos="-1"/>
          <w:tab w:val="left" w:pos="-1"/>
        </w:tabs>
        <w:ind w:right="-7"/>
      </w:pPr>
    </w:p>
    <w:p w14:paraId="71E50520" w14:textId="42DE0D91" w:rsidR="006A2CBF" w:rsidRDefault="006A2CBF" w:rsidP="006A2CBF">
      <w:pPr>
        <w:tabs>
          <w:tab w:val="left" w:pos="-1"/>
          <w:tab w:val="left" w:pos="-1"/>
        </w:tabs>
        <w:ind w:right="-7"/>
      </w:pPr>
      <w:r>
        <w:rPr>
          <w:b/>
        </w:rPr>
        <w:t>C.</w:t>
      </w:r>
      <w:r>
        <w:t xml:space="preserve"> </w:t>
      </w:r>
      <w:r>
        <w:tab/>
        <w:t xml:space="preserve">224 kJ of energy </w:t>
      </w:r>
      <w:r w:rsidR="002F32DE">
        <w:t>will be</w:t>
      </w:r>
      <w:r>
        <w:t xml:space="preserve"> released.</w:t>
      </w:r>
    </w:p>
    <w:p w14:paraId="7A027F14" w14:textId="77777777" w:rsidR="006A2CBF" w:rsidRDefault="006A2CBF" w:rsidP="006A2CBF">
      <w:pPr>
        <w:tabs>
          <w:tab w:val="left" w:pos="-1"/>
          <w:tab w:val="left" w:pos="-1"/>
        </w:tabs>
        <w:ind w:right="-7"/>
      </w:pPr>
    </w:p>
    <w:p w14:paraId="4CD2162E" w14:textId="3985CA8D" w:rsidR="006A2CBF" w:rsidRDefault="006A2CBF" w:rsidP="006A2CBF">
      <w:pPr>
        <w:tabs>
          <w:tab w:val="left" w:pos="-1"/>
          <w:tab w:val="left" w:pos="-1"/>
        </w:tabs>
        <w:ind w:right="-7"/>
      </w:pPr>
      <w:r>
        <w:rPr>
          <w:b/>
        </w:rPr>
        <w:t>D.</w:t>
      </w:r>
      <w:r>
        <w:t xml:space="preserve"> </w:t>
      </w:r>
      <w:r>
        <w:tab/>
        <w:t xml:space="preserve">224 kJ of energy </w:t>
      </w:r>
      <w:r w:rsidR="002F32DE">
        <w:t>will be</w:t>
      </w:r>
      <w:r>
        <w:t xml:space="preserve"> absorbed.</w:t>
      </w:r>
    </w:p>
    <w:p w14:paraId="32A9BC8D" w14:textId="77777777" w:rsidR="006A2CBF" w:rsidRDefault="006A2CBF" w:rsidP="006A2CBF">
      <w:pPr>
        <w:ind w:right="-7"/>
      </w:pPr>
    </w:p>
    <w:p w14:paraId="637F1FA9" w14:textId="77777777" w:rsidR="003968F7" w:rsidRDefault="003968F7" w:rsidP="006A2CBF">
      <w:pPr>
        <w:tabs>
          <w:tab w:val="left" w:pos="-1"/>
        </w:tabs>
        <w:ind w:right="-7"/>
        <w:rPr>
          <w:b/>
        </w:rPr>
      </w:pPr>
    </w:p>
    <w:p w14:paraId="34B33EE5" w14:textId="3DB126DF" w:rsidR="006A2CBF" w:rsidRPr="003968F7" w:rsidRDefault="0086505F" w:rsidP="006A2CBF">
      <w:pPr>
        <w:tabs>
          <w:tab w:val="left" w:pos="-1"/>
        </w:tabs>
        <w:ind w:right="-7"/>
        <w:rPr>
          <w:b/>
          <w:color w:val="FF0000"/>
        </w:rPr>
      </w:pPr>
      <w:r>
        <w:rPr>
          <w:b/>
        </w:rPr>
        <w:t>Question 18</w:t>
      </w:r>
    </w:p>
    <w:p w14:paraId="5B80B094" w14:textId="52575F14" w:rsidR="006A2CBF" w:rsidRDefault="006A2CBF" w:rsidP="006A2CBF">
      <w:pPr>
        <w:tabs>
          <w:tab w:val="left" w:pos="-1"/>
        </w:tabs>
        <w:ind w:right="-7"/>
      </w:pPr>
      <w:r>
        <w:t>A galvanic cel</w:t>
      </w:r>
      <w:r w:rsidR="00FA3B01">
        <w:t>l is made from the half-cells Fe</w:t>
      </w:r>
      <w:r w:rsidR="00FA3B01" w:rsidRPr="00FA3B01">
        <w:rPr>
          <w:vertAlign w:val="superscript"/>
        </w:rPr>
        <w:t>3+</w:t>
      </w:r>
      <w:r>
        <w:t xml:space="preserve">(aq) / </w:t>
      </w:r>
      <w:r w:rsidR="00FA3B01">
        <w:t>Fe</w:t>
      </w:r>
      <w:r w:rsidR="00FA3B01">
        <w:rPr>
          <w:vertAlign w:val="superscript"/>
        </w:rPr>
        <w:t>2</w:t>
      </w:r>
      <w:r w:rsidR="00FA3B01" w:rsidRPr="00FA3B01">
        <w:rPr>
          <w:vertAlign w:val="superscript"/>
        </w:rPr>
        <w:t>+</w:t>
      </w:r>
      <w:r w:rsidR="00FA3B01">
        <w:t xml:space="preserve">(aq) </w:t>
      </w:r>
      <w:r>
        <w:t xml:space="preserve">(graphite electrode) and </w:t>
      </w:r>
    </w:p>
    <w:p w14:paraId="7303125A" w14:textId="0C4BECDE" w:rsidR="006A2CBF" w:rsidRDefault="00FA3B01" w:rsidP="006A2CBF">
      <w:pPr>
        <w:tabs>
          <w:tab w:val="left" w:pos="-1"/>
        </w:tabs>
        <w:ind w:right="-7"/>
      </w:pPr>
      <w:r>
        <w:t>Zn</w:t>
      </w:r>
      <w:r>
        <w:rPr>
          <w:vertAlign w:val="superscript"/>
        </w:rPr>
        <w:t>2</w:t>
      </w:r>
      <w:r w:rsidRPr="00FA3B01">
        <w:rPr>
          <w:vertAlign w:val="superscript"/>
        </w:rPr>
        <w:t>+</w:t>
      </w:r>
      <w:r>
        <w:t xml:space="preserve">(aq) </w:t>
      </w:r>
      <w:r w:rsidR="006A2CBF">
        <w:t>/ Zn(s) (zinc metal electrode). The reaction occurring at the positive electrode is</w:t>
      </w:r>
    </w:p>
    <w:p w14:paraId="57E3F8CF" w14:textId="77777777" w:rsidR="006A2CBF" w:rsidRDefault="006A2CBF" w:rsidP="006A2CBF">
      <w:pPr>
        <w:tabs>
          <w:tab w:val="left" w:pos="-1"/>
        </w:tabs>
        <w:ind w:right="-7"/>
      </w:pPr>
    </w:p>
    <w:p w14:paraId="5FCD0F9D" w14:textId="2426DEE7" w:rsidR="006A2CBF" w:rsidRDefault="006A2CBF" w:rsidP="006A2CBF">
      <w:pPr>
        <w:tabs>
          <w:tab w:val="left" w:pos="-1"/>
          <w:tab w:val="left" w:pos="-1"/>
        </w:tabs>
        <w:ind w:right="-7"/>
      </w:pPr>
      <w:r>
        <w:rPr>
          <w:b/>
        </w:rPr>
        <w:t>A.</w:t>
      </w:r>
      <w:r>
        <w:t xml:space="preserve"> </w:t>
      </w:r>
      <w:r>
        <w:tab/>
        <w:t xml:space="preserve">Zn(s) </w:t>
      </w:r>
      <w:r>
        <w:sym w:font="Symbol" w:char="F0AE"/>
      </w:r>
      <w:r>
        <w:t xml:space="preserve"> </w:t>
      </w:r>
      <w:r w:rsidR="00FA3B01">
        <w:t>Zn</w:t>
      </w:r>
      <w:r w:rsidR="00FA3B01">
        <w:rPr>
          <w:vertAlign w:val="superscript"/>
        </w:rPr>
        <w:t>2</w:t>
      </w:r>
      <w:r w:rsidR="00FA3B01" w:rsidRPr="00FA3B01">
        <w:rPr>
          <w:vertAlign w:val="superscript"/>
        </w:rPr>
        <w:t>+</w:t>
      </w:r>
      <w:r w:rsidR="00FA3B01">
        <w:t>(aq) + 2e</w:t>
      </w:r>
      <w:r w:rsidR="00FA3B01" w:rsidRPr="00FA3B01">
        <w:rPr>
          <w:vertAlign w:val="superscript"/>
        </w:rPr>
        <w:t>-</w:t>
      </w:r>
    </w:p>
    <w:p w14:paraId="58DCE1E2" w14:textId="77777777" w:rsidR="006A2CBF" w:rsidRDefault="006A2CBF" w:rsidP="006A2CBF">
      <w:pPr>
        <w:tabs>
          <w:tab w:val="left" w:pos="-1"/>
          <w:tab w:val="left" w:pos="-1"/>
        </w:tabs>
        <w:ind w:right="-7"/>
      </w:pPr>
    </w:p>
    <w:p w14:paraId="2CD291DD" w14:textId="51938B8A" w:rsidR="006A2CBF" w:rsidRDefault="006A2CBF" w:rsidP="006A2CBF">
      <w:pPr>
        <w:tabs>
          <w:tab w:val="left" w:pos="-1"/>
          <w:tab w:val="left" w:pos="-1"/>
        </w:tabs>
        <w:ind w:right="-7"/>
      </w:pPr>
      <w:r>
        <w:rPr>
          <w:b/>
        </w:rPr>
        <w:t>B.</w:t>
      </w:r>
      <w:r>
        <w:t xml:space="preserve"> </w:t>
      </w:r>
      <w:r>
        <w:tab/>
      </w:r>
      <w:r w:rsidR="00FA3B01">
        <w:t>Zn</w:t>
      </w:r>
      <w:r w:rsidR="00FA3B01">
        <w:rPr>
          <w:vertAlign w:val="superscript"/>
        </w:rPr>
        <w:t>2</w:t>
      </w:r>
      <w:r w:rsidR="00FA3B01" w:rsidRPr="00FA3B01">
        <w:rPr>
          <w:vertAlign w:val="superscript"/>
        </w:rPr>
        <w:t>+</w:t>
      </w:r>
      <w:r w:rsidR="00FA3B01">
        <w:t xml:space="preserve">(aq) </w:t>
      </w:r>
      <w:r>
        <w:t xml:space="preserve"> + </w:t>
      </w:r>
      <w:r w:rsidR="00FA3B01">
        <w:t>2e</w:t>
      </w:r>
      <w:r w:rsidR="00FA3B01" w:rsidRPr="00FA3B01">
        <w:rPr>
          <w:vertAlign w:val="superscript"/>
        </w:rPr>
        <w:t>-</w:t>
      </w:r>
      <w:r>
        <w:t xml:space="preserve"> </w:t>
      </w:r>
      <w:r>
        <w:sym w:font="Symbol" w:char="F0AE"/>
      </w:r>
      <w:r>
        <w:t xml:space="preserve"> Zn(s)</w:t>
      </w:r>
    </w:p>
    <w:p w14:paraId="2532A14E" w14:textId="77777777" w:rsidR="006A2CBF" w:rsidRDefault="006A2CBF" w:rsidP="006A2CBF">
      <w:pPr>
        <w:tabs>
          <w:tab w:val="left" w:pos="-1"/>
          <w:tab w:val="left" w:pos="-1"/>
        </w:tabs>
        <w:ind w:right="-7"/>
      </w:pPr>
    </w:p>
    <w:p w14:paraId="2262F4E5" w14:textId="530BB878" w:rsidR="006A2CBF" w:rsidRDefault="006A2CBF" w:rsidP="006A2CBF">
      <w:pPr>
        <w:tabs>
          <w:tab w:val="left" w:pos="-1"/>
          <w:tab w:val="left" w:pos="-1"/>
        </w:tabs>
        <w:ind w:right="-7"/>
      </w:pPr>
      <w:r>
        <w:rPr>
          <w:b/>
        </w:rPr>
        <w:t>C.</w:t>
      </w:r>
      <w:r>
        <w:t xml:space="preserve"> </w:t>
      </w:r>
      <w:r>
        <w:tab/>
      </w:r>
      <w:r w:rsidR="00FA3B01">
        <w:t>Fe</w:t>
      </w:r>
      <w:r w:rsidR="00FA3B01">
        <w:rPr>
          <w:vertAlign w:val="superscript"/>
        </w:rPr>
        <w:t>2</w:t>
      </w:r>
      <w:r w:rsidR="00FA3B01" w:rsidRPr="00FA3B01">
        <w:rPr>
          <w:vertAlign w:val="superscript"/>
        </w:rPr>
        <w:t>+</w:t>
      </w:r>
      <w:r w:rsidR="00FA3B01">
        <w:t xml:space="preserve">(aq) </w:t>
      </w:r>
      <w:r>
        <w:sym w:font="Symbol" w:char="F0AE"/>
      </w:r>
      <w:r>
        <w:t xml:space="preserve"> </w:t>
      </w:r>
      <w:r w:rsidR="00FA3B01">
        <w:t>Fe</w:t>
      </w:r>
      <w:r w:rsidR="00FA3B01" w:rsidRPr="00FA3B01">
        <w:rPr>
          <w:vertAlign w:val="superscript"/>
        </w:rPr>
        <w:t>3+</w:t>
      </w:r>
      <w:r w:rsidR="00FA3B01">
        <w:t xml:space="preserve">(aq) </w:t>
      </w:r>
      <w:r>
        <w:t xml:space="preserve">+ </w:t>
      </w:r>
      <w:r w:rsidR="00FA3B01">
        <w:t>e</w:t>
      </w:r>
      <w:r w:rsidR="00FA3B01" w:rsidRPr="00FA3B01">
        <w:rPr>
          <w:vertAlign w:val="superscript"/>
        </w:rPr>
        <w:t>-</w:t>
      </w:r>
    </w:p>
    <w:p w14:paraId="4959BA93" w14:textId="77777777" w:rsidR="006A2CBF" w:rsidRDefault="006A2CBF" w:rsidP="006A2CBF">
      <w:pPr>
        <w:tabs>
          <w:tab w:val="left" w:pos="-1"/>
          <w:tab w:val="left" w:pos="-1"/>
        </w:tabs>
        <w:ind w:right="-7"/>
      </w:pPr>
    </w:p>
    <w:p w14:paraId="12577AE3" w14:textId="7AD9A875" w:rsidR="006A2CBF" w:rsidRDefault="006A2CBF" w:rsidP="006A2CBF">
      <w:pPr>
        <w:tabs>
          <w:tab w:val="left" w:pos="-1"/>
          <w:tab w:val="left" w:pos="-1"/>
        </w:tabs>
        <w:ind w:right="-7"/>
      </w:pPr>
      <w:r>
        <w:rPr>
          <w:b/>
        </w:rPr>
        <w:t>D.</w:t>
      </w:r>
      <w:r>
        <w:t xml:space="preserve"> </w:t>
      </w:r>
      <w:r>
        <w:tab/>
      </w:r>
      <w:r w:rsidR="00FA3B01">
        <w:t>Fe</w:t>
      </w:r>
      <w:r w:rsidR="00FA3B01" w:rsidRPr="00FA3B01">
        <w:rPr>
          <w:vertAlign w:val="superscript"/>
        </w:rPr>
        <w:t>3+</w:t>
      </w:r>
      <w:r w:rsidR="00FA3B01">
        <w:t xml:space="preserve">(aq) </w:t>
      </w:r>
      <w:r>
        <w:t xml:space="preserve">+ </w:t>
      </w:r>
      <w:r w:rsidR="00FA3B01">
        <w:t>e</w:t>
      </w:r>
      <w:r w:rsidR="00FA3B01" w:rsidRPr="00FA3B01">
        <w:rPr>
          <w:vertAlign w:val="superscript"/>
        </w:rPr>
        <w:t>-</w:t>
      </w:r>
      <w:r>
        <w:t xml:space="preserve"> </w:t>
      </w:r>
      <w:r>
        <w:sym w:font="Symbol" w:char="F0AE"/>
      </w:r>
      <w:r>
        <w:t xml:space="preserve"> </w:t>
      </w:r>
      <w:r w:rsidR="00FA3B01">
        <w:t>Fe</w:t>
      </w:r>
      <w:r w:rsidR="00FA3B01">
        <w:rPr>
          <w:vertAlign w:val="superscript"/>
        </w:rPr>
        <w:t>2</w:t>
      </w:r>
      <w:r w:rsidR="00FA3B01" w:rsidRPr="00FA3B01">
        <w:rPr>
          <w:vertAlign w:val="superscript"/>
        </w:rPr>
        <w:t>+</w:t>
      </w:r>
      <w:r w:rsidR="00FA3B01">
        <w:t>(aq)</w:t>
      </w:r>
    </w:p>
    <w:p w14:paraId="43ED261A" w14:textId="10E3D05D" w:rsidR="006A2CBF" w:rsidRDefault="006A2CBF" w:rsidP="008663B8">
      <w:pPr>
        <w:pStyle w:val="Heading3"/>
      </w:pPr>
      <w:r>
        <w:rPr>
          <w:b w:val="0"/>
        </w:rPr>
        <w:br w:type="page"/>
      </w:r>
    </w:p>
    <w:p w14:paraId="7BDB9599" w14:textId="098CF83A" w:rsidR="006A2CBF" w:rsidRDefault="008663B8" w:rsidP="006A2CBF">
      <w:pPr>
        <w:tabs>
          <w:tab w:val="left" w:pos="-1"/>
        </w:tabs>
        <w:ind w:right="-7"/>
        <w:rPr>
          <w:b/>
        </w:rPr>
      </w:pPr>
      <w:r>
        <w:rPr>
          <w:b/>
        </w:rPr>
        <w:lastRenderedPageBreak/>
        <w:t>Question 19</w:t>
      </w:r>
    </w:p>
    <w:p w14:paraId="1C19B2C7" w14:textId="77777777" w:rsidR="00690B4F" w:rsidRDefault="006A2CBF" w:rsidP="006A2CBF">
      <w:pPr>
        <w:tabs>
          <w:tab w:val="left" w:pos="-1"/>
        </w:tabs>
        <w:ind w:right="-7"/>
      </w:pPr>
      <w:r>
        <w:t xml:space="preserve">Hydrogen </w:t>
      </w:r>
      <w:r w:rsidR="00690B4F">
        <w:t xml:space="preserve">gas </w:t>
      </w:r>
      <w:r>
        <w:t xml:space="preserve">will react explosively with oxygen </w:t>
      </w:r>
      <w:r w:rsidR="00690B4F">
        <w:t xml:space="preserve">gas </w:t>
      </w:r>
      <w:r>
        <w:t xml:space="preserve">to produce water and thermal energy. </w:t>
      </w:r>
    </w:p>
    <w:p w14:paraId="14B73962" w14:textId="77777777" w:rsidR="00194054" w:rsidRDefault="006A2CBF" w:rsidP="006A2CBF">
      <w:pPr>
        <w:tabs>
          <w:tab w:val="left" w:pos="-1"/>
        </w:tabs>
        <w:ind w:right="-7"/>
      </w:pPr>
      <w:r>
        <w:t xml:space="preserve">A galvanic cell is constructed to use this chemical reaction to produce electrical energy. </w:t>
      </w:r>
    </w:p>
    <w:p w14:paraId="53844A21" w14:textId="54211860" w:rsidR="006A2CBF" w:rsidRDefault="006A2CBF" w:rsidP="006A2CBF">
      <w:pPr>
        <w:tabs>
          <w:tab w:val="left" w:pos="-1"/>
        </w:tabs>
        <w:ind w:right="-7"/>
      </w:pPr>
      <w:r>
        <w:t>The anode and cathode reactions in this galvanic cell are respectively:</w:t>
      </w:r>
    </w:p>
    <w:p w14:paraId="151CAC68" w14:textId="77777777" w:rsidR="006A2CBF" w:rsidRDefault="006A2CBF" w:rsidP="006A2CBF">
      <w:pPr>
        <w:tabs>
          <w:tab w:val="left" w:pos="-1"/>
        </w:tabs>
        <w:ind w:right="-7"/>
      </w:pPr>
    </w:p>
    <w:tbl>
      <w:tblPr>
        <w:tblW w:w="9849" w:type="dxa"/>
        <w:tblLayout w:type="fixed"/>
        <w:tblLook w:val="0000" w:firstRow="0" w:lastRow="0" w:firstColumn="0" w:lastColumn="0" w:noHBand="0" w:noVBand="0"/>
      </w:tblPr>
      <w:tblGrid>
        <w:gridCol w:w="959"/>
        <w:gridCol w:w="4252"/>
        <w:gridCol w:w="4638"/>
      </w:tblGrid>
      <w:tr w:rsidR="006A2CBF" w14:paraId="6D3E88C3" w14:textId="77777777" w:rsidTr="00A4798C">
        <w:tc>
          <w:tcPr>
            <w:tcW w:w="959" w:type="dxa"/>
          </w:tcPr>
          <w:p w14:paraId="080ED226" w14:textId="77777777" w:rsidR="006A2CBF" w:rsidRDefault="006A2CBF" w:rsidP="00B103E4">
            <w:pPr>
              <w:tabs>
                <w:tab w:val="left" w:pos="-1"/>
              </w:tabs>
              <w:ind w:right="-7"/>
              <w:jc w:val="center"/>
            </w:pPr>
          </w:p>
        </w:tc>
        <w:tc>
          <w:tcPr>
            <w:tcW w:w="4252" w:type="dxa"/>
          </w:tcPr>
          <w:p w14:paraId="3BA0B068" w14:textId="77777777" w:rsidR="006A2CBF" w:rsidRDefault="006A2CBF" w:rsidP="0025135F">
            <w:pPr>
              <w:tabs>
                <w:tab w:val="left" w:pos="-1"/>
              </w:tabs>
              <w:ind w:right="-7"/>
              <w:rPr>
                <w:b/>
              </w:rPr>
            </w:pPr>
            <w:r>
              <w:rPr>
                <w:b/>
              </w:rPr>
              <w:t>Anode reaction</w:t>
            </w:r>
          </w:p>
        </w:tc>
        <w:tc>
          <w:tcPr>
            <w:tcW w:w="4638" w:type="dxa"/>
          </w:tcPr>
          <w:p w14:paraId="6C8CC082" w14:textId="77777777" w:rsidR="00A4798C" w:rsidRDefault="006A2CBF" w:rsidP="0025135F">
            <w:pPr>
              <w:tabs>
                <w:tab w:val="left" w:pos="-1"/>
              </w:tabs>
              <w:ind w:right="-7"/>
              <w:rPr>
                <w:b/>
              </w:rPr>
            </w:pPr>
            <w:r>
              <w:rPr>
                <w:b/>
              </w:rPr>
              <w:t>Cathode reaction</w:t>
            </w:r>
          </w:p>
          <w:p w14:paraId="1E9C4CE4" w14:textId="1EF65E4F" w:rsidR="00A4798C" w:rsidRDefault="00A4798C" w:rsidP="0025135F">
            <w:pPr>
              <w:tabs>
                <w:tab w:val="left" w:pos="-1"/>
              </w:tabs>
              <w:ind w:right="-7"/>
              <w:rPr>
                <w:b/>
              </w:rPr>
            </w:pPr>
          </w:p>
        </w:tc>
      </w:tr>
      <w:tr w:rsidR="00A4798C" w14:paraId="42004225" w14:textId="77777777" w:rsidTr="00A4798C">
        <w:tc>
          <w:tcPr>
            <w:tcW w:w="959" w:type="dxa"/>
          </w:tcPr>
          <w:p w14:paraId="0C9DC819" w14:textId="77777777" w:rsidR="00A4798C" w:rsidRDefault="00A4798C" w:rsidP="00A4798C">
            <w:pPr>
              <w:tabs>
                <w:tab w:val="left" w:pos="-1"/>
              </w:tabs>
              <w:ind w:right="-7"/>
            </w:pPr>
            <w:r>
              <w:rPr>
                <w:b/>
              </w:rPr>
              <w:t>A.</w:t>
            </w:r>
          </w:p>
        </w:tc>
        <w:tc>
          <w:tcPr>
            <w:tcW w:w="4252" w:type="dxa"/>
          </w:tcPr>
          <w:p w14:paraId="7EFEC131" w14:textId="7EA320C1" w:rsidR="00A4798C" w:rsidRDefault="00A4798C" w:rsidP="00A4798C">
            <w:pPr>
              <w:ind w:right="-6"/>
            </w:pPr>
            <w:r>
              <w:t>H</w:t>
            </w:r>
            <w:r w:rsidRPr="007B4199">
              <w:rPr>
                <w:vertAlign w:val="subscript"/>
              </w:rPr>
              <w:t>2</w:t>
            </w:r>
            <w:r>
              <w:t>(g)</w:t>
            </w:r>
            <w:r>
              <w:rPr>
                <w:position w:val="-8"/>
                <w:sz w:val="20"/>
              </w:rPr>
              <w:t xml:space="preserve"> </w:t>
            </w:r>
            <w:r>
              <w:t>+ 2OH</w:t>
            </w:r>
            <w:r w:rsidRPr="00C75E6C">
              <w:rPr>
                <w:vertAlign w:val="superscript"/>
              </w:rPr>
              <w:t>-</w:t>
            </w:r>
            <w:r>
              <w:t>(aq)</w:t>
            </w:r>
            <w:r>
              <w:sym w:font="Symbol" w:char="F0AE"/>
            </w:r>
            <w:r>
              <w:t xml:space="preserve"> 2H</w:t>
            </w:r>
            <w:r w:rsidRPr="007B4199">
              <w:rPr>
                <w:vertAlign w:val="subscript"/>
              </w:rPr>
              <w:t>2</w:t>
            </w:r>
            <w:r>
              <w:t>O(l) + 2e</w:t>
            </w:r>
            <w:r w:rsidRPr="00B103D7">
              <w:rPr>
                <w:vertAlign w:val="superscript"/>
              </w:rPr>
              <w:t>-</w:t>
            </w:r>
            <w:r>
              <w:tab/>
            </w:r>
            <w:r>
              <w:tab/>
            </w:r>
            <w:r>
              <w:tab/>
            </w:r>
          </w:p>
        </w:tc>
        <w:tc>
          <w:tcPr>
            <w:tcW w:w="4638" w:type="dxa"/>
          </w:tcPr>
          <w:p w14:paraId="0E468245" w14:textId="77777777" w:rsidR="00A4798C" w:rsidRDefault="00A4798C" w:rsidP="00A4798C">
            <w:pPr>
              <w:tabs>
                <w:tab w:val="left" w:pos="-1"/>
              </w:tabs>
              <w:ind w:right="-7"/>
            </w:pPr>
            <w:r>
              <w:t>O</w:t>
            </w:r>
            <w:r w:rsidRPr="007B4199">
              <w:rPr>
                <w:vertAlign w:val="subscript"/>
              </w:rPr>
              <w:t>2</w:t>
            </w:r>
            <w:r>
              <w:t>(g)</w:t>
            </w:r>
            <w:r>
              <w:rPr>
                <w:position w:val="-8"/>
                <w:sz w:val="20"/>
              </w:rPr>
              <w:t xml:space="preserve"> </w:t>
            </w:r>
            <w:r>
              <w:t>+ 2H</w:t>
            </w:r>
            <w:r w:rsidRPr="007B4199">
              <w:rPr>
                <w:vertAlign w:val="subscript"/>
              </w:rPr>
              <w:t>2</w:t>
            </w:r>
            <w:r>
              <w:t>O(l) + 4e</w:t>
            </w:r>
            <w:r w:rsidRPr="00B103D7">
              <w:rPr>
                <w:vertAlign w:val="superscript"/>
              </w:rPr>
              <w:t>-</w:t>
            </w:r>
            <w:r>
              <w:sym w:font="Symbol" w:char="F0AE"/>
            </w:r>
            <w:r>
              <w:t xml:space="preserve"> 4OH</w:t>
            </w:r>
            <w:r w:rsidRPr="00C75E6C">
              <w:rPr>
                <w:vertAlign w:val="superscript"/>
              </w:rPr>
              <w:t>-</w:t>
            </w:r>
            <w:r>
              <w:t>(aq)</w:t>
            </w:r>
          </w:p>
        </w:tc>
      </w:tr>
      <w:tr w:rsidR="006A2CBF" w14:paraId="696D385C" w14:textId="77777777" w:rsidTr="00A4798C">
        <w:tc>
          <w:tcPr>
            <w:tcW w:w="959" w:type="dxa"/>
          </w:tcPr>
          <w:p w14:paraId="13119B0D" w14:textId="76E2757B" w:rsidR="006A2CBF" w:rsidRDefault="00A4798C" w:rsidP="00B103E4">
            <w:pPr>
              <w:tabs>
                <w:tab w:val="left" w:pos="-1"/>
              </w:tabs>
              <w:ind w:right="-7"/>
            </w:pPr>
            <w:r>
              <w:rPr>
                <w:b/>
              </w:rPr>
              <w:t>B</w:t>
            </w:r>
            <w:r w:rsidR="006A2CBF">
              <w:rPr>
                <w:b/>
              </w:rPr>
              <w:t>.</w:t>
            </w:r>
          </w:p>
        </w:tc>
        <w:tc>
          <w:tcPr>
            <w:tcW w:w="4252" w:type="dxa"/>
          </w:tcPr>
          <w:p w14:paraId="2575FF17" w14:textId="64315991" w:rsidR="006A2CBF" w:rsidRDefault="007B4199" w:rsidP="00B103E4">
            <w:pPr>
              <w:tabs>
                <w:tab w:val="left" w:pos="-1"/>
              </w:tabs>
              <w:ind w:right="-7"/>
            </w:pPr>
            <w:r>
              <w:t>O</w:t>
            </w:r>
            <w:r w:rsidRPr="007B4199">
              <w:rPr>
                <w:vertAlign w:val="subscript"/>
              </w:rPr>
              <w:t>2</w:t>
            </w:r>
            <w:r w:rsidR="006A2CBF">
              <w:t>(g)</w:t>
            </w:r>
            <w:r w:rsidR="006A2CBF">
              <w:rPr>
                <w:position w:val="-8"/>
                <w:sz w:val="20"/>
              </w:rPr>
              <w:t xml:space="preserve"> </w:t>
            </w:r>
            <w:r>
              <w:t>+ 2H</w:t>
            </w:r>
            <w:r w:rsidRPr="007B4199">
              <w:rPr>
                <w:vertAlign w:val="subscript"/>
              </w:rPr>
              <w:t>2</w:t>
            </w:r>
            <w:r w:rsidR="00B103D7">
              <w:t>O(l) + 4e</w:t>
            </w:r>
            <w:r w:rsidR="00B103D7" w:rsidRPr="00B103D7">
              <w:rPr>
                <w:vertAlign w:val="superscript"/>
              </w:rPr>
              <w:t>-</w:t>
            </w:r>
            <w:r w:rsidR="006A2CBF">
              <w:sym w:font="Symbol" w:char="F0AE"/>
            </w:r>
            <w:r w:rsidR="00C75E6C">
              <w:t xml:space="preserve"> 4OH</w:t>
            </w:r>
            <w:r w:rsidR="00C75E6C" w:rsidRPr="00C75E6C">
              <w:rPr>
                <w:vertAlign w:val="superscript"/>
              </w:rPr>
              <w:t>-</w:t>
            </w:r>
            <w:r w:rsidR="006A2CBF">
              <w:t>(aq)</w:t>
            </w:r>
          </w:p>
        </w:tc>
        <w:tc>
          <w:tcPr>
            <w:tcW w:w="4638" w:type="dxa"/>
          </w:tcPr>
          <w:p w14:paraId="3AC7E621" w14:textId="16E31FD6" w:rsidR="006A2CBF" w:rsidRDefault="007B4199" w:rsidP="00B103E4">
            <w:pPr>
              <w:ind w:right="-6"/>
            </w:pPr>
            <w:r>
              <w:t>H</w:t>
            </w:r>
            <w:r w:rsidRPr="007B4199">
              <w:rPr>
                <w:vertAlign w:val="subscript"/>
              </w:rPr>
              <w:t>2</w:t>
            </w:r>
            <w:r>
              <w:t>(g)</w:t>
            </w:r>
            <w:r>
              <w:rPr>
                <w:position w:val="-8"/>
                <w:sz w:val="20"/>
              </w:rPr>
              <w:t xml:space="preserve"> </w:t>
            </w:r>
            <w:r w:rsidR="006A2CBF">
              <w:t xml:space="preserve">+ </w:t>
            </w:r>
            <w:r w:rsidR="00C75E6C">
              <w:t>2OH</w:t>
            </w:r>
            <w:r w:rsidR="00C75E6C" w:rsidRPr="00C75E6C">
              <w:rPr>
                <w:vertAlign w:val="superscript"/>
              </w:rPr>
              <w:t>-</w:t>
            </w:r>
            <w:r w:rsidR="00C75E6C">
              <w:t>(aq)</w:t>
            </w:r>
            <w:r w:rsidR="006A2CBF">
              <w:sym w:font="Symbol" w:char="F0AE"/>
            </w:r>
            <w:r w:rsidR="006A2CBF">
              <w:t xml:space="preserve"> </w:t>
            </w:r>
            <w:r>
              <w:t>2H</w:t>
            </w:r>
            <w:r w:rsidRPr="007B4199">
              <w:rPr>
                <w:vertAlign w:val="subscript"/>
              </w:rPr>
              <w:t>2</w:t>
            </w:r>
            <w:r>
              <w:t xml:space="preserve">O(l) </w:t>
            </w:r>
            <w:r w:rsidR="006A2CBF">
              <w:t xml:space="preserve">+ </w:t>
            </w:r>
            <w:r w:rsidR="00B103D7">
              <w:t>2e</w:t>
            </w:r>
            <w:r w:rsidR="00B103D7" w:rsidRPr="00B103D7">
              <w:rPr>
                <w:vertAlign w:val="superscript"/>
              </w:rPr>
              <w:t>-</w:t>
            </w:r>
            <w:r w:rsidR="006A2CBF">
              <w:tab/>
            </w:r>
          </w:p>
          <w:p w14:paraId="21D4527D" w14:textId="77777777" w:rsidR="006A2CBF" w:rsidRDefault="006A2CBF" w:rsidP="00B103E4">
            <w:pPr>
              <w:tabs>
                <w:tab w:val="left" w:pos="-1"/>
              </w:tabs>
              <w:ind w:right="-7"/>
            </w:pPr>
            <w:r>
              <w:tab/>
            </w:r>
            <w:r>
              <w:tab/>
            </w:r>
            <w:r>
              <w:tab/>
            </w:r>
            <w:r>
              <w:tab/>
            </w:r>
          </w:p>
        </w:tc>
      </w:tr>
      <w:tr w:rsidR="006A2CBF" w14:paraId="63871E54" w14:textId="77777777" w:rsidTr="00A4798C">
        <w:tc>
          <w:tcPr>
            <w:tcW w:w="959" w:type="dxa"/>
          </w:tcPr>
          <w:p w14:paraId="4A13C555" w14:textId="77777777" w:rsidR="006A2CBF" w:rsidRDefault="006A2CBF" w:rsidP="00B103E4">
            <w:pPr>
              <w:tabs>
                <w:tab w:val="left" w:pos="-1"/>
              </w:tabs>
              <w:ind w:right="-7"/>
            </w:pPr>
            <w:r>
              <w:rPr>
                <w:b/>
              </w:rPr>
              <w:t>C.</w:t>
            </w:r>
          </w:p>
        </w:tc>
        <w:tc>
          <w:tcPr>
            <w:tcW w:w="4252" w:type="dxa"/>
          </w:tcPr>
          <w:p w14:paraId="73862AB6" w14:textId="2DC0D0C4" w:rsidR="006A2CBF" w:rsidRDefault="00C75E6C" w:rsidP="00B103E4">
            <w:pPr>
              <w:tabs>
                <w:tab w:val="left" w:pos="-1"/>
              </w:tabs>
              <w:ind w:right="-7"/>
            </w:pPr>
            <w:r>
              <w:t>4OH</w:t>
            </w:r>
            <w:r w:rsidRPr="00C75E6C">
              <w:rPr>
                <w:vertAlign w:val="superscript"/>
              </w:rPr>
              <w:t>-</w:t>
            </w:r>
            <w:r>
              <w:t>(aq)</w:t>
            </w:r>
            <w:r w:rsidR="006A2CBF">
              <w:sym w:font="Symbol" w:char="F0AE"/>
            </w:r>
            <w:r w:rsidR="006A2CBF">
              <w:t xml:space="preserve"> </w:t>
            </w:r>
            <w:r w:rsidR="007B4199">
              <w:t>O</w:t>
            </w:r>
            <w:r w:rsidR="007B4199" w:rsidRPr="007B4199">
              <w:rPr>
                <w:vertAlign w:val="subscript"/>
              </w:rPr>
              <w:t>2</w:t>
            </w:r>
            <w:r w:rsidR="007B4199">
              <w:t>(g)</w:t>
            </w:r>
            <w:r w:rsidR="007B4199">
              <w:rPr>
                <w:position w:val="-8"/>
                <w:sz w:val="20"/>
              </w:rPr>
              <w:t xml:space="preserve"> </w:t>
            </w:r>
            <w:r w:rsidR="006A2CBF">
              <w:t xml:space="preserve">+ </w:t>
            </w:r>
            <w:r w:rsidR="007B4199">
              <w:t>2H</w:t>
            </w:r>
            <w:r w:rsidR="007B4199" w:rsidRPr="007B4199">
              <w:rPr>
                <w:vertAlign w:val="subscript"/>
              </w:rPr>
              <w:t>2</w:t>
            </w:r>
            <w:r w:rsidR="007B4199">
              <w:t xml:space="preserve">O(l) </w:t>
            </w:r>
            <w:r w:rsidR="006A2CBF">
              <w:t xml:space="preserve">+ </w:t>
            </w:r>
            <w:r w:rsidR="00B103D7">
              <w:t>4e</w:t>
            </w:r>
            <w:r w:rsidR="00B103D7" w:rsidRPr="00B103D7">
              <w:rPr>
                <w:vertAlign w:val="superscript"/>
              </w:rPr>
              <w:t>-</w:t>
            </w:r>
          </w:p>
          <w:p w14:paraId="7D218A57" w14:textId="77777777" w:rsidR="006A2CBF" w:rsidRDefault="006A2CBF" w:rsidP="00B103E4">
            <w:pPr>
              <w:tabs>
                <w:tab w:val="left" w:pos="-1"/>
              </w:tabs>
              <w:ind w:right="-7"/>
            </w:pPr>
          </w:p>
        </w:tc>
        <w:tc>
          <w:tcPr>
            <w:tcW w:w="4638" w:type="dxa"/>
          </w:tcPr>
          <w:p w14:paraId="0AC5201F" w14:textId="3D1D1843" w:rsidR="006A2CBF" w:rsidRDefault="007B4199" w:rsidP="00B103E4">
            <w:pPr>
              <w:ind w:right="-6"/>
            </w:pPr>
            <w:r>
              <w:t>2H</w:t>
            </w:r>
            <w:r w:rsidRPr="007B4199">
              <w:rPr>
                <w:vertAlign w:val="subscript"/>
              </w:rPr>
              <w:t>2</w:t>
            </w:r>
            <w:r>
              <w:t xml:space="preserve">O(l) </w:t>
            </w:r>
            <w:r w:rsidR="006A2CBF">
              <w:t xml:space="preserve">+ </w:t>
            </w:r>
            <w:r w:rsidR="00B103D7">
              <w:t>2e</w:t>
            </w:r>
            <w:r w:rsidR="00B103D7" w:rsidRPr="00B103D7">
              <w:rPr>
                <w:vertAlign w:val="superscript"/>
              </w:rPr>
              <w:t>-</w:t>
            </w:r>
            <w:r w:rsidR="006A2CBF">
              <w:rPr>
                <w:position w:val="10"/>
                <w:sz w:val="20"/>
              </w:rPr>
              <w:t xml:space="preserve"> </w:t>
            </w:r>
            <w:r w:rsidR="006A2CBF">
              <w:sym w:font="Symbol" w:char="F0AE"/>
            </w:r>
            <w:r w:rsidR="006A2CBF">
              <w:t xml:space="preserve"> </w:t>
            </w:r>
            <w:r>
              <w:t>H</w:t>
            </w:r>
            <w:r w:rsidRPr="007B4199">
              <w:rPr>
                <w:vertAlign w:val="subscript"/>
              </w:rPr>
              <w:t>2</w:t>
            </w:r>
            <w:r>
              <w:t>(g)</w:t>
            </w:r>
            <w:r>
              <w:rPr>
                <w:position w:val="-8"/>
                <w:sz w:val="20"/>
              </w:rPr>
              <w:t xml:space="preserve"> </w:t>
            </w:r>
            <w:r w:rsidR="006A2CBF">
              <w:t xml:space="preserve">+ </w:t>
            </w:r>
            <w:r w:rsidR="00C75E6C">
              <w:t>2OH</w:t>
            </w:r>
            <w:r w:rsidR="00C75E6C" w:rsidRPr="00C75E6C">
              <w:rPr>
                <w:vertAlign w:val="superscript"/>
              </w:rPr>
              <w:t>-</w:t>
            </w:r>
            <w:r w:rsidR="00C75E6C">
              <w:t>(aq)</w:t>
            </w:r>
            <w:r w:rsidR="006A2CBF">
              <w:tab/>
            </w:r>
          </w:p>
          <w:p w14:paraId="476E0A1F" w14:textId="77777777" w:rsidR="006A2CBF" w:rsidRDefault="006A2CBF" w:rsidP="00B103E4">
            <w:pPr>
              <w:tabs>
                <w:tab w:val="left" w:pos="-1"/>
              </w:tabs>
              <w:ind w:right="-7"/>
            </w:pPr>
            <w:r>
              <w:tab/>
            </w:r>
            <w:r>
              <w:tab/>
            </w:r>
            <w:r>
              <w:tab/>
            </w:r>
            <w:r>
              <w:tab/>
            </w:r>
          </w:p>
        </w:tc>
      </w:tr>
      <w:tr w:rsidR="006A2CBF" w14:paraId="52DF165E" w14:textId="77777777" w:rsidTr="00A4798C">
        <w:tc>
          <w:tcPr>
            <w:tcW w:w="959" w:type="dxa"/>
          </w:tcPr>
          <w:p w14:paraId="51A358E7" w14:textId="77777777" w:rsidR="006A2CBF" w:rsidRDefault="006A2CBF" w:rsidP="00B103E4">
            <w:pPr>
              <w:tabs>
                <w:tab w:val="left" w:pos="-1"/>
              </w:tabs>
              <w:ind w:right="-7"/>
            </w:pPr>
            <w:r>
              <w:rPr>
                <w:b/>
              </w:rPr>
              <w:t>D.</w:t>
            </w:r>
          </w:p>
        </w:tc>
        <w:tc>
          <w:tcPr>
            <w:tcW w:w="4252" w:type="dxa"/>
          </w:tcPr>
          <w:p w14:paraId="02966E56" w14:textId="0604F7B1" w:rsidR="006A2CBF" w:rsidRDefault="007B4199" w:rsidP="00B103E4">
            <w:pPr>
              <w:ind w:right="-6"/>
            </w:pPr>
            <w:r>
              <w:t>2H</w:t>
            </w:r>
            <w:r w:rsidRPr="007B4199">
              <w:rPr>
                <w:vertAlign w:val="subscript"/>
              </w:rPr>
              <w:t>2</w:t>
            </w:r>
            <w:r>
              <w:t xml:space="preserve">O(l) </w:t>
            </w:r>
            <w:r w:rsidR="006A2CBF">
              <w:t xml:space="preserve">+ </w:t>
            </w:r>
            <w:r w:rsidR="00B103D7">
              <w:t>2e</w:t>
            </w:r>
            <w:r w:rsidR="00B103D7" w:rsidRPr="00B103D7">
              <w:rPr>
                <w:vertAlign w:val="superscript"/>
              </w:rPr>
              <w:t>-</w:t>
            </w:r>
            <w:r w:rsidR="006A2CBF">
              <w:rPr>
                <w:position w:val="10"/>
                <w:sz w:val="20"/>
              </w:rPr>
              <w:t xml:space="preserve"> </w:t>
            </w:r>
            <w:r w:rsidR="006A2CBF">
              <w:sym w:font="Symbol" w:char="F0AE"/>
            </w:r>
            <w:r w:rsidR="006A2CBF">
              <w:t xml:space="preserve"> H</w:t>
            </w:r>
            <w:r w:rsidR="006A2CBF">
              <w:rPr>
                <w:position w:val="-8"/>
                <w:sz w:val="20"/>
              </w:rPr>
              <w:t>2</w:t>
            </w:r>
            <w:r w:rsidR="006A2CBF">
              <w:t xml:space="preserve">(g) + </w:t>
            </w:r>
            <w:r w:rsidR="00C75E6C">
              <w:t>2OH</w:t>
            </w:r>
            <w:r w:rsidR="00C75E6C" w:rsidRPr="00C75E6C">
              <w:rPr>
                <w:vertAlign w:val="superscript"/>
              </w:rPr>
              <w:t>-</w:t>
            </w:r>
            <w:r w:rsidR="00C75E6C">
              <w:t>(aq)</w:t>
            </w:r>
            <w:r w:rsidR="006A2CBF">
              <w:tab/>
            </w:r>
          </w:p>
          <w:p w14:paraId="6013999B" w14:textId="77777777" w:rsidR="006A2CBF" w:rsidRDefault="006A2CBF" w:rsidP="00B103E4">
            <w:pPr>
              <w:tabs>
                <w:tab w:val="left" w:pos="-1"/>
              </w:tabs>
              <w:ind w:right="-7"/>
            </w:pPr>
            <w:r>
              <w:tab/>
            </w:r>
            <w:r>
              <w:tab/>
            </w:r>
            <w:r>
              <w:tab/>
            </w:r>
            <w:r>
              <w:tab/>
            </w:r>
          </w:p>
        </w:tc>
        <w:tc>
          <w:tcPr>
            <w:tcW w:w="4638" w:type="dxa"/>
          </w:tcPr>
          <w:p w14:paraId="6AF8AA46" w14:textId="40692A3F" w:rsidR="006A2CBF" w:rsidRDefault="00C75E6C" w:rsidP="00B103E4">
            <w:pPr>
              <w:tabs>
                <w:tab w:val="left" w:pos="-1"/>
              </w:tabs>
              <w:ind w:right="-7"/>
            </w:pPr>
            <w:r>
              <w:t>4OH</w:t>
            </w:r>
            <w:r w:rsidRPr="00C75E6C">
              <w:rPr>
                <w:vertAlign w:val="superscript"/>
              </w:rPr>
              <w:t>-</w:t>
            </w:r>
            <w:r>
              <w:t>(aq)</w:t>
            </w:r>
            <w:r w:rsidR="006A2CBF">
              <w:sym w:font="Symbol" w:char="F0AE"/>
            </w:r>
            <w:r w:rsidR="006A2CBF">
              <w:t xml:space="preserve"> </w:t>
            </w:r>
            <w:r w:rsidR="007B4199">
              <w:t>O</w:t>
            </w:r>
            <w:r w:rsidR="007B4199" w:rsidRPr="007B4199">
              <w:rPr>
                <w:vertAlign w:val="subscript"/>
              </w:rPr>
              <w:t>2</w:t>
            </w:r>
            <w:r w:rsidR="007B4199">
              <w:t>(g)</w:t>
            </w:r>
            <w:r w:rsidR="007B4199">
              <w:rPr>
                <w:position w:val="-8"/>
                <w:sz w:val="20"/>
              </w:rPr>
              <w:t xml:space="preserve"> </w:t>
            </w:r>
            <w:r w:rsidR="006A2CBF">
              <w:t xml:space="preserve">+ </w:t>
            </w:r>
            <w:r w:rsidR="007B4199">
              <w:t>2H</w:t>
            </w:r>
            <w:r w:rsidR="007B4199" w:rsidRPr="007B4199">
              <w:rPr>
                <w:vertAlign w:val="subscript"/>
              </w:rPr>
              <w:t>2</w:t>
            </w:r>
            <w:r w:rsidR="007B4199">
              <w:t xml:space="preserve">O(l) </w:t>
            </w:r>
            <w:r w:rsidR="006A2CBF">
              <w:t xml:space="preserve">+ </w:t>
            </w:r>
            <w:r w:rsidR="00B103D7">
              <w:t>4e</w:t>
            </w:r>
            <w:r w:rsidR="00B103D7" w:rsidRPr="00B103D7">
              <w:rPr>
                <w:vertAlign w:val="superscript"/>
              </w:rPr>
              <w:t>-</w:t>
            </w:r>
          </w:p>
          <w:p w14:paraId="60A91D8A" w14:textId="77777777" w:rsidR="006A2CBF" w:rsidRDefault="006A2CBF" w:rsidP="00B103E4">
            <w:pPr>
              <w:tabs>
                <w:tab w:val="left" w:pos="-1"/>
              </w:tabs>
              <w:ind w:right="-7"/>
            </w:pPr>
          </w:p>
        </w:tc>
      </w:tr>
    </w:tbl>
    <w:p w14:paraId="507CA710" w14:textId="7636E5FD" w:rsidR="006A2CBF" w:rsidRDefault="00406D2F" w:rsidP="0025135F">
      <w:pPr>
        <w:ind w:right="12"/>
        <w:rPr>
          <w:b/>
        </w:rPr>
      </w:pPr>
      <w:r>
        <w:rPr>
          <w:b/>
        </w:rPr>
        <w:t>Question 20</w:t>
      </w:r>
    </w:p>
    <w:p w14:paraId="055658CB" w14:textId="5CE22462" w:rsidR="006A2CBF" w:rsidRDefault="006A2CBF" w:rsidP="006A2CBF">
      <w:pPr>
        <w:tabs>
          <w:tab w:val="left" w:pos="-1"/>
        </w:tabs>
        <w:ind w:right="-7"/>
      </w:pPr>
      <w:r>
        <w:t xml:space="preserve">Sodium metal </w:t>
      </w:r>
      <w:r>
        <w:rPr>
          <w:b/>
        </w:rPr>
        <w:t>cannot</w:t>
      </w:r>
      <w:r>
        <w:t xml:space="preserve"> be produced by electrolysis of an aqueous sodium </w:t>
      </w:r>
      <w:r w:rsidR="00F17792">
        <w:t>chloride</w:t>
      </w:r>
      <w:r>
        <w:t xml:space="preserve"> solution because</w:t>
      </w:r>
    </w:p>
    <w:p w14:paraId="5C990BAE" w14:textId="77777777" w:rsidR="006A2CBF" w:rsidRDefault="006A2CBF" w:rsidP="006A2CBF">
      <w:pPr>
        <w:tabs>
          <w:tab w:val="left" w:pos="-1"/>
        </w:tabs>
        <w:ind w:right="-7"/>
      </w:pPr>
    </w:p>
    <w:p w14:paraId="2A582A78" w14:textId="62E4B36C" w:rsidR="006A2CBF" w:rsidRDefault="006A2CBF" w:rsidP="006A2CBF">
      <w:pPr>
        <w:tabs>
          <w:tab w:val="left" w:pos="-1"/>
          <w:tab w:val="left" w:pos="-1"/>
        </w:tabs>
        <w:ind w:right="-7"/>
        <w:rPr>
          <w:sz w:val="20"/>
        </w:rPr>
      </w:pPr>
      <w:r>
        <w:rPr>
          <w:b/>
        </w:rPr>
        <w:t>A.</w:t>
      </w:r>
      <w:r w:rsidR="003A4041">
        <w:t xml:space="preserve"> </w:t>
      </w:r>
      <w:r w:rsidR="003A4041">
        <w:tab/>
      </w:r>
      <w:r w:rsidR="00F17792">
        <w:t>Cl</w:t>
      </w:r>
      <w:r w:rsidR="003A4041" w:rsidRPr="003A4041">
        <w:rPr>
          <w:vertAlign w:val="superscript"/>
        </w:rPr>
        <w:t>-</w:t>
      </w:r>
      <w:r>
        <w:t>(a</w:t>
      </w:r>
      <w:r w:rsidR="003A4041">
        <w:t>q) is a stronger oxidant than Na</w:t>
      </w:r>
      <w:r w:rsidR="003A4041" w:rsidRPr="003A4041">
        <w:rPr>
          <w:vertAlign w:val="superscript"/>
        </w:rPr>
        <w:t>+</w:t>
      </w:r>
      <w:r>
        <w:t>(aq).</w:t>
      </w:r>
    </w:p>
    <w:p w14:paraId="4D77966E" w14:textId="77777777" w:rsidR="00841975" w:rsidRPr="00841975" w:rsidRDefault="00841975" w:rsidP="006A2CBF">
      <w:pPr>
        <w:tabs>
          <w:tab w:val="left" w:pos="-1"/>
          <w:tab w:val="left" w:pos="-1"/>
        </w:tabs>
        <w:ind w:right="-7"/>
        <w:rPr>
          <w:sz w:val="20"/>
        </w:rPr>
      </w:pPr>
    </w:p>
    <w:p w14:paraId="1361F891" w14:textId="0954BCB1" w:rsidR="006A2CBF" w:rsidRDefault="006A2CBF" w:rsidP="007F1546">
      <w:pPr>
        <w:tabs>
          <w:tab w:val="left" w:pos="-1"/>
          <w:tab w:val="left" w:pos="-1"/>
        </w:tabs>
      </w:pPr>
      <w:r>
        <w:rPr>
          <w:b/>
        </w:rPr>
        <w:t>B.</w:t>
      </w:r>
      <w:r w:rsidR="00841975">
        <w:t xml:space="preserve"> </w:t>
      </w:r>
      <w:r w:rsidR="00841975">
        <w:tab/>
        <w:t>H</w:t>
      </w:r>
      <w:r w:rsidR="00841975" w:rsidRPr="00841975">
        <w:rPr>
          <w:vertAlign w:val="subscript"/>
        </w:rPr>
        <w:t>2</w:t>
      </w:r>
      <w:r>
        <w:t>(g) is a stronger reductant than Na(s).</w:t>
      </w:r>
    </w:p>
    <w:p w14:paraId="30898448" w14:textId="77777777" w:rsidR="006A2CBF" w:rsidRDefault="006A2CBF" w:rsidP="006A2CBF">
      <w:pPr>
        <w:tabs>
          <w:tab w:val="left" w:pos="-1"/>
          <w:tab w:val="left" w:pos="-1"/>
        </w:tabs>
        <w:ind w:right="-7"/>
      </w:pPr>
    </w:p>
    <w:p w14:paraId="26A47B13" w14:textId="028AA379" w:rsidR="006A2CBF" w:rsidRDefault="006A2CBF" w:rsidP="006A2CBF">
      <w:pPr>
        <w:ind w:right="12"/>
      </w:pPr>
      <w:r>
        <w:rPr>
          <w:b/>
        </w:rPr>
        <w:t>C.</w:t>
      </w:r>
      <w:r>
        <w:t xml:space="preserve"> </w:t>
      </w:r>
      <w:r>
        <w:tab/>
      </w:r>
      <w:r w:rsidR="00841975">
        <w:t>H</w:t>
      </w:r>
      <w:r w:rsidR="00841975" w:rsidRPr="00841975">
        <w:rPr>
          <w:vertAlign w:val="subscript"/>
        </w:rPr>
        <w:t>2</w:t>
      </w:r>
      <w:r>
        <w:t>O(</w:t>
      </w:r>
      <w:r w:rsidR="00841975">
        <w:t>l) is a stronger oxidant than Na</w:t>
      </w:r>
      <w:r w:rsidR="00841975" w:rsidRPr="00841975">
        <w:rPr>
          <w:vertAlign w:val="superscript"/>
        </w:rPr>
        <w:t>+</w:t>
      </w:r>
      <w:r>
        <w:t>(aq).</w:t>
      </w:r>
      <w:r>
        <w:tab/>
      </w:r>
      <w:r>
        <w:tab/>
      </w:r>
      <w:r>
        <w:tab/>
      </w:r>
      <w:r>
        <w:tab/>
      </w:r>
      <w:r>
        <w:tab/>
      </w:r>
    </w:p>
    <w:p w14:paraId="0F12553B" w14:textId="77777777" w:rsidR="006A2CBF" w:rsidRDefault="006A2CBF" w:rsidP="006A2CBF">
      <w:pPr>
        <w:tabs>
          <w:tab w:val="left" w:pos="-1"/>
          <w:tab w:val="left" w:pos="-1"/>
        </w:tabs>
        <w:spacing w:before="120"/>
        <w:rPr>
          <w:b/>
          <w:sz w:val="2"/>
        </w:rPr>
      </w:pPr>
    </w:p>
    <w:p w14:paraId="4D5C7D4B" w14:textId="0F4E48E6" w:rsidR="006A2CBF" w:rsidRDefault="006A2CBF" w:rsidP="006A2CBF">
      <w:pPr>
        <w:tabs>
          <w:tab w:val="left" w:pos="-1"/>
          <w:tab w:val="left" w:pos="-1"/>
        </w:tabs>
        <w:spacing w:before="120"/>
      </w:pPr>
      <w:r>
        <w:rPr>
          <w:b/>
        </w:rPr>
        <w:t>D.</w:t>
      </w:r>
      <w:r w:rsidR="00841975">
        <w:t xml:space="preserve"> </w:t>
      </w:r>
      <w:r w:rsidR="00841975">
        <w:tab/>
      </w:r>
      <w:r w:rsidR="00F17792">
        <w:t>Cl</w:t>
      </w:r>
      <w:r w:rsidR="00841975" w:rsidRPr="003A4041">
        <w:rPr>
          <w:vertAlign w:val="superscript"/>
        </w:rPr>
        <w:t>-</w:t>
      </w:r>
      <w:r w:rsidR="00841975">
        <w:t xml:space="preserve">(aq) </w:t>
      </w:r>
      <w:r>
        <w:t>is a stronger reductant than Na(s).</w:t>
      </w:r>
    </w:p>
    <w:p w14:paraId="703F7D4F" w14:textId="77777777" w:rsidR="006A2CBF" w:rsidRDefault="006A2CBF" w:rsidP="006A2CBF">
      <w:pPr>
        <w:ind w:right="12"/>
        <w:rPr>
          <w:b/>
        </w:rPr>
      </w:pPr>
      <w:r>
        <w:tab/>
      </w:r>
      <w:r>
        <w:tab/>
      </w:r>
      <w:r>
        <w:tab/>
      </w:r>
      <w:r>
        <w:tab/>
      </w:r>
    </w:p>
    <w:p w14:paraId="3404B77B" w14:textId="6215E8A2" w:rsidR="006A2CBF" w:rsidRDefault="006A2CBF" w:rsidP="003A6DD7">
      <w:pPr>
        <w:pStyle w:val="Heading3"/>
        <w:rPr>
          <w:b w:val="0"/>
        </w:rPr>
      </w:pPr>
    </w:p>
    <w:p w14:paraId="6A937090" w14:textId="45E431AD" w:rsidR="006A2CBF" w:rsidRDefault="003A6DD7" w:rsidP="006A2CBF">
      <w:pPr>
        <w:tabs>
          <w:tab w:val="left" w:pos="-1"/>
        </w:tabs>
        <w:ind w:right="-7"/>
        <w:rPr>
          <w:b/>
        </w:rPr>
      </w:pPr>
      <w:r>
        <w:rPr>
          <w:b/>
        </w:rPr>
        <w:t>Question 21</w:t>
      </w:r>
    </w:p>
    <w:p w14:paraId="2F80149C" w14:textId="07D1A79E" w:rsidR="006A2CBF" w:rsidRDefault="006A2CBF" w:rsidP="006A2CBF">
      <w:pPr>
        <w:tabs>
          <w:tab w:val="left" w:pos="-1"/>
        </w:tabs>
        <w:ind w:right="-7"/>
      </w:pPr>
      <w:r>
        <w:t>The reaction between glucose and fructose to form the disaccharide sucrose is best described as</w:t>
      </w:r>
      <w:r w:rsidR="007F78C0">
        <w:t xml:space="preserve"> a</w:t>
      </w:r>
    </w:p>
    <w:p w14:paraId="5FA3766B" w14:textId="77777777" w:rsidR="006A2CBF" w:rsidRDefault="006A2CBF" w:rsidP="006A2CBF">
      <w:pPr>
        <w:tabs>
          <w:tab w:val="left" w:pos="-1"/>
        </w:tabs>
        <w:ind w:right="-7"/>
      </w:pPr>
    </w:p>
    <w:p w14:paraId="1D02C73B" w14:textId="652FE3A7" w:rsidR="006A2CBF" w:rsidRDefault="006A2CBF" w:rsidP="006A2CBF">
      <w:pPr>
        <w:tabs>
          <w:tab w:val="left" w:pos="-1"/>
          <w:tab w:val="left" w:pos="-1"/>
        </w:tabs>
        <w:ind w:right="-7"/>
      </w:pPr>
      <w:r>
        <w:rPr>
          <w:b/>
        </w:rPr>
        <w:t>A.</w:t>
      </w:r>
      <w:r w:rsidR="007F78C0">
        <w:t xml:space="preserve"> </w:t>
      </w:r>
      <w:r w:rsidR="007F78C0">
        <w:tab/>
      </w:r>
      <w:r>
        <w:t>condensation reaction with the formation of an ether linkage.</w:t>
      </w:r>
    </w:p>
    <w:p w14:paraId="0EA1EC8A" w14:textId="77777777" w:rsidR="006A2CBF" w:rsidRDefault="006A2CBF" w:rsidP="006A2CBF">
      <w:pPr>
        <w:tabs>
          <w:tab w:val="left" w:pos="-1"/>
          <w:tab w:val="left" w:pos="-1"/>
        </w:tabs>
        <w:ind w:right="-7"/>
      </w:pPr>
    </w:p>
    <w:p w14:paraId="74FC3642" w14:textId="459A16A0" w:rsidR="006A2CBF" w:rsidRDefault="006A2CBF" w:rsidP="006A2CBF">
      <w:pPr>
        <w:tabs>
          <w:tab w:val="left" w:pos="-1"/>
          <w:tab w:val="left" w:pos="-1"/>
        </w:tabs>
        <w:ind w:right="-7"/>
      </w:pPr>
      <w:r>
        <w:rPr>
          <w:b/>
        </w:rPr>
        <w:t>B.</w:t>
      </w:r>
      <w:r w:rsidR="007F78C0">
        <w:t xml:space="preserve"> </w:t>
      </w:r>
      <w:r w:rsidR="007F78C0">
        <w:tab/>
      </w:r>
      <w:r>
        <w:t>hydrolysis reaction with the formation of an ether linkage.</w:t>
      </w:r>
    </w:p>
    <w:p w14:paraId="0ABA70CD" w14:textId="77777777" w:rsidR="006A2CBF" w:rsidRDefault="006A2CBF" w:rsidP="006A2CBF">
      <w:pPr>
        <w:tabs>
          <w:tab w:val="left" w:pos="-1"/>
          <w:tab w:val="left" w:pos="-1"/>
        </w:tabs>
        <w:ind w:right="-7"/>
      </w:pPr>
    </w:p>
    <w:p w14:paraId="2D860E76" w14:textId="4179BE44" w:rsidR="006A2CBF" w:rsidRDefault="006A2CBF" w:rsidP="006A2CBF">
      <w:pPr>
        <w:tabs>
          <w:tab w:val="left" w:pos="-1"/>
          <w:tab w:val="left" w:pos="-1"/>
        </w:tabs>
        <w:ind w:right="-7"/>
      </w:pPr>
      <w:r>
        <w:rPr>
          <w:b/>
        </w:rPr>
        <w:t>C.</w:t>
      </w:r>
      <w:r w:rsidR="007F78C0">
        <w:t xml:space="preserve"> </w:t>
      </w:r>
      <w:r w:rsidR="007F78C0">
        <w:tab/>
      </w:r>
      <w:r>
        <w:t>condensation reaction with the formation of an ester linkage.</w:t>
      </w:r>
    </w:p>
    <w:p w14:paraId="0AE5A23B" w14:textId="77777777" w:rsidR="006A2CBF" w:rsidRDefault="006A2CBF" w:rsidP="006A2CBF">
      <w:pPr>
        <w:tabs>
          <w:tab w:val="left" w:pos="-1"/>
          <w:tab w:val="left" w:pos="-1"/>
        </w:tabs>
        <w:ind w:right="-7"/>
      </w:pPr>
    </w:p>
    <w:p w14:paraId="268D7159" w14:textId="674353E9" w:rsidR="006A2CBF" w:rsidRDefault="006A2CBF" w:rsidP="006A2CBF">
      <w:pPr>
        <w:tabs>
          <w:tab w:val="left" w:pos="-1"/>
          <w:tab w:val="left" w:pos="-1"/>
        </w:tabs>
        <w:ind w:right="-7"/>
      </w:pPr>
      <w:r>
        <w:rPr>
          <w:b/>
        </w:rPr>
        <w:t>D.</w:t>
      </w:r>
      <w:r w:rsidR="007F78C0">
        <w:t xml:space="preserve"> </w:t>
      </w:r>
      <w:r w:rsidR="007F78C0">
        <w:tab/>
      </w:r>
      <w:r>
        <w:t>hydrolysis reaction with the formation of an ester linkage.</w:t>
      </w:r>
    </w:p>
    <w:p w14:paraId="1B423ADA" w14:textId="77777777" w:rsidR="006A2CBF" w:rsidRDefault="006A2CBF" w:rsidP="006A2CBF">
      <w:pPr>
        <w:ind w:right="-7"/>
      </w:pPr>
    </w:p>
    <w:p w14:paraId="56D876AA" w14:textId="77777777" w:rsidR="006A2CBF" w:rsidRDefault="006A2CBF" w:rsidP="006A2CBF">
      <w:pPr>
        <w:tabs>
          <w:tab w:val="left" w:pos="-1"/>
        </w:tabs>
        <w:ind w:right="-7"/>
        <w:rPr>
          <w:b/>
        </w:rPr>
      </w:pPr>
    </w:p>
    <w:p w14:paraId="494D3DCF" w14:textId="30EBE19D" w:rsidR="006A2CBF" w:rsidRDefault="00A52F07" w:rsidP="006A2CBF">
      <w:pPr>
        <w:tabs>
          <w:tab w:val="left" w:pos="-1"/>
        </w:tabs>
        <w:ind w:right="-7"/>
        <w:rPr>
          <w:b/>
        </w:rPr>
      </w:pPr>
      <w:r>
        <w:rPr>
          <w:b/>
        </w:rPr>
        <w:t>Question 22</w:t>
      </w:r>
      <w:r w:rsidR="00746224">
        <w:rPr>
          <w:b/>
        </w:rPr>
        <w:t xml:space="preserve"> </w:t>
      </w:r>
    </w:p>
    <w:p w14:paraId="160ADF2F" w14:textId="77777777" w:rsidR="006A2CBF" w:rsidRDefault="006A2CBF" w:rsidP="006A2CBF">
      <w:pPr>
        <w:tabs>
          <w:tab w:val="left" w:pos="-1"/>
        </w:tabs>
        <w:ind w:right="-7"/>
      </w:pPr>
      <w:r>
        <w:t>When glycerol reacts with a carboxylic acid, the number of ester linkages in the fat produced is</w:t>
      </w:r>
    </w:p>
    <w:p w14:paraId="3A20CCA4" w14:textId="77777777" w:rsidR="006A2CBF" w:rsidRDefault="006A2CBF" w:rsidP="006A2CBF">
      <w:pPr>
        <w:tabs>
          <w:tab w:val="left" w:pos="-1"/>
        </w:tabs>
        <w:ind w:right="-7"/>
      </w:pPr>
    </w:p>
    <w:p w14:paraId="17577CC2" w14:textId="77777777" w:rsidR="006A2CBF" w:rsidRDefault="006A2CBF" w:rsidP="006A2CBF">
      <w:pPr>
        <w:tabs>
          <w:tab w:val="left" w:pos="-1"/>
          <w:tab w:val="left" w:pos="-1"/>
        </w:tabs>
        <w:ind w:right="-7"/>
      </w:pPr>
      <w:r>
        <w:rPr>
          <w:b/>
        </w:rPr>
        <w:t>A.</w:t>
      </w:r>
      <w:r>
        <w:t xml:space="preserve"> </w:t>
      </w:r>
      <w:r>
        <w:tab/>
        <w:t>1</w:t>
      </w:r>
    </w:p>
    <w:p w14:paraId="1259D567" w14:textId="77777777" w:rsidR="006A2CBF" w:rsidRDefault="006A2CBF" w:rsidP="006A2CBF">
      <w:pPr>
        <w:tabs>
          <w:tab w:val="left" w:pos="-1"/>
          <w:tab w:val="left" w:pos="-1"/>
        </w:tabs>
        <w:ind w:right="-7"/>
      </w:pPr>
    </w:p>
    <w:p w14:paraId="1B5C895E" w14:textId="77777777" w:rsidR="006A2CBF" w:rsidRDefault="006A2CBF" w:rsidP="006A2CBF">
      <w:pPr>
        <w:tabs>
          <w:tab w:val="left" w:pos="-1"/>
          <w:tab w:val="left" w:pos="-1"/>
        </w:tabs>
        <w:ind w:right="-7"/>
      </w:pPr>
      <w:r>
        <w:rPr>
          <w:b/>
        </w:rPr>
        <w:t>B.</w:t>
      </w:r>
      <w:r>
        <w:t xml:space="preserve"> </w:t>
      </w:r>
      <w:r>
        <w:tab/>
        <w:t>2</w:t>
      </w:r>
      <w:r>
        <w:br/>
      </w:r>
    </w:p>
    <w:p w14:paraId="480E906C" w14:textId="77777777" w:rsidR="006A2CBF" w:rsidRDefault="006A2CBF" w:rsidP="006A2CBF">
      <w:pPr>
        <w:tabs>
          <w:tab w:val="left" w:pos="-1"/>
          <w:tab w:val="left" w:pos="-1"/>
        </w:tabs>
        <w:ind w:right="-7"/>
      </w:pPr>
      <w:r>
        <w:rPr>
          <w:b/>
        </w:rPr>
        <w:t>C.</w:t>
      </w:r>
      <w:r>
        <w:t xml:space="preserve"> </w:t>
      </w:r>
      <w:r>
        <w:tab/>
        <w:t>3</w:t>
      </w:r>
      <w:r>
        <w:br/>
      </w:r>
    </w:p>
    <w:p w14:paraId="71C75EB1" w14:textId="77777777" w:rsidR="006A2CBF" w:rsidRDefault="006A2CBF" w:rsidP="006A2CBF">
      <w:pPr>
        <w:tabs>
          <w:tab w:val="left" w:pos="-1"/>
          <w:tab w:val="left" w:pos="-1"/>
        </w:tabs>
        <w:ind w:right="-7"/>
      </w:pPr>
      <w:r>
        <w:rPr>
          <w:b/>
        </w:rPr>
        <w:t>D.</w:t>
      </w:r>
      <w:r>
        <w:t xml:space="preserve"> </w:t>
      </w:r>
      <w:r>
        <w:tab/>
        <w:t>4</w:t>
      </w:r>
    </w:p>
    <w:p w14:paraId="088895E1" w14:textId="77777777" w:rsidR="006A2CBF" w:rsidRDefault="006A2CBF" w:rsidP="006A2CBF">
      <w:pPr>
        <w:tabs>
          <w:tab w:val="left" w:pos="-1"/>
          <w:tab w:val="left" w:pos="-1"/>
        </w:tabs>
        <w:ind w:right="-7"/>
      </w:pPr>
    </w:p>
    <w:p w14:paraId="7AEA89AA" w14:textId="77777777" w:rsidR="006A2CBF" w:rsidRDefault="006A2CBF" w:rsidP="006A2CBF">
      <w:pPr>
        <w:ind w:right="-7"/>
      </w:pPr>
    </w:p>
    <w:p w14:paraId="3617E9EE" w14:textId="60F812FA" w:rsidR="006A2CBF" w:rsidRDefault="000C4BDA" w:rsidP="006A2CBF">
      <w:pPr>
        <w:tabs>
          <w:tab w:val="left" w:pos="-1"/>
        </w:tabs>
        <w:ind w:right="-7"/>
        <w:rPr>
          <w:b/>
        </w:rPr>
      </w:pPr>
      <w:r>
        <w:rPr>
          <w:b/>
        </w:rPr>
        <w:lastRenderedPageBreak/>
        <w:t>Question 23</w:t>
      </w:r>
    </w:p>
    <w:p w14:paraId="4E76264E" w14:textId="77777777" w:rsidR="006A2CBF" w:rsidRDefault="006A2CBF" w:rsidP="006A2CBF">
      <w:pPr>
        <w:tabs>
          <w:tab w:val="left" w:pos="-1"/>
        </w:tabs>
        <w:ind w:right="-7"/>
      </w:pPr>
      <w:r>
        <w:t>The balanced chemical equation for the hydrolysis of starch or glycogen to produce glucose is best shown as</w:t>
      </w:r>
    </w:p>
    <w:p w14:paraId="25A85CD3" w14:textId="77777777" w:rsidR="006A2CBF" w:rsidRDefault="006A2CBF" w:rsidP="006A2CBF">
      <w:pPr>
        <w:tabs>
          <w:tab w:val="left" w:pos="-1"/>
        </w:tabs>
        <w:ind w:right="-7"/>
      </w:pPr>
    </w:p>
    <w:p w14:paraId="46FDC000" w14:textId="21140187" w:rsidR="006A2CBF" w:rsidRPr="00B555F6" w:rsidRDefault="006A2CBF" w:rsidP="006A2CBF">
      <w:pPr>
        <w:tabs>
          <w:tab w:val="left" w:pos="-1"/>
          <w:tab w:val="left" w:pos="-1"/>
        </w:tabs>
        <w:ind w:right="-7"/>
      </w:pPr>
      <w:r>
        <w:rPr>
          <w:b/>
        </w:rPr>
        <w:t>A.</w:t>
      </w:r>
      <w:r>
        <w:t xml:space="preserve"> </w:t>
      </w:r>
      <w:r w:rsidRPr="00B555F6">
        <w:tab/>
        <w:t xml:space="preserve"> (C</w:t>
      </w:r>
      <w:r w:rsidRPr="00B555F6">
        <w:rPr>
          <w:vertAlign w:val="subscript"/>
        </w:rPr>
        <w:t>6</w:t>
      </w:r>
      <w:r w:rsidRPr="00B555F6">
        <w:t>H</w:t>
      </w:r>
      <w:r w:rsidRPr="00B555F6">
        <w:rPr>
          <w:vertAlign w:val="subscript"/>
        </w:rPr>
        <w:t>12</w:t>
      </w:r>
      <w:r w:rsidRPr="00B555F6">
        <w:t>O</w:t>
      </w:r>
      <w:r w:rsidRPr="00B555F6">
        <w:rPr>
          <w:vertAlign w:val="subscript"/>
        </w:rPr>
        <w:t>6</w:t>
      </w:r>
      <w:r w:rsidRPr="00B555F6">
        <w:t>)</w:t>
      </w:r>
      <w:r w:rsidRPr="00B555F6">
        <w:rPr>
          <w:i/>
          <w:iCs/>
          <w:vertAlign w:val="subscript"/>
        </w:rPr>
        <w:t>n</w:t>
      </w:r>
      <w:r w:rsidRPr="00B555F6">
        <w:t xml:space="preserve">(aq) </w:t>
      </w:r>
      <w:r w:rsidRPr="00B555F6">
        <w:rPr>
          <w:vertAlign w:val="subscript"/>
        </w:rPr>
        <w:t xml:space="preserve"> </w:t>
      </w:r>
      <w:r w:rsidRPr="00B555F6">
        <w:t xml:space="preserve">+ </w:t>
      </w:r>
      <w:r w:rsidRPr="00B555F6">
        <w:rPr>
          <w:i/>
        </w:rPr>
        <w:t>n</w:t>
      </w:r>
      <w:r w:rsidRPr="00B555F6">
        <w:t>H</w:t>
      </w:r>
      <w:r w:rsidRPr="00B555F6">
        <w:rPr>
          <w:vertAlign w:val="subscript"/>
        </w:rPr>
        <w:t>2</w:t>
      </w:r>
      <w:r w:rsidRPr="00B555F6">
        <w:t xml:space="preserve">O(l)   </w:t>
      </w:r>
      <w:r w:rsidRPr="00B555F6">
        <w:rPr>
          <w:rFonts w:ascii="Symbol" w:hAnsi="Symbol"/>
        </w:rPr>
        <w:t></w:t>
      </w:r>
      <w:r w:rsidRPr="00B555F6">
        <w:rPr>
          <w:rFonts w:ascii="Symbol" w:hAnsi="Symbol"/>
        </w:rPr>
        <w:t></w:t>
      </w:r>
      <w:r w:rsidRPr="00B555F6">
        <w:rPr>
          <w:rFonts w:ascii="Symbol" w:hAnsi="Symbol"/>
        </w:rPr>
        <w:t></w:t>
      </w:r>
      <w:r w:rsidRPr="00B555F6">
        <w:rPr>
          <w:rFonts w:ascii="Symbol" w:hAnsi="Symbol"/>
        </w:rPr>
        <w:t></w:t>
      </w:r>
      <w:r w:rsidRPr="00B555F6">
        <w:t xml:space="preserve"> </w:t>
      </w:r>
      <w:r w:rsidRPr="00B555F6">
        <w:rPr>
          <w:i/>
        </w:rPr>
        <w:t>n</w:t>
      </w:r>
      <w:r w:rsidRPr="00B555F6">
        <w:t>C</w:t>
      </w:r>
      <w:r w:rsidRPr="00B555F6">
        <w:rPr>
          <w:vertAlign w:val="subscript"/>
        </w:rPr>
        <w:t>6</w:t>
      </w:r>
      <w:r w:rsidRPr="00B555F6">
        <w:t>H</w:t>
      </w:r>
      <w:r w:rsidRPr="00B555F6">
        <w:rPr>
          <w:vertAlign w:val="subscript"/>
        </w:rPr>
        <w:t>10</w:t>
      </w:r>
      <w:r w:rsidRPr="00B555F6">
        <w:t>O</w:t>
      </w:r>
      <w:r w:rsidRPr="00B555F6">
        <w:rPr>
          <w:vertAlign w:val="subscript"/>
        </w:rPr>
        <w:t>5</w:t>
      </w:r>
      <w:r w:rsidRPr="00B555F6">
        <w:t>(aq)</w:t>
      </w:r>
    </w:p>
    <w:p w14:paraId="0FBBA66E" w14:textId="77777777" w:rsidR="006A2CBF" w:rsidRDefault="006A2CBF" w:rsidP="006A2CBF">
      <w:pPr>
        <w:tabs>
          <w:tab w:val="left" w:pos="-1"/>
          <w:tab w:val="left" w:pos="-1"/>
        </w:tabs>
        <w:ind w:right="-7"/>
      </w:pPr>
    </w:p>
    <w:p w14:paraId="2CEC890D" w14:textId="178B594F" w:rsidR="006A2CBF" w:rsidRDefault="006A2CBF" w:rsidP="006A2CBF">
      <w:pPr>
        <w:tabs>
          <w:tab w:val="left" w:pos="-1"/>
          <w:tab w:val="left" w:pos="-1"/>
        </w:tabs>
        <w:ind w:right="-7"/>
      </w:pPr>
      <w:r>
        <w:rPr>
          <w:b/>
        </w:rPr>
        <w:t>B.</w:t>
      </w:r>
      <w:r>
        <w:t xml:space="preserve"> </w:t>
      </w:r>
      <w:r>
        <w:tab/>
      </w:r>
      <w:r w:rsidR="00B555F6" w:rsidRPr="00B555F6">
        <w:t>(C</w:t>
      </w:r>
      <w:r w:rsidR="00B555F6" w:rsidRPr="00B555F6">
        <w:rPr>
          <w:vertAlign w:val="subscript"/>
        </w:rPr>
        <w:t>6</w:t>
      </w:r>
      <w:r w:rsidR="00B555F6" w:rsidRPr="00B555F6">
        <w:t>H</w:t>
      </w:r>
      <w:r w:rsidR="00B555F6" w:rsidRPr="00B555F6">
        <w:rPr>
          <w:vertAlign w:val="subscript"/>
        </w:rPr>
        <w:t>12</w:t>
      </w:r>
      <w:r w:rsidR="00B555F6" w:rsidRPr="00B555F6">
        <w:t>O</w:t>
      </w:r>
      <w:r w:rsidR="00B555F6" w:rsidRPr="00B555F6">
        <w:rPr>
          <w:vertAlign w:val="subscript"/>
        </w:rPr>
        <w:t>6</w:t>
      </w:r>
      <w:r w:rsidR="00B555F6" w:rsidRPr="00B555F6">
        <w:t>)</w:t>
      </w:r>
      <w:r w:rsidR="00B555F6" w:rsidRPr="00B555F6">
        <w:rPr>
          <w:i/>
          <w:iCs/>
          <w:vertAlign w:val="subscript"/>
        </w:rPr>
        <w:t>n</w:t>
      </w:r>
      <w:r w:rsidR="00B555F6" w:rsidRPr="00B555F6">
        <w:t xml:space="preserve">(aq) </w:t>
      </w:r>
      <w:r w:rsidR="00B555F6" w:rsidRPr="00B555F6">
        <w:rPr>
          <w:vertAlign w:val="subscript"/>
        </w:rPr>
        <w:t xml:space="preserve"> </w:t>
      </w:r>
      <w:r w:rsidR="00B555F6" w:rsidRPr="00B555F6">
        <w:t xml:space="preserve">+ </w:t>
      </w:r>
      <w:r w:rsidR="00B555F6" w:rsidRPr="00B555F6">
        <w:rPr>
          <w:i/>
        </w:rPr>
        <w:t>n</w:t>
      </w:r>
      <w:r w:rsidR="00B555F6" w:rsidRPr="00B555F6">
        <w:t>H</w:t>
      </w:r>
      <w:r w:rsidR="00B555F6" w:rsidRPr="00B555F6">
        <w:rPr>
          <w:vertAlign w:val="subscript"/>
        </w:rPr>
        <w:t>2</w:t>
      </w:r>
      <w:r w:rsidR="00B555F6" w:rsidRPr="00B555F6">
        <w:t xml:space="preserve">O(l)   </w:t>
      </w:r>
      <w:r w:rsidR="00B555F6" w:rsidRPr="00B555F6">
        <w:rPr>
          <w:rFonts w:ascii="Symbol" w:hAnsi="Symbol"/>
        </w:rPr>
        <w:t></w:t>
      </w:r>
      <w:r w:rsidR="00B555F6" w:rsidRPr="00B555F6">
        <w:rPr>
          <w:rFonts w:ascii="Symbol" w:hAnsi="Symbol"/>
        </w:rPr>
        <w:t></w:t>
      </w:r>
      <w:r w:rsidR="00B555F6" w:rsidRPr="00B555F6">
        <w:rPr>
          <w:rFonts w:ascii="Symbol" w:hAnsi="Symbol"/>
        </w:rPr>
        <w:t></w:t>
      </w:r>
      <w:r w:rsidR="00B555F6" w:rsidRPr="00B555F6">
        <w:rPr>
          <w:rFonts w:ascii="Symbol" w:hAnsi="Symbol"/>
        </w:rPr>
        <w:t></w:t>
      </w:r>
      <w:r w:rsidR="00B555F6" w:rsidRPr="00B555F6">
        <w:t xml:space="preserve"> </w:t>
      </w:r>
      <w:r w:rsidR="00B555F6" w:rsidRPr="00B555F6">
        <w:rPr>
          <w:i/>
        </w:rPr>
        <w:t>n</w:t>
      </w:r>
      <w:r w:rsidR="00B555F6" w:rsidRPr="00B555F6">
        <w:t>C</w:t>
      </w:r>
      <w:r w:rsidR="00B555F6" w:rsidRPr="00B555F6">
        <w:rPr>
          <w:vertAlign w:val="subscript"/>
        </w:rPr>
        <w:t>6</w:t>
      </w:r>
      <w:r w:rsidR="00B555F6" w:rsidRPr="00B555F6">
        <w:t>H</w:t>
      </w:r>
      <w:r w:rsidR="00B555F6" w:rsidRPr="00B555F6">
        <w:rPr>
          <w:vertAlign w:val="subscript"/>
        </w:rPr>
        <w:t>1</w:t>
      </w:r>
      <w:r w:rsidR="00B555F6">
        <w:rPr>
          <w:vertAlign w:val="subscript"/>
        </w:rPr>
        <w:t>2</w:t>
      </w:r>
      <w:r w:rsidR="00B555F6" w:rsidRPr="00B555F6">
        <w:t>O</w:t>
      </w:r>
      <w:r w:rsidR="00B555F6">
        <w:rPr>
          <w:vertAlign w:val="subscript"/>
        </w:rPr>
        <w:t>6</w:t>
      </w:r>
      <w:r w:rsidR="00B555F6" w:rsidRPr="00B555F6">
        <w:t>(aq)</w:t>
      </w:r>
    </w:p>
    <w:p w14:paraId="09528F51" w14:textId="77777777" w:rsidR="006A2CBF" w:rsidRDefault="006A2CBF" w:rsidP="006A2CBF">
      <w:pPr>
        <w:tabs>
          <w:tab w:val="left" w:pos="-1"/>
          <w:tab w:val="left" w:pos="-1"/>
        </w:tabs>
        <w:ind w:right="-7"/>
      </w:pPr>
    </w:p>
    <w:p w14:paraId="3F50D6DD" w14:textId="35B61E0F" w:rsidR="006A2CBF" w:rsidRDefault="006A2CBF" w:rsidP="006A2CBF">
      <w:pPr>
        <w:tabs>
          <w:tab w:val="left" w:pos="-1"/>
          <w:tab w:val="left" w:pos="-1"/>
        </w:tabs>
        <w:ind w:right="-7"/>
      </w:pPr>
      <w:r>
        <w:rPr>
          <w:b/>
        </w:rPr>
        <w:t>C.</w:t>
      </w:r>
      <w:r>
        <w:t xml:space="preserve"> </w:t>
      </w:r>
      <w:r>
        <w:tab/>
      </w:r>
      <w:r w:rsidR="00B555F6" w:rsidRPr="00B555F6">
        <w:t>(C</w:t>
      </w:r>
      <w:r w:rsidR="00B555F6" w:rsidRPr="00B555F6">
        <w:rPr>
          <w:vertAlign w:val="subscript"/>
        </w:rPr>
        <w:t>6</w:t>
      </w:r>
      <w:r w:rsidR="00B555F6" w:rsidRPr="00B555F6">
        <w:t>H</w:t>
      </w:r>
      <w:r w:rsidR="00B555F6" w:rsidRPr="00B555F6">
        <w:rPr>
          <w:vertAlign w:val="subscript"/>
        </w:rPr>
        <w:t>1</w:t>
      </w:r>
      <w:r w:rsidR="00B555F6">
        <w:rPr>
          <w:vertAlign w:val="subscript"/>
        </w:rPr>
        <w:t>0</w:t>
      </w:r>
      <w:r w:rsidR="00B555F6" w:rsidRPr="00B555F6">
        <w:t>O</w:t>
      </w:r>
      <w:r w:rsidR="00B555F6">
        <w:rPr>
          <w:vertAlign w:val="subscript"/>
        </w:rPr>
        <w:t>5</w:t>
      </w:r>
      <w:r w:rsidR="00B555F6" w:rsidRPr="00B555F6">
        <w:t>)</w:t>
      </w:r>
      <w:r w:rsidR="00B555F6" w:rsidRPr="00B555F6">
        <w:rPr>
          <w:i/>
          <w:iCs/>
          <w:vertAlign w:val="subscript"/>
        </w:rPr>
        <w:t>n</w:t>
      </w:r>
      <w:r w:rsidR="00B555F6" w:rsidRPr="00B555F6">
        <w:t xml:space="preserve">(aq) </w:t>
      </w:r>
      <w:r w:rsidR="00B555F6" w:rsidRPr="00B555F6">
        <w:rPr>
          <w:vertAlign w:val="subscript"/>
        </w:rPr>
        <w:t xml:space="preserve"> </w:t>
      </w:r>
      <w:r w:rsidR="00B555F6" w:rsidRPr="00B555F6">
        <w:t xml:space="preserve">+ </w:t>
      </w:r>
      <w:r w:rsidR="00B555F6" w:rsidRPr="00B555F6">
        <w:rPr>
          <w:i/>
        </w:rPr>
        <w:t>n</w:t>
      </w:r>
      <w:r w:rsidR="00B555F6" w:rsidRPr="00B555F6">
        <w:t>H</w:t>
      </w:r>
      <w:r w:rsidR="00B555F6" w:rsidRPr="00B555F6">
        <w:rPr>
          <w:vertAlign w:val="subscript"/>
        </w:rPr>
        <w:t>2</w:t>
      </w:r>
      <w:r w:rsidR="00B555F6" w:rsidRPr="00B555F6">
        <w:t xml:space="preserve">O(l)   </w:t>
      </w:r>
      <w:r w:rsidR="00B555F6" w:rsidRPr="00B555F6">
        <w:rPr>
          <w:rFonts w:ascii="Symbol" w:hAnsi="Symbol"/>
        </w:rPr>
        <w:t></w:t>
      </w:r>
      <w:r w:rsidR="00B555F6" w:rsidRPr="00B555F6">
        <w:rPr>
          <w:rFonts w:ascii="Symbol" w:hAnsi="Symbol"/>
        </w:rPr>
        <w:t></w:t>
      </w:r>
      <w:r w:rsidR="00B555F6" w:rsidRPr="00B555F6">
        <w:rPr>
          <w:rFonts w:ascii="Symbol" w:hAnsi="Symbol"/>
        </w:rPr>
        <w:t></w:t>
      </w:r>
      <w:r w:rsidR="00B555F6" w:rsidRPr="00B555F6">
        <w:rPr>
          <w:rFonts w:ascii="Symbol" w:hAnsi="Symbol"/>
        </w:rPr>
        <w:t></w:t>
      </w:r>
      <w:r w:rsidR="00B555F6" w:rsidRPr="00B555F6">
        <w:t xml:space="preserve"> </w:t>
      </w:r>
      <w:r w:rsidR="00B555F6" w:rsidRPr="00B555F6">
        <w:rPr>
          <w:i/>
        </w:rPr>
        <w:t>n</w:t>
      </w:r>
      <w:r w:rsidR="00B555F6" w:rsidRPr="00B555F6">
        <w:t>C</w:t>
      </w:r>
      <w:r w:rsidR="00B555F6" w:rsidRPr="00B555F6">
        <w:rPr>
          <w:vertAlign w:val="subscript"/>
        </w:rPr>
        <w:t>6</w:t>
      </w:r>
      <w:r w:rsidR="00B555F6" w:rsidRPr="00B555F6">
        <w:t>H</w:t>
      </w:r>
      <w:r w:rsidR="00B555F6" w:rsidRPr="00B555F6">
        <w:rPr>
          <w:vertAlign w:val="subscript"/>
        </w:rPr>
        <w:t>10</w:t>
      </w:r>
      <w:r w:rsidR="00B555F6" w:rsidRPr="00B555F6">
        <w:t>O</w:t>
      </w:r>
      <w:r w:rsidR="00B555F6" w:rsidRPr="00B555F6">
        <w:rPr>
          <w:vertAlign w:val="subscript"/>
        </w:rPr>
        <w:t>5</w:t>
      </w:r>
      <w:r w:rsidR="00B555F6" w:rsidRPr="00B555F6">
        <w:t>(aq)</w:t>
      </w:r>
    </w:p>
    <w:p w14:paraId="1B4FBE38" w14:textId="77777777" w:rsidR="006A2CBF" w:rsidRDefault="006A2CBF" w:rsidP="006A2CBF">
      <w:pPr>
        <w:tabs>
          <w:tab w:val="left" w:pos="-1"/>
          <w:tab w:val="left" w:pos="-1"/>
        </w:tabs>
        <w:ind w:right="-7"/>
      </w:pPr>
    </w:p>
    <w:p w14:paraId="5D412D54" w14:textId="275F1AD7" w:rsidR="006A2CBF" w:rsidRDefault="006A2CBF" w:rsidP="006A2CBF">
      <w:pPr>
        <w:tabs>
          <w:tab w:val="left" w:pos="-1"/>
          <w:tab w:val="left" w:pos="-1"/>
        </w:tabs>
        <w:ind w:right="-7"/>
      </w:pPr>
      <w:r>
        <w:rPr>
          <w:b/>
        </w:rPr>
        <w:t>D.</w:t>
      </w:r>
      <w:r>
        <w:t xml:space="preserve"> </w:t>
      </w:r>
      <w:r>
        <w:tab/>
        <w:t xml:space="preserve"> </w:t>
      </w:r>
      <w:r w:rsidR="00B555F6" w:rsidRPr="00B555F6">
        <w:t>(C</w:t>
      </w:r>
      <w:r w:rsidR="00B555F6" w:rsidRPr="00B555F6">
        <w:rPr>
          <w:vertAlign w:val="subscript"/>
        </w:rPr>
        <w:t>6</w:t>
      </w:r>
      <w:r w:rsidR="00B555F6" w:rsidRPr="00B555F6">
        <w:t>H</w:t>
      </w:r>
      <w:r w:rsidR="00B555F6" w:rsidRPr="00B555F6">
        <w:rPr>
          <w:vertAlign w:val="subscript"/>
        </w:rPr>
        <w:t>1</w:t>
      </w:r>
      <w:r w:rsidR="00B555F6">
        <w:rPr>
          <w:vertAlign w:val="subscript"/>
        </w:rPr>
        <w:t>0</w:t>
      </w:r>
      <w:r w:rsidR="00B555F6" w:rsidRPr="00B555F6">
        <w:t>O</w:t>
      </w:r>
      <w:r w:rsidR="00B555F6">
        <w:rPr>
          <w:vertAlign w:val="subscript"/>
        </w:rPr>
        <w:t>5</w:t>
      </w:r>
      <w:r w:rsidR="00B555F6" w:rsidRPr="00B555F6">
        <w:t>)</w:t>
      </w:r>
      <w:r w:rsidR="00B555F6" w:rsidRPr="00B555F6">
        <w:rPr>
          <w:i/>
          <w:iCs/>
          <w:vertAlign w:val="subscript"/>
        </w:rPr>
        <w:t>n</w:t>
      </w:r>
      <w:r w:rsidR="00B555F6" w:rsidRPr="00B555F6">
        <w:t xml:space="preserve">(aq) </w:t>
      </w:r>
      <w:r w:rsidR="00B555F6" w:rsidRPr="00B555F6">
        <w:rPr>
          <w:vertAlign w:val="subscript"/>
        </w:rPr>
        <w:t xml:space="preserve"> </w:t>
      </w:r>
      <w:r w:rsidR="00B555F6" w:rsidRPr="00B555F6">
        <w:t xml:space="preserve">+ </w:t>
      </w:r>
      <w:r w:rsidR="00B555F6" w:rsidRPr="00B555F6">
        <w:rPr>
          <w:i/>
        </w:rPr>
        <w:t>n</w:t>
      </w:r>
      <w:r w:rsidR="00B555F6" w:rsidRPr="00B555F6">
        <w:t>H</w:t>
      </w:r>
      <w:r w:rsidR="00B555F6" w:rsidRPr="00B555F6">
        <w:rPr>
          <w:vertAlign w:val="subscript"/>
        </w:rPr>
        <w:t>2</w:t>
      </w:r>
      <w:r w:rsidR="00B555F6" w:rsidRPr="00B555F6">
        <w:t xml:space="preserve">O(l)   </w:t>
      </w:r>
      <w:r w:rsidR="00B555F6" w:rsidRPr="00B555F6">
        <w:rPr>
          <w:rFonts w:ascii="Symbol" w:hAnsi="Symbol"/>
        </w:rPr>
        <w:t></w:t>
      </w:r>
      <w:r w:rsidR="00B555F6" w:rsidRPr="00B555F6">
        <w:rPr>
          <w:rFonts w:ascii="Symbol" w:hAnsi="Symbol"/>
        </w:rPr>
        <w:t></w:t>
      </w:r>
      <w:r w:rsidR="00B555F6" w:rsidRPr="00B555F6">
        <w:rPr>
          <w:rFonts w:ascii="Symbol" w:hAnsi="Symbol"/>
        </w:rPr>
        <w:t></w:t>
      </w:r>
      <w:r w:rsidR="00B555F6" w:rsidRPr="00B555F6">
        <w:rPr>
          <w:rFonts w:ascii="Symbol" w:hAnsi="Symbol"/>
        </w:rPr>
        <w:t></w:t>
      </w:r>
      <w:r w:rsidR="00B555F6" w:rsidRPr="00B555F6">
        <w:t xml:space="preserve"> </w:t>
      </w:r>
      <w:r w:rsidR="00B555F6" w:rsidRPr="00B555F6">
        <w:rPr>
          <w:i/>
        </w:rPr>
        <w:t>n</w:t>
      </w:r>
      <w:r w:rsidR="00B555F6" w:rsidRPr="00B555F6">
        <w:t>C</w:t>
      </w:r>
      <w:r w:rsidR="00B555F6" w:rsidRPr="00B555F6">
        <w:rPr>
          <w:vertAlign w:val="subscript"/>
        </w:rPr>
        <w:t>6</w:t>
      </w:r>
      <w:r w:rsidR="00B555F6" w:rsidRPr="00B555F6">
        <w:t>H</w:t>
      </w:r>
      <w:r w:rsidR="00B555F6" w:rsidRPr="00B555F6">
        <w:rPr>
          <w:vertAlign w:val="subscript"/>
        </w:rPr>
        <w:t>1</w:t>
      </w:r>
      <w:r w:rsidR="00B555F6">
        <w:rPr>
          <w:vertAlign w:val="subscript"/>
        </w:rPr>
        <w:t>2</w:t>
      </w:r>
      <w:r w:rsidR="00B555F6" w:rsidRPr="00B555F6">
        <w:t>O</w:t>
      </w:r>
      <w:r w:rsidR="00B555F6">
        <w:rPr>
          <w:vertAlign w:val="subscript"/>
        </w:rPr>
        <w:t>6</w:t>
      </w:r>
      <w:r w:rsidR="00B555F6" w:rsidRPr="00B555F6">
        <w:t>(aq)</w:t>
      </w:r>
    </w:p>
    <w:p w14:paraId="2874D831" w14:textId="77777777" w:rsidR="006A2CBF" w:rsidRDefault="006A2CBF" w:rsidP="006A2CBF">
      <w:pPr>
        <w:tabs>
          <w:tab w:val="left" w:pos="-1"/>
          <w:tab w:val="left" w:pos="-1"/>
        </w:tabs>
        <w:ind w:right="-7"/>
      </w:pPr>
    </w:p>
    <w:p w14:paraId="6D7091D9" w14:textId="77777777" w:rsidR="009B14D2" w:rsidRDefault="009B14D2" w:rsidP="006A2CBF">
      <w:pPr>
        <w:tabs>
          <w:tab w:val="left" w:pos="-1"/>
        </w:tabs>
        <w:ind w:right="-7"/>
        <w:rPr>
          <w:b/>
        </w:rPr>
      </w:pPr>
    </w:p>
    <w:p w14:paraId="2596A020" w14:textId="39E9269F" w:rsidR="006A2CBF" w:rsidRDefault="000C4BDA" w:rsidP="006A2CBF">
      <w:pPr>
        <w:tabs>
          <w:tab w:val="left" w:pos="-1"/>
        </w:tabs>
        <w:ind w:right="-7"/>
        <w:rPr>
          <w:b/>
        </w:rPr>
      </w:pPr>
      <w:r>
        <w:rPr>
          <w:b/>
        </w:rPr>
        <w:t>Question 24</w:t>
      </w:r>
    </w:p>
    <w:p w14:paraId="1E89BAAD" w14:textId="77777777" w:rsidR="006A2CBF" w:rsidRDefault="006A2CBF" w:rsidP="006A2CBF">
      <w:pPr>
        <w:tabs>
          <w:tab w:val="left" w:pos="-1"/>
        </w:tabs>
        <w:ind w:right="-7"/>
      </w:pPr>
      <w:r>
        <w:t>The chemical structure of phenylalanine, is shown below.</w:t>
      </w:r>
    </w:p>
    <w:p w14:paraId="24CB4A87" w14:textId="77777777" w:rsidR="006A2CBF" w:rsidRDefault="006A2CBF" w:rsidP="006A2CBF">
      <w:pPr>
        <w:tabs>
          <w:tab w:val="left" w:pos="-1"/>
        </w:tabs>
        <w:ind w:right="-7"/>
      </w:pPr>
      <w:r>
        <w:rPr>
          <w:noProof/>
          <w:lang w:val="en-AU" w:eastAsia="en-AU"/>
        </w:rPr>
        <w:drawing>
          <wp:anchor distT="0" distB="0" distL="114300" distR="114300" simplePos="0" relativeHeight="251631616" behindDoc="0" locked="0" layoutInCell="0" allowOverlap="1" wp14:anchorId="718310D7" wp14:editId="4CBF4013">
            <wp:simplePos x="0" y="0"/>
            <wp:positionH relativeFrom="column">
              <wp:posOffset>1645920</wp:posOffset>
            </wp:positionH>
            <wp:positionV relativeFrom="paragraph">
              <wp:posOffset>152400</wp:posOffset>
            </wp:positionV>
            <wp:extent cx="2202180" cy="1681480"/>
            <wp:effectExtent l="0" t="0" r="7620" b="0"/>
            <wp:wrapTopAndBottom/>
            <wp:docPr id="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02180" cy="1681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F6E20E" w14:textId="77777777" w:rsidR="006A2CBF" w:rsidRDefault="006A2CBF" w:rsidP="006A2CBF">
      <w:pPr>
        <w:tabs>
          <w:tab w:val="left" w:pos="-1"/>
        </w:tabs>
        <w:ind w:right="-7"/>
      </w:pPr>
    </w:p>
    <w:p w14:paraId="0B4AF1BB" w14:textId="77777777" w:rsidR="006A2CBF" w:rsidRDefault="006A2CBF" w:rsidP="006A2CBF">
      <w:pPr>
        <w:tabs>
          <w:tab w:val="left" w:pos="-1"/>
        </w:tabs>
        <w:ind w:right="-7"/>
      </w:pPr>
      <w:r>
        <w:t>The functional groups in phenylalanine are</w:t>
      </w:r>
    </w:p>
    <w:p w14:paraId="552840B7" w14:textId="77777777" w:rsidR="006A2CBF" w:rsidRDefault="006A2CBF" w:rsidP="006A2CBF">
      <w:pPr>
        <w:tabs>
          <w:tab w:val="left" w:pos="-1"/>
        </w:tabs>
        <w:ind w:right="-7"/>
      </w:pPr>
    </w:p>
    <w:p w14:paraId="044785A6" w14:textId="137C49E7" w:rsidR="006A2CBF" w:rsidRDefault="006A2CBF" w:rsidP="006A2CBF">
      <w:pPr>
        <w:tabs>
          <w:tab w:val="left" w:pos="-1"/>
          <w:tab w:val="left" w:pos="-1"/>
        </w:tabs>
        <w:ind w:right="-7"/>
      </w:pPr>
      <w:r>
        <w:rPr>
          <w:b/>
        </w:rPr>
        <w:t>A.</w:t>
      </w:r>
      <w:r>
        <w:t xml:space="preserve"> </w:t>
      </w:r>
      <w:r>
        <w:tab/>
      </w:r>
      <w:r w:rsidR="0077250F">
        <w:t>C</w:t>
      </w:r>
      <w:r w:rsidR="0077250F" w:rsidRPr="00C53FA9">
        <w:rPr>
          <w:vertAlign w:val="subscript"/>
        </w:rPr>
        <w:t>6</w:t>
      </w:r>
      <w:r w:rsidR="0077250F">
        <w:t>H</w:t>
      </w:r>
      <w:r w:rsidR="0077250F" w:rsidRPr="00C53FA9">
        <w:rPr>
          <w:vertAlign w:val="subscript"/>
        </w:rPr>
        <w:t>5</w:t>
      </w:r>
      <w:r w:rsidR="0077250F">
        <w:rPr>
          <w:vertAlign w:val="subscript"/>
        </w:rPr>
        <w:t xml:space="preserve"> </w:t>
      </w:r>
      <w:r>
        <w:t>and OH</w:t>
      </w:r>
      <w:r w:rsidR="000C4BDA">
        <w:t>.</w:t>
      </w:r>
    </w:p>
    <w:p w14:paraId="46DEEAA0" w14:textId="77777777" w:rsidR="006A2CBF" w:rsidRDefault="006A2CBF" w:rsidP="006A2CBF">
      <w:pPr>
        <w:tabs>
          <w:tab w:val="left" w:pos="-1"/>
          <w:tab w:val="left" w:pos="-1"/>
        </w:tabs>
        <w:ind w:right="-7"/>
      </w:pPr>
    </w:p>
    <w:p w14:paraId="70DBD43D" w14:textId="475C94C4" w:rsidR="006A2CBF" w:rsidRDefault="006A2CBF" w:rsidP="006A2CBF">
      <w:pPr>
        <w:tabs>
          <w:tab w:val="left" w:pos="-1"/>
          <w:tab w:val="left" w:pos="-1"/>
        </w:tabs>
        <w:ind w:right="-7"/>
      </w:pPr>
      <w:r>
        <w:rPr>
          <w:b/>
        </w:rPr>
        <w:t>B.</w:t>
      </w:r>
      <w:r>
        <w:t xml:space="preserve"> </w:t>
      </w:r>
      <w:r>
        <w:tab/>
        <w:t>CH</w:t>
      </w:r>
      <w:r w:rsidRPr="000C4BDA">
        <w:rPr>
          <w:vertAlign w:val="subscript"/>
        </w:rPr>
        <w:t>2</w:t>
      </w:r>
      <w:r>
        <w:t xml:space="preserve"> and NH</w:t>
      </w:r>
      <w:r w:rsidRPr="000C4BDA">
        <w:rPr>
          <w:vertAlign w:val="subscript"/>
        </w:rPr>
        <w:t>2</w:t>
      </w:r>
      <w:r w:rsidR="000C4BDA">
        <w:t>.</w:t>
      </w:r>
    </w:p>
    <w:p w14:paraId="3C6A1961" w14:textId="77777777" w:rsidR="006A2CBF" w:rsidRDefault="006A2CBF" w:rsidP="006A2CBF">
      <w:pPr>
        <w:tabs>
          <w:tab w:val="left" w:pos="-1"/>
          <w:tab w:val="left" w:pos="-1"/>
        </w:tabs>
        <w:ind w:right="-7"/>
      </w:pPr>
    </w:p>
    <w:p w14:paraId="4D5C6366" w14:textId="70DE5DD1" w:rsidR="006A2CBF" w:rsidRDefault="006A2CBF" w:rsidP="006A2CBF">
      <w:pPr>
        <w:tabs>
          <w:tab w:val="left" w:pos="-1"/>
          <w:tab w:val="left" w:pos="-1"/>
        </w:tabs>
        <w:ind w:right="-7"/>
        <w:rPr>
          <w:position w:val="-10"/>
        </w:rPr>
      </w:pPr>
      <w:r>
        <w:rPr>
          <w:b/>
        </w:rPr>
        <w:t>C.</w:t>
      </w:r>
      <w:r>
        <w:t xml:space="preserve"> </w:t>
      </w:r>
      <w:r>
        <w:tab/>
      </w:r>
      <w:r w:rsidR="000C4BDA">
        <w:t>NH</w:t>
      </w:r>
      <w:r w:rsidR="000C4BDA" w:rsidRPr="000C4BDA">
        <w:rPr>
          <w:vertAlign w:val="subscript"/>
        </w:rPr>
        <w:t>2</w:t>
      </w:r>
      <w:r>
        <w:rPr>
          <w:position w:val="-10"/>
        </w:rPr>
        <w:t xml:space="preserve"> </w:t>
      </w:r>
      <w:r>
        <w:t xml:space="preserve">and </w:t>
      </w:r>
      <w:r w:rsidR="0077250F">
        <w:t>C</w:t>
      </w:r>
      <w:r w:rsidR="0077250F" w:rsidRPr="00C53FA9">
        <w:rPr>
          <w:vertAlign w:val="subscript"/>
        </w:rPr>
        <w:t>6</w:t>
      </w:r>
      <w:r w:rsidR="0077250F">
        <w:t>H</w:t>
      </w:r>
      <w:r w:rsidR="0077250F" w:rsidRPr="00C53FA9">
        <w:rPr>
          <w:vertAlign w:val="subscript"/>
        </w:rPr>
        <w:t>5</w:t>
      </w:r>
      <w:r w:rsidR="000C4BDA">
        <w:t>.</w:t>
      </w:r>
    </w:p>
    <w:p w14:paraId="6C5E0CA1" w14:textId="77777777" w:rsidR="006A2CBF" w:rsidRDefault="006A2CBF" w:rsidP="006A2CBF">
      <w:pPr>
        <w:tabs>
          <w:tab w:val="left" w:pos="-1"/>
          <w:tab w:val="left" w:pos="-1"/>
        </w:tabs>
        <w:ind w:right="-7"/>
      </w:pPr>
    </w:p>
    <w:p w14:paraId="6F176EC0" w14:textId="0A11A935" w:rsidR="006A2CBF" w:rsidRDefault="006A2CBF" w:rsidP="006A2CBF">
      <w:pPr>
        <w:tabs>
          <w:tab w:val="left" w:pos="-1"/>
          <w:tab w:val="left" w:pos="-1"/>
        </w:tabs>
        <w:ind w:right="-7"/>
      </w:pPr>
      <w:r>
        <w:rPr>
          <w:b/>
        </w:rPr>
        <w:t>D.</w:t>
      </w:r>
      <w:r>
        <w:t xml:space="preserve"> </w:t>
      </w:r>
      <w:r>
        <w:tab/>
      </w:r>
      <w:r w:rsidR="000C4BDA">
        <w:t>NH</w:t>
      </w:r>
      <w:r w:rsidR="000C4BDA" w:rsidRPr="000C4BDA">
        <w:rPr>
          <w:vertAlign w:val="subscript"/>
        </w:rPr>
        <w:t>2</w:t>
      </w:r>
      <w:r>
        <w:rPr>
          <w:position w:val="-10"/>
        </w:rPr>
        <w:t xml:space="preserve"> </w:t>
      </w:r>
      <w:r>
        <w:t>and COOH</w:t>
      </w:r>
      <w:r w:rsidR="000C4BDA">
        <w:t>.</w:t>
      </w:r>
    </w:p>
    <w:p w14:paraId="407B8199" w14:textId="77777777" w:rsidR="000C4BDA" w:rsidRDefault="000C4BDA" w:rsidP="006A2CBF">
      <w:pPr>
        <w:tabs>
          <w:tab w:val="left" w:pos="-1"/>
        </w:tabs>
        <w:ind w:right="-7"/>
        <w:rPr>
          <w:b/>
        </w:rPr>
      </w:pPr>
    </w:p>
    <w:p w14:paraId="04E155BC" w14:textId="799D6429" w:rsidR="006A2CBF" w:rsidRDefault="00D40965" w:rsidP="006A2CBF">
      <w:pPr>
        <w:tabs>
          <w:tab w:val="left" w:pos="-1"/>
        </w:tabs>
        <w:ind w:right="-7"/>
        <w:rPr>
          <w:b/>
        </w:rPr>
      </w:pPr>
      <w:r>
        <w:rPr>
          <w:b/>
        </w:rPr>
        <w:t>Question 25</w:t>
      </w:r>
    </w:p>
    <w:p w14:paraId="53A2D35B" w14:textId="77777777" w:rsidR="006A2CBF" w:rsidRDefault="006A2CBF" w:rsidP="006A2CBF">
      <w:pPr>
        <w:tabs>
          <w:tab w:val="left" w:pos="-1"/>
        </w:tabs>
        <w:ind w:right="-7"/>
      </w:pPr>
      <w:r>
        <w:t xml:space="preserve">Which one of the following would be predicted to react spontaneously with hydrogen gas but </w:t>
      </w:r>
      <w:r w:rsidRPr="00D40965">
        <w:rPr>
          <w:b/>
        </w:rPr>
        <w:t xml:space="preserve">not </w:t>
      </w:r>
      <w:r>
        <w:t>with oxygen gas?</w:t>
      </w:r>
    </w:p>
    <w:p w14:paraId="28931D88" w14:textId="77777777" w:rsidR="006A2CBF" w:rsidRDefault="006A2CBF" w:rsidP="006A2CBF">
      <w:pPr>
        <w:tabs>
          <w:tab w:val="left" w:pos="-1"/>
        </w:tabs>
        <w:ind w:right="-7"/>
      </w:pPr>
    </w:p>
    <w:p w14:paraId="2EE0AB38" w14:textId="77777777" w:rsidR="006A2CBF" w:rsidRDefault="006A2CBF" w:rsidP="006A2CBF">
      <w:pPr>
        <w:tabs>
          <w:tab w:val="left" w:pos="-1"/>
          <w:tab w:val="left" w:pos="-1"/>
        </w:tabs>
        <w:ind w:right="-7"/>
      </w:pPr>
      <w:r>
        <w:rPr>
          <w:b/>
        </w:rPr>
        <w:t>A.</w:t>
      </w:r>
      <w:r>
        <w:t xml:space="preserve"> </w:t>
      </w:r>
      <w:r>
        <w:tab/>
        <w:t>Pb(s)</w:t>
      </w:r>
    </w:p>
    <w:p w14:paraId="7C1561C0" w14:textId="77777777" w:rsidR="006A2CBF" w:rsidRDefault="006A2CBF" w:rsidP="006A2CBF">
      <w:pPr>
        <w:tabs>
          <w:tab w:val="left" w:pos="-1"/>
          <w:tab w:val="left" w:pos="-1"/>
        </w:tabs>
        <w:ind w:right="-7"/>
      </w:pPr>
    </w:p>
    <w:p w14:paraId="5B53FDDB" w14:textId="57374118" w:rsidR="006A2CBF" w:rsidRDefault="006A2CBF" w:rsidP="006A2CBF">
      <w:pPr>
        <w:tabs>
          <w:tab w:val="left" w:pos="-1"/>
          <w:tab w:val="left" w:pos="-1"/>
        </w:tabs>
        <w:ind w:right="-7"/>
      </w:pPr>
      <w:r>
        <w:rPr>
          <w:b/>
        </w:rPr>
        <w:t>B.</w:t>
      </w:r>
      <w:r>
        <w:t xml:space="preserve"> </w:t>
      </w:r>
      <w:r>
        <w:tab/>
      </w:r>
      <w:r w:rsidR="00D40965">
        <w:t>Cu</w:t>
      </w:r>
      <w:r w:rsidR="00D40965" w:rsidRPr="00D40965">
        <w:rPr>
          <w:vertAlign w:val="superscript"/>
        </w:rPr>
        <w:t>2+</w:t>
      </w:r>
      <w:r>
        <w:t>(aq)</w:t>
      </w:r>
    </w:p>
    <w:p w14:paraId="403EA52F" w14:textId="77777777" w:rsidR="006A2CBF" w:rsidRDefault="006A2CBF" w:rsidP="006A2CBF">
      <w:pPr>
        <w:tabs>
          <w:tab w:val="left" w:pos="-1"/>
          <w:tab w:val="left" w:pos="-1"/>
        </w:tabs>
        <w:ind w:right="-7"/>
      </w:pPr>
    </w:p>
    <w:p w14:paraId="3E53C1C2" w14:textId="77777777" w:rsidR="006A2CBF" w:rsidRDefault="006A2CBF" w:rsidP="006A2CBF">
      <w:pPr>
        <w:tabs>
          <w:tab w:val="left" w:pos="-1"/>
          <w:tab w:val="left" w:pos="-1"/>
        </w:tabs>
        <w:ind w:right="-7"/>
      </w:pPr>
      <w:r>
        <w:rPr>
          <w:b/>
        </w:rPr>
        <w:t>C.</w:t>
      </w:r>
      <w:r>
        <w:t xml:space="preserve"> </w:t>
      </w:r>
      <w:r>
        <w:tab/>
        <w:t>Ag(s)</w:t>
      </w:r>
    </w:p>
    <w:p w14:paraId="2E3D0678" w14:textId="77777777" w:rsidR="006A2CBF" w:rsidRDefault="006A2CBF" w:rsidP="006A2CBF">
      <w:pPr>
        <w:tabs>
          <w:tab w:val="left" w:pos="-1"/>
          <w:tab w:val="left" w:pos="-1"/>
        </w:tabs>
        <w:ind w:right="-7"/>
      </w:pPr>
    </w:p>
    <w:p w14:paraId="762DFF02" w14:textId="29C4E051" w:rsidR="006A2CBF" w:rsidRDefault="006A2CBF" w:rsidP="006A2CBF">
      <w:pPr>
        <w:tabs>
          <w:tab w:val="left" w:pos="-1"/>
          <w:tab w:val="left" w:pos="-1"/>
        </w:tabs>
        <w:ind w:right="-7"/>
      </w:pPr>
      <w:r>
        <w:rPr>
          <w:b/>
        </w:rPr>
        <w:t>D.</w:t>
      </w:r>
      <w:r w:rsidR="00D40965">
        <w:t xml:space="preserve"> </w:t>
      </w:r>
      <w:r w:rsidR="00D40965">
        <w:tab/>
        <w:t>Al</w:t>
      </w:r>
      <w:r w:rsidR="00D40965" w:rsidRPr="00D40965">
        <w:rPr>
          <w:vertAlign w:val="superscript"/>
        </w:rPr>
        <w:t>3+</w:t>
      </w:r>
      <w:r>
        <w:t>(aq)</w:t>
      </w:r>
    </w:p>
    <w:p w14:paraId="5D9CF2A0" w14:textId="77777777" w:rsidR="006A2CBF" w:rsidRDefault="006A2CBF" w:rsidP="006A2CBF">
      <w:pPr>
        <w:ind w:right="-7"/>
        <w:rPr>
          <w:b/>
        </w:rPr>
      </w:pPr>
    </w:p>
    <w:p w14:paraId="00DE3EB3" w14:textId="77777777" w:rsidR="00D40965" w:rsidRDefault="00D40965" w:rsidP="006A2CBF">
      <w:pPr>
        <w:tabs>
          <w:tab w:val="left" w:pos="-1"/>
        </w:tabs>
        <w:ind w:right="-7"/>
        <w:jc w:val="center"/>
        <w:rPr>
          <w:i/>
        </w:rPr>
      </w:pPr>
    </w:p>
    <w:p w14:paraId="68A78B7D" w14:textId="77777777" w:rsidR="006A2CBF" w:rsidRDefault="006A2CBF" w:rsidP="006A2CBF">
      <w:pPr>
        <w:tabs>
          <w:tab w:val="left" w:pos="-1"/>
        </w:tabs>
        <w:ind w:right="-7"/>
        <w:rPr>
          <w:b/>
        </w:rPr>
      </w:pPr>
    </w:p>
    <w:p w14:paraId="7E9F1C57" w14:textId="06091F9F" w:rsidR="006A2CBF" w:rsidRDefault="00D41B20" w:rsidP="006A2CBF">
      <w:pPr>
        <w:tabs>
          <w:tab w:val="left" w:pos="-1"/>
        </w:tabs>
        <w:ind w:right="-7"/>
        <w:rPr>
          <w:b/>
        </w:rPr>
      </w:pPr>
      <w:r>
        <w:rPr>
          <w:b/>
        </w:rPr>
        <w:lastRenderedPageBreak/>
        <w:t>Question 26</w:t>
      </w:r>
    </w:p>
    <w:p w14:paraId="24EE9DED" w14:textId="77777777" w:rsidR="009276C2" w:rsidRDefault="009276C2" w:rsidP="009276C2">
      <w:pPr>
        <w:tabs>
          <w:tab w:val="left" w:pos="-1"/>
        </w:tabs>
        <w:ind w:right="-7"/>
      </w:pPr>
      <w:r>
        <w:t>A graphite rod is to be copper plated in an electrolytic cell. The graphite rod forms one electrode and a copper rod the other electrode. The electrolyte provides a source of Cu</w:t>
      </w:r>
      <w:r w:rsidRPr="00A23DD6">
        <w:rPr>
          <w:vertAlign w:val="superscript"/>
        </w:rPr>
        <w:t>2+</w:t>
      </w:r>
      <w:r>
        <w:t>(aq).</w:t>
      </w:r>
    </w:p>
    <w:p w14:paraId="390F1EF5" w14:textId="754FAD5C" w:rsidR="006A2CBF" w:rsidRDefault="006A2CBF" w:rsidP="006A2CBF">
      <w:pPr>
        <w:tabs>
          <w:tab w:val="left" w:pos="-1"/>
        </w:tabs>
        <w:ind w:right="-7"/>
      </w:pPr>
      <w:r>
        <w:t>When the cell is correctly connected, electrons will flow to</w:t>
      </w:r>
      <w:r w:rsidR="008E63ED">
        <w:t xml:space="preserve"> the</w:t>
      </w:r>
    </w:p>
    <w:p w14:paraId="14235F78" w14:textId="77777777" w:rsidR="006A2CBF" w:rsidRDefault="006A2CBF" w:rsidP="006A2CBF">
      <w:pPr>
        <w:tabs>
          <w:tab w:val="left" w:pos="-1"/>
        </w:tabs>
        <w:ind w:right="-7"/>
      </w:pPr>
    </w:p>
    <w:p w14:paraId="2C12367E" w14:textId="6B828DF6" w:rsidR="006A2CBF" w:rsidRDefault="006A2CBF" w:rsidP="006A2CBF">
      <w:r>
        <w:rPr>
          <w:b/>
        </w:rPr>
        <w:t>A.</w:t>
      </w:r>
      <w:r w:rsidR="008E63ED">
        <w:t xml:space="preserve"> </w:t>
      </w:r>
      <w:r w:rsidR="008E63ED">
        <w:tab/>
      </w:r>
      <w:r>
        <w:t>copper rod from the external power supply.</w:t>
      </w:r>
    </w:p>
    <w:p w14:paraId="51C14694" w14:textId="77777777" w:rsidR="006A2CBF" w:rsidRDefault="006A2CBF" w:rsidP="006A2CBF">
      <w:pPr>
        <w:tabs>
          <w:tab w:val="left" w:pos="-1"/>
          <w:tab w:val="left" w:pos="-1"/>
        </w:tabs>
        <w:ind w:right="-7"/>
      </w:pPr>
    </w:p>
    <w:p w14:paraId="7EBD8E8D" w14:textId="5E9CB3C2" w:rsidR="006A2CBF" w:rsidRDefault="006A2CBF" w:rsidP="006A2CBF">
      <w:pPr>
        <w:tabs>
          <w:tab w:val="left" w:pos="-1"/>
          <w:tab w:val="left" w:pos="-1"/>
        </w:tabs>
        <w:ind w:right="-7"/>
      </w:pPr>
      <w:r>
        <w:rPr>
          <w:b/>
        </w:rPr>
        <w:t>B.</w:t>
      </w:r>
      <w:r w:rsidR="008E63ED">
        <w:t xml:space="preserve"> </w:t>
      </w:r>
      <w:r w:rsidR="008E63ED">
        <w:tab/>
      </w:r>
      <w:r>
        <w:t>copper rod through the electrolyte.</w:t>
      </w:r>
    </w:p>
    <w:p w14:paraId="4912C1EA" w14:textId="77777777" w:rsidR="006A2CBF" w:rsidRDefault="006A2CBF" w:rsidP="006A2CBF">
      <w:pPr>
        <w:tabs>
          <w:tab w:val="left" w:pos="-1"/>
          <w:tab w:val="left" w:pos="-1"/>
        </w:tabs>
        <w:ind w:right="-7"/>
      </w:pPr>
    </w:p>
    <w:p w14:paraId="6FA6103C" w14:textId="391DD581" w:rsidR="006A2CBF" w:rsidRDefault="006A2CBF" w:rsidP="006A2CBF">
      <w:pPr>
        <w:tabs>
          <w:tab w:val="left" w:pos="-1"/>
          <w:tab w:val="left" w:pos="-1"/>
        </w:tabs>
        <w:ind w:right="-7"/>
      </w:pPr>
      <w:r>
        <w:rPr>
          <w:b/>
        </w:rPr>
        <w:t>C.</w:t>
      </w:r>
      <w:r w:rsidR="008E63ED">
        <w:t xml:space="preserve"> </w:t>
      </w:r>
      <w:r w:rsidR="008E63ED">
        <w:tab/>
      </w:r>
      <w:r>
        <w:t>graphite rod through the electrolyte.</w:t>
      </w:r>
    </w:p>
    <w:p w14:paraId="50C9D305" w14:textId="77777777" w:rsidR="006A2CBF" w:rsidRDefault="006A2CBF" w:rsidP="006A2CBF">
      <w:pPr>
        <w:tabs>
          <w:tab w:val="left" w:pos="-1"/>
          <w:tab w:val="left" w:pos="-1"/>
        </w:tabs>
        <w:ind w:right="-7"/>
      </w:pPr>
    </w:p>
    <w:p w14:paraId="69B13F28" w14:textId="03883E87" w:rsidR="006A2CBF" w:rsidRDefault="006A2CBF" w:rsidP="006A2CBF">
      <w:pPr>
        <w:tabs>
          <w:tab w:val="left" w:pos="-1"/>
          <w:tab w:val="left" w:pos="-1"/>
        </w:tabs>
        <w:ind w:right="-7"/>
      </w:pPr>
      <w:r>
        <w:rPr>
          <w:b/>
        </w:rPr>
        <w:t>D.</w:t>
      </w:r>
      <w:r w:rsidR="008E63ED">
        <w:t xml:space="preserve"> </w:t>
      </w:r>
      <w:r w:rsidR="008E63ED">
        <w:tab/>
      </w:r>
      <w:r>
        <w:t>graphite rod from the external power supply.</w:t>
      </w:r>
    </w:p>
    <w:p w14:paraId="4FD0C14A" w14:textId="77777777" w:rsidR="006A2CBF" w:rsidRDefault="006A2CBF" w:rsidP="006A2CBF">
      <w:pPr>
        <w:tabs>
          <w:tab w:val="left" w:pos="-1"/>
        </w:tabs>
        <w:ind w:right="-7"/>
        <w:rPr>
          <w:b/>
        </w:rPr>
      </w:pPr>
    </w:p>
    <w:p w14:paraId="169412F8" w14:textId="77777777" w:rsidR="006A2CBF" w:rsidRDefault="006A2CBF" w:rsidP="006A2CBF">
      <w:pPr>
        <w:tabs>
          <w:tab w:val="left" w:pos="-1"/>
        </w:tabs>
        <w:ind w:right="-7"/>
        <w:rPr>
          <w:b/>
        </w:rPr>
      </w:pPr>
    </w:p>
    <w:p w14:paraId="49A87AD3" w14:textId="7C9CA166" w:rsidR="006A2CBF" w:rsidRDefault="00D41B20" w:rsidP="006A2CBF">
      <w:pPr>
        <w:tabs>
          <w:tab w:val="left" w:pos="-1"/>
        </w:tabs>
        <w:ind w:right="-7"/>
        <w:rPr>
          <w:b/>
        </w:rPr>
      </w:pPr>
      <w:r>
        <w:rPr>
          <w:b/>
        </w:rPr>
        <w:t>Question 27</w:t>
      </w:r>
    </w:p>
    <w:p w14:paraId="5F7CDC79" w14:textId="6E39A761" w:rsidR="006A2CBF" w:rsidRPr="004932EC" w:rsidRDefault="009276C2" w:rsidP="006A2CBF">
      <w:pPr>
        <w:tabs>
          <w:tab w:val="left" w:pos="-1"/>
        </w:tabs>
        <w:ind w:right="-7"/>
      </w:pPr>
      <w:r w:rsidRPr="004932EC">
        <w:t xml:space="preserve">The total number </w:t>
      </w:r>
      <w:r w:rsidR="004932EC">
        <w:t xml:space="preserve">of double covalent bonds in </w:t>
      </w:r>
      <w:r w:rsidR="001C01E4" w:rsidRPr="004932EC">
        <w:rPr>
          <w:b/>
        </w:rPr>
        <w:t>l</w:t>
      </w:r>
      <w:r w:rsidRPr="004932EC">
        <w:rPr>
          <w:b/>
        </w:rPr>
        <w:t>inolenic acid</w:t>
      </w:r>
      <w:r w:rsidRPr="004932EC">
        <w:t xml:space="preserve"> is</w:t>
      </w:r>
    </w:p>
    <w:p w14:paraId="5422F668" w14:textId="77777777" w:rsidR="006A2CBF" w:rsidRDefault="006A2CBF" w:rsidP="006A2CBF">
      <w:pPr>
        <w:tabs>
          <w:tab w:val="left" w:pos="-1"/>
        </w:tabs>
        <w:ind w:right="-7"/>
      </w:pPr>
    </w:p>
    <w:p w14:paraId="5C53D590" w14:textId="56A25054" w:rsidR="006A2CBF" w:rsidRDefault="006A2CBF" w:rsidP="006A2CBF">
      <w:r>
        <w:rPr>
          <w:b/>
        </w:rPr>
        <w:t>A.</w:t>
      </w:r>
      <w:r w:rsidR="00931494">
        <w:t xml:space="preserve"> </w:t>
      </w:r>
      <w:r w:rsidR="00931494">
        <w:tab/>
      </w:r>
      <w:r w:rsidR="00D72890">
        <w:t>3</w:t>
      </w:r>
    </w:p>
    <w:p w14:paraId="1734D0BA" w14:textId="77777777" w:rsidR="006A2CBF" w:rsidRDefault="006A2CBF" w:rsidP="006A2CBF">
      <w:pPr>
        <w:tabs>
          <w:tab w:val="left" w:pos="-1"/>
          <w:tab w:val="left" w:pos="-1"/>
        </w:tabs>
        <w:ind w:right="-7"/>
      </w:pPr>
    </w:p>
    <w:p w14:paraId="60383A1F" w14:textId="489AC523" w:rsidR="006A2CBF" w:rsidRDefault="006A2CBF" w:rsidP="006A2CBF">
      <w:pPr>
        <w:tabs>
          <w:tab w:val="left" w:pos="-1"/>
          <w:tab w:val="left" w:pos="-1"/>
        </w:tabs>
        <w:ind w:right="-7"/>
      </w:pPr>
      <w:r>
        <w:rPr>
          <w:b/>
        </w:rPr>
        <w:t>B.</w:t>
      </w:r>
      <w:r w:rsidR="00931494">
        <w:t xml:space="preserve"> </w:t>
      </w:r>
      <w:r w:rsidR="00931494">
        <w:tab/>
      </w:r>
      <w:r w:rsidR="00D72890">
        <w:t>4</w:t>
      </w:r>
    </w:p>
    <w:p w14:paraId="681AAD32" w14:textId="77777777" w:rsidR="006A2CBF" w:rsidRDefault="006A2CBF" w:rsidP="006A2CBF">
      <w:pPr>
        <w:tabs>
          <w:tab w:val="left" w:pos="-1"/>
          <w:tab w:val="left" w:pos="-1"/>
        </w:tabs>
        <w:ind w:right="-7"/>
      </w:pPr>
    </w:p>
    <w:p w14:paraId="6273539E" w14:textId="62DB1FFE" w:rsidR="006A2CBF" w:rsidRDefault="006A2CBF" w:rsidP="006A2CBF">
      <w:pPr>
        <w:tabs>
          <w:tab w:val="left" w:pos="-1"/>
          <w:tab w:val="left" w:pos="-1"/>
        </w:tabs>
        <w:ind w:right="-7"/>
      </w:pPr>
      <w:r>
        <w:rPr>
          <w:b/>
        </w:rPr>
        <w:t>C.</w:t>
      </w:r>
      <w:r>
        <w:t xml:space="preserve"> </w:t>
      </w:r>
      <w:r>
        <w:tab/>
      </w:r>
      <w:r w:rsidR="00D72890">
        <w:t>5</w:t>
      </w:r>
    </w:p>
    <w:p w14:paraId="7D5BC948" w14:textId="77777777" w:rsidR="006A2CBF" w:rsidRDefault="006A2CBF" w:rsidP="006A2CBF">
      <w:pPr>
        <w:tabs>
          <w:tab w:val="left" w:pos="-1"/>
          <w:tab w:val="left" w:pos="-1"/>
        </w:tabs>
        <w:ind w:right="-7"/>
      </w:pPr>
    </w:p>
    <w:p w14:paraId="4545DD25" w14:textId="151FCAD3" w:rsidR="006A2CBF" w:rsidRDefault="006A2CBF" w:rsidP="006A2CBF">
      <w:pPr>
        <w:tabs>
          <w:tab w:val="left" w:pos="-1"/>
          <w:tab w:val="left" w:pos="-1"/>
        </w:tabs>
        <w:ind w:right="-7"/>
      </w:pPr>
      <w:r>
        <w:rPr>
          <w:b/>
        </w:rPr>
        <w:t>D.</w:t>
      </w:r>
      <w:r w:rsidR="00931494">
        <w:t xml:space="preserve"> </w:t>
      </w:r>
      <w:r w:rsidR="00931494">
        <w:tab/>
      </w:r>
      <w:r w:rsidR="00D72890">
        <w:t>6</w:t>
      </w:r>
    </w:p>
    <w:p w14:paraId="2441B660" w14:textId="77777777" w:rsidR="006A2CBF" w:rsidRDefault="006A2CBF" w:rsidP="006A2CBF">
      <w:pPr>
        <w:pStyle w:val="Heading3"/>
        <w:rPr>
          <w:b w:val="0"/>
        </w:rPr>
      </w:pPr>
    </w:p>
    <w:p w14:paraId="07FE43DD" w14:textId="77777777" w:rsidR="006A2CBF" w:rsidRDefault="006A2CBF" w:rsidP="006A2CBF">
      <w:pPr>
        <w:pStyle w:val="Heading3"/>
        <w:rPr>
          <w:b w:val="0"/>
        </w:rPr>
      </w:pPr>
    </w:p>
    <w:p w14:paraId="41AA68E3" w14:textId="77777777" w:rsidR="00784FF3" w:rsidRDefault="00784FF3">
      <w:pPr>
        <w:rPr>
          <w:b/>
        </w:rPr>
      </w:pPr>
      <w:r>
        <w:rPr>
          <w:b/>
        </w:rPr>
        <w:br w:type="page"/>
      </w:r>
    </w:p>
    <w:p w14:paraId="605BA3C1" w14:textId="7ACDBBCC" w:rsidR="00784FF3" w:rsidRPr="005B5F07" w:rsidRDefault="00784FF3" w:rsidP="00784FF3">
      <w:pPr>
        <w:tabs>
          <w:tab w:val="left" w:pos="-1"/>
        </w:tabs>
        <w:ind w:right="-7"/>
        <w:rPr>
          <w:b/>
          <w:color w:val="FF0000"/>
        </w:rPr>
      </w:pPr>
      <w:r w:rsidRPr="005B5F07">
        <w:rPr>
          <w:b/>
          <w:color w:val="FF0000"/>
        </w:rPr>
        <w:lastRenderedPageBreak/>
        <w:t>Question 28</w:t>
      </w:r>
    </w:p>
    <w:p w14:paraId="5AAC6D8E" w14:textId="218E3A9E" w:rsidR="005409BD" w:rsidRDefault="005409BD" w:rsidP="00DA63A5">
      <w:pPr>
        <w:ind w:right="40"/>
        <w:rPr>
          <w:rFonts w:ascii="Times" w:hAnsi="Times"/>
        </w:rPr>
      </w:pPr>
      <w:r>
        <w:rPr>
          <w:rFonts w:ascii="Times" w:hAnsi="Times"/>
        </w:rPr>
        <w:t>Use this code.</w:t>
      </w:r>
    </w:p>
    <w:p w14:paraId="57BB38C0" w14:textId="77777777" w:rsidR="00E32A9B" w:rsidRPr="005409BD" w:rsidRDefault="00E32A9B" w:rsidP="00DA63A5">
      <w:pPr>
        <w:ind w:right="40"/>
        <w:rPr>
          <w:rFonts w:ascii="Times" w:hAnsi="Times"/>
        </w:rPr>
      </w:pPr>
    </w:p>
    <w:p w14:paraId="350794B5" w14:textId="053D824B" w:rsidR="004007C9" w:rsidRDefault="00A03518" w:rsidP="00DA63A5">
      <w:pPr>
        <w:ind w:right="40"/>
        <w:rPr>
          <w:rFonts w:ascii="Times" w:hAnsi="Times"/>
        </w:rPr>
      </w:pPr>
      <w:r>
        <w:rPr>
          <w:rFonts w:ascii="Times" w:hAnsi="Times"/>
          <w:b/>
        </w:rPr>
        <w:t>N</w:t>
      </w:r>
      <w:r w:rsidR="004007C9">
        <w:rPr>
          <w:rFonts w:ascii="Times" w:hAnsi="Times"/>
        </w:rPr>
        <w:t xml:space="preserve"> = </w:t>
      </w:r>
      <w:r>
        <w:rPr>
          <w:rFonts w:ascii="Times" w:hAnsi="Times"/>
        </w:rPr>
        <w:t xml:space="preserve">Nitrogen </w:t>
      </w:r>
      <w:r w:rsidR="004007C9">
        <w:rPr>
          <w:rFonts w:ascii="Times" w:hAnsi="Times"/>
        </w:rPr>
        <w:t>Base</w:t>
      </w:r>
      <w:r>
        <w:rPr>
          <w:rFonts w:ascii="Times" w:hAnsi="Times"/>
        </w:rPr>
        <w:t>s</w:t>
      </w:r>
      <w:r w:rsidR="004007C9">
        <w:rPr>
          <w:rFonts w:ascii="Times" w:hAnsi="Times"/>
        </w:rPr>
        <w:t xml:space="preserve"> (Adenine, Thymine, Guanine, Cytosine)</w:t>
      </w:r>
    </w:p>
    <w:p w14:paraId="0C805CCB" w14:textId="26E6ECEA" w:rsidR="004007C9" w:rsidRDefault="004007C9" w:rsidP="00DA63A5">
      <w:pPr>
        <w:ind w:right="40"/>
        <w:rPr>
          <w:rFonts w:ascii="Times" w:hAnsi="Times"/>
        </w:rPr>
      </w:pPr>
      <w:r w:rsidRPr="0079562D">
        <w:rPr>
          <w:rFonts w:ascii="Times" w:hAnsi="Times"/>
          <w:b/>
        </w:rPr>
        <w:t>S</w:t>
      </w:r>
      <w:r>
        <w:rPr>
          <w:rFonts w:ascii="Times" w:hAnsi="Times"/>
        </w:rPr>
        <w:t xml:space="preserve"> = Sugar</w:t>
      </w:r>
      <w:r w:rsidR="00B93B4B">
        <w:rPr>
          <w:rFonts w:ascii="Times" w:hAnsi="Times"/>
        </w:rPr>
        <w:t xml:space="preserve"> Units</w:t>
      </w:r>
    </w:p>
    <w:p w14:paraId="3374981C" w14:textId="5A205EEF" w:rsidR="004007C9" w:rsidRDefault="004007C9" w:rsidP="00DA63A5">
      <w:pPr>
        <w:ind w:right="40"/>
        <w:rPr>
          <w:rFonts w:ascii="Times" w:hAnsi="Times"/>
        </w:rPr>
      </w:pPr>
      <w:r w:rsidRPr="0079562D">
        <w:rPr>
          <w:rFonts w:ascii="Times" w:hAnsi="Times"/>
          <w:b/>
        </w:rPr>
        <w:t>P</w:t>
      </w:r>
      <w:r>
        <w:rPr>
          <w:rFonts w:ascii="Times" w:hAnsi="Times"/>
        </w:rPr>
        <w:t xml:space="preserve"> = Phosphate</w:t>
      </w:r>
      <w:r w:rsidR="00B93B4B">
        <w:rPr>
          <w:rFonts w:ascii="Times" w:hAnsi="Times"/>
        </w:rPr>
        <w:t xml:space="preserve"> Units</w:t>
      </w:r>
    </w:p>
    <w:p w14:paraId="25711CDD" w14:textId="77777777" w:rsidR="005409BD" w:rsidRDefault="005409BD" w:rsidP="00DA63A5">
      <w:pPr>
        <w:ind w:right="40"/>
        <w:rPr>
          <w:rFonts w:ascii="Times" w:hAnsi="Times"/>
        </w:rPr>
      </w:pPr>
    </w:p>
    <w:p w14:paraId="155DFBD9" w14:textId="77777777" w:rsidR="005409BD" w:rsidRDefault="005409BD" w:rsidP="005409BD">
      <w:pPr>
        <w:ind w:right="40"/>
        <w:rPr>
          <w:rFonts w:ascii="Times" w:hAnsi="Times"/>
        </w:rPr>
      </w:pPr>
      <w:r>
        <w:rPr>
          <w:rFonts w:ascii="Times" w:hAnsi="Times"/>
        </w:rPr>
        <w:t>Which one of the following best represents a section of DNA?</w:t>
      </w:r>
    </w:p>
    <w:p w14:paraId="7BB3FB8A" w14:textId="77777777" w:rsidR="00DA63A5" w:rsidRDefault="00DA63A5" w:rsidP="00DA63A5">
      <w:pPr>
        <w:ind w:right="40"/>
        <w:rPr>
          <w:rFonts w:ascii="Times" w:hAnsi="Tim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9031"/>
      </w:tblGrid>
      <w:tr w:rsidR="00DA63A5" w14:paraId="38A6434A" w14:textId="77777777" w:rsidTr="00226457">
        <w:tc>
          <w:tcPr>
            <w:tcW w:w="817" w:type="dxa"/>
          </w:tcPr>
          <w:p w14:paraId="3ED807D0" w14:textId="77777777" w:rsidR="00DA63A5" w:rsidRPr="008C54E4" w:rsidRDefault="00DA63A5" w:rsidP="00DA63A5">
            <w:pPr>
              <w:ind w:right="40"/>
              <w:rPr>
                <w:rFonts w:ascii="Times" w:hAnsi="Times"/>
                <w:b/>
              </w:rPr>
            </w:pPr>
          </w:p>
          <w:p w14:paraId="00B08385" w14:textId="3AED53B2" w:rsidR="00DA63A5" w:rsidRPr="008C54E4" w:rsidRDefault="00DA63A5" w:rsidP="00DA63A5">
            <w:pPr>
              <w:ind w:right="40"/>
              <w:rPr>
                <w:rFonts w:ascii="Times" w:hAnsi="Times"/>
                <w:b/>
              </w:rPr>
            </w:pPr>
            <w:r w:rsidRPr="008C54E4">
              <w:rPr>
                <w:rFonts w:ascii="Times" w:hAnsi="Times"/>
                <w:b/>
              </w:rPr>
              <w:t>A.</w:t>
            </w:r>
          </w:p>
          <w:p w14:paraId="047DDF46" w14:textId="77777777" w:rsidR="00DA63A5" w:rsidRPr="008C54E4" w:rsidRDefault="00DA63A5" w:rsidP="00DA63A5">
            <w:pPr>
              <w:ind w:right="40"/>
              <w:rPr>
                <w:rFonts w:ascii="Times" w:hAnsi="Times"/>
                <w:b/>
              </w:rPr>
            </w:pPr>
          </w:p>
        </w:tc>
        <w:tc>
          <w:tcPr>
            <w:tcW w:w="9031" w:type="dxa"/>
          </w:tcPr>
          <w:p w14:paraId="618972DD" w14:textId="424B978A" w:rsidR="00DA63A5" w:rsidRDefault="008C54E4" w:rsidP="00DA63A5">
            <w:pPr>
              <w:ind w:right="40"/>
              <w:rPr>
                <w:rFonts w:ascii="Times" w:hAnsi="Times"/>
              </w:rPr>
            </w:pPr>
            <w:r>
              <w:rPr>
                <w:rFonts w:ascii="Times" w:hAnsi="Times"/>
              </w:rPr>
              <w:t xml:space="preserve">     </w:t>
            </w:r>
            <w:r w:rsidR="0079562D">
              <w:rPr>
                <w:rFonts w:ascii="Times" w:hAnsi="Times"/>
              </w:rPr>
              <w:t xml:space="preserve">  </w:t>
            </w:r>
            <w:r w:rsidR="00A03518">
              <w:rPr>
                <w:rFonts w:ascii="Times" w:hAnsi="Times"/>
                <w:b/>
              </w:rPr>
              <w:t>N</w:t>
            </w:r>
            <w:r w:rsidR="0079562D">
              <w:rPr>
                <w:rFonts w:ascii="Times" w:hAnsi="Times"/>
              </w:rPr>
              <w:t xml:space="preserve">       </w:t>
            </w:r>
            <w:r w:rsidR="0079562D" w:rsidRPr="0079562D">
              <w:rPr>
                <w:rFonts w:ascii="Times" w:hAnsi="Times"/>
                <w:b/>
              </w:rPr>
              <w:t>S</w:t>
            </w:r>
            <w:r w:rsidR="0079562D">
              <w:rPr>
                <w:rFonts w:ascii="Times" w:hAnsi="Times"/>
              </w:rPr>
              <w:t xml:space="preserve">     </w:t>
            </w:r>
            <w:r w:rsidR="00A03518">
              <w:rPr>
                <w:rFonts w:ascii="Times" w:hAnsi="Times"/>
              </w:rPr>
              <w:t xml:space="preserve"> </w:t>
            </w:r>
            <w:r w:rsidR="00A03518">
              <w:rPr>
                <w:rFonts w:ascii="Times" w:hAnsi="Times"/>
                <w:b/>
              </w:rPr>
              <w:t>N</w:t>
            </w:r>
            <w:r w:rsidR="0079562D">
              <w:rPr>
                <w:rFonts w:ascii="Times" w:hAnsi="Times"/>
              </w:rPr>
              <w:t xml:space="preserve">       </w:t>
            </w:r>
            <w:r w:rsidR="0079562D" w:rsidRPr="0079562D">
              <w:rPr>
                <w:rFonts w:ascii="Times" w:hAnsi="Times"/>
                <w:b/>
              </w:rPr>
              <w:t>S</w:t>
            </w:r>
          </w:p>
          <w:p w14:paraId="71086737" w14:textId="3B3A2FE1" w:rsidR="00DA63A5" w:rsidRDefault="00A03518" w:rsidP="00DA63A5">
            <w:pPr>
              <w:ind w:right="40"/>
              <w:rPr>
                <w:rFonts w:ascii="Times" w:hAnsi="Times"/>
              </w:rPr>
            </w:pPr>
            <w:r>
              <w:rPr>
                <w:rFonts w:ascii="Times" w:hAnsi="Times"/>
              </w:rPr>
              <w:t xml:space="preserve">        |        </w:t>
            </w:r>
            <w:r w:rsidR="0079562D">
              <w:rPr>
                <w:rFonts w:ascii="Times" w:hAnsi="Times"/>
              </w:rPr>
              <w:t xml:space="preserve">|       </w:t>
            </w:r>
            <w:r>
              <w:rPr>
                <w:rFonts w:ascii="Times" w:hAnsi="Times"/>
              </w:rPr>
              <w:t xml:space="preserve"> </w:t>
            </w:r>
            <w:r w:rsidR="00DA63A5">
              <w:rPr>
                <w:rFonts w:ascii="Times" w:hAnsi="Times"/>
              </w:rPr>
              <w:t xml:space="preserve">|    </w:t>
            </w:r>
            <w:r w:rsidR="0079562D">
              <w:rPr>
                <w:rFonts w:ascii="Times" w:hAnsi="Times"/>
              </w:rPr>
              <w:t xml:space="preserve">     </w:t>
            </w:r>
            <w:r w:rsidR="00DA63A5">
              <w:rPr>
                <w:rFonts w:ascii="Times" w:hAnsi="Times"/>
              </w:rPr>
              <w:t>|</w:t>
            </w:r>
          </w:p>
          <w:p w14:paraId="6A6CAE80" w14:textId="464348FC" w:rsidR="00DA63A5" w:rsidRDefault="0079562D" w:rsidP="00DA63A5">
            <w:pPr>
              <w:ind w:right="40"/>
              <w:rPr>
                <w:rFonts w:ascii="Times" w:hAnsi="Times"/>
              </w:rPr>
            </w:pPr>
            <w:r w:rsidRPr="0079562D">
              <w:rPr>
                <w:rFonts w:ascii="Times" w:hAnsi="Times"/>
              </w:rPr>
              <w:t>-----</w:t>
            </w:r>
            <w:r w:rsidRPr="0079562D">
              <w:rPr>
                <w:rFonts w:ascii="Times" w:hAnsi="Times"/>
                <w:b/>
              </w:rPr>
              <w:t>P</w:t>
            </w:r>
            <w:r w:rsidRPr="0079562D">
              <w:rPr>
                <w:rFonts w:ascii="Times" w:hAnsi="Times"/>
              </w:rPr>
              <w:t>-----</w:t>
            </w:r>
            <w:r w:rsidRPr="0079562D">
              <w:rPr>
                <w:rFonts w:ascii="Times" w:hAnsi="Times"/>
                <w:b/>
              </w:rPr>
              <w:t>P</w:t>
            </w:r>
            <w:r w:rsidRPr="0079562D">
              <w:rPr>
                <w:rFonts w:ascii="Times" w:hAnsi="Times"/>
              </w:rPr>
              <w:t>-----</w:t>
            </w:r>
            <w:r w:rsidRPr="0079562D">
              <w:rPr>
                <w:rFonts w:ascii="Times" w:hAnsi="Times"/>
                <w:b/>
              </w:rPr>
              <w:t>P</w:t>
            </w:r>
            <w:r w:rsidRPr="0079562D">
              <w:rPr>
                <w:rFonts w:ascii="Times" w:hAnsi="Times"/>
              </w:rPr>
              <w:t>-----</w:t>
            </w:r>
            <w:r w:rsidRPr="0079562D">
              <w:rPr>
                <w:rFonts w:ascii="Times" w:hAnsi="Times"/>
                <w:b/>
              </w:rPr>
              <w:t>P</w:t>
            </w:r>
            <w:r w:rsidRPr="0079562D">
              <w:rPr>
                <w:rFonts w:ascii="Times" w:hAnsi="Times"/>
              </w:rPr>
              <w:t>-----</w:t>
            </w:r>
          </w:p>
          <w:p w14:paraId="6BEB303B" w14:textId="77777777" w:rsidR="00DA63A5" w:rsidRDefault="00DA63A5" w:rsidP="00DA63A5">
            <w:pPr>
              <w:ind w:right="40"/>
              <w:rPr>
                <w:rFonts w:ascii="Times" w:hAnsi="Times"/>
              </w:rPr>
            </w:pPr>
          </w:p>
        </w:tc>
      </w:tr>
      <w:tr w:rsidR="00DA63A5" w14:paraId="37B937EA" w14:textId="77777777" w:rsidTr="00226457">
        <w:tc>
          <w:tcPr>
            <w:tcW w:w="817" w:type="dxa"/>
          </w:tcPr>
          <w:p w14:paraId="0EB22756" w14:textId="4BFCEAA7" w:rsidR="00DA63A5" w:rsidRPr="008C54E4" w:rsidRDefault="008C54E4" w:rsidP="00DA63A5">
            <w:pPr>
              <w:ind w:right="40"/>
              <w:rPr>
                <w:rFonts w:ascii="Times" w:hAnsi="Times"/>
                <w:b/>
              </w:rPr>
            </w:pPr>
            <w:r w:rsidRPr="008C54E4">
              <w:rPr>
                <w:rFonts w:ascii="Times" w:hAnsi="Times"/>
                <w:b/>
              </w:rPr>
              <w:t xml:space="preserve">B.                  </w:t>
            </w:r>
          </w:p>
          <w:p w14:paraId="639BD38D" w14:textId="77777777" w:rsidR="00DA63A5" w:rsidRPr="008C54E4" w:rsidRDefault="00DA63A5" w:rsidP="00DA63A5">
            <w:pPr>
              <w:ind w:right="40"/>
              <w:rPr>
                <w:rFonts w:ascii="Times" w:hAnsi="Times"/>
                <w:b/>
              </w:rPr>
            </w:pPr>
          </w:p>
          <w:p w14:paraId="5D705176" w14:textId="77777777" w:rsidR="00DA63A5" w:rsidRPr="008C54E4" w:rsidRDefault="00DA63A5" w:rsidP="00DA63A5">
            <w:pPr>
              <w:ind w:right="40"/>
              <w:rPr>
                <w:rFonts w:ascii="Times" w:hAnsi="Times"/>
                <w:b/>
              </w:rPr>
            </w:pPr>
          </w:p>
        </w:tc>
        <w:tc>
          <w:tcPr>
            <w:tcW w:w="9031" w:type="dxa"/>
          </w:tcPr>
          <w:p w14:paraId="655AE879" w14:textId="764A1019" w:rsidR="00DA63A5" w:rsidRDefault="008C54E4" w:rsidP="00DA63A5">
            <w:pPr>
              <w:ind w:right="40"/>
              <w:rPr>
                <w:rFonts w:ascii="Times" w:hAnsi="Times"/>
              </w:rPr>
            </w:pPr>
            <w:r>
              <w:rPr>
                <w:rFonts w:ascii="Times" w:hAnsi="Times"/>
              </w:rPr>
              <w:t xml:space="preserve"> </w:t>
            </w:r>
            <w:r w:rsidR="00952329">
              <w:rPr>
                <w:rFonts w:ascii="Times" w:hAnsi="Times"/>
              </w:rPr>
              <w:t xml:space="preserve">      </w:t>
            </w:r>
            <w:r w:rsidR="00A03518">
              <w:rPr>
                <w:rFonts w:ascii="Times" w:hAnsi="Times"/>
              </w:rPr>
              <w:t xml:space="preserve"> </w:t>
            </w:r>
            <w:r w:rsidR="0079562D" w:rsidRPr="0079562D">
              <w:rPr>
                <w:rFonts w:ascii="Times" w:hAnsi="Times"/>
                <w:b/>
              </w:rPr>
              <w:t>P</w:t>
            </w:r>
            <w:r w:rsidR="00DA63A5">
              <w:rPr>
                <w:rFonts w:ascii="Times" w:hAnsi="Times"/>
              </w:rPr>
              <w:t xml:space="preserve">  </w:t>
            </w:r>
            <w:r w:rsidR="00952329">
              <w:rPr>
                <w:rFonts w:ascii="Times" w:hAnsi="Times"/>
              </w:rPr>
              <w:t xml:space="preserve">               </w:t>
            </w:r>
            <w:r w:rsidR="0079562D" w:rsidRPr="0079562D">
              <w:rPr>
                <w:rFonts w:ascii="Times" w:hAnsi="Times"/>
                <w:b/>
              </w:rPr>
              <w:t>P</w:t>
            </w:r>
          </w:p>
          <w:p w14:paraId="6B9559FA" w14:textId="690169F0" w:rsidR="00DA63A5" w:rsidRDefault="008C54E4" w:rsidP="00DA63A5">
            <w:pPr>
              <w:ind w:right="40"/>
              <w:rPr>
                <w:rFonts w:ascii="Times" w:hAnsi="Times"/>
              </w:rPr>
            </w:pPr>
            <w:r>
              <w:rPr>
                <w:rFonts w:ascii="Times" w:hAnsi="Times"/>
              </w:rPr>
              <w:t xml:space="preserve">      </w:t>
            </w:r>
            <w:r w:rsidR="00DA63A5">
              <w:rPr>
                <w:rFonts w:ascii="Times" w:hAnsi="Times"/>
              </w:rPr>
              <w:t xml:space="preserve"> </w:t>
            </w:r>
            <w:r w:rsidR="00952329">
              <w:rPr>
                <w:rFonts w:ascii="Times" w:hAnsi="Times"/>
              </w:rPr>
              <w:t xml:space="preserve"> </w:t>
            </w:r>
            <w:r w:rsidR="00A03518">
              <w:rPr>
                <w:rFonts w:ascii="Times" w:hAnsi="Times"/>
              </w:rPr>
              <w:t xml:space="preserve"> </w:t>
            </w:r>
            <w:r w:rsidR="00DA63A5">
              <w:rPr>
                <w:rFonts w:ascii="Times" w:hAnsi="Times"/>
              </w:rPr>
              <w:t xml:space="preserve">|                  | </w:t>
            </w:r>
          </w:p>
          <w:p w14:paraId="5BA9AB81" w14:textId="589BF31F" w:rsidR="00DA63A5" w:rsidRDefault="008C54E4" w:rsidP="00DA63A5">
            <w:pPr>
              <w:ind w:right="40"/>
              <w:rPr>
                <w:rFonts w:ascii="Times" w:hAnsi="Times"/>
              </w:rPr>
            </w:pPr>
            <w:r>
              <w:rPr>
                <w:rFonts w:ascii="Times" w:hAnsi="Times"/>
              </w:rPr>
              <w:t xml:space="preserve"> </w:t>
            </w:r>
            <w:r w:rsidR="00952329" w:rsidRPr="0079562D">
              <w:rPr>
                <w:rFonts w:ascii="Times" w:hAnsi="Times"/>
              </w:rPr>
              <w:t>-----</w:t>
            </w:r>
            <w:r w:rsidR="00A03518">
              <w:rPr>
                <w:rFonts w:ascii="Times" w:hAnsi="Times"/>
                <w:b/>
              </w:rPr>
              <w:t>N</w:t>
            </w:r>
            <w:r w:rsidR="00952329" w:rsidRPr="0079562D">
              <w:rPr>
                <w:rFonts w:ascii="Times" w:hAnsi="Times"/>
              </w:rPr>
              <w:t>-----</w:t>
            </w:r>
            <w:r w:rsidR="0079562D" w:rsidRPr="0079562D">
              <w:rPr>
                <w:rFonts w:ascii="Times" w:hAnsi="Times"/>
                <w:b/>
              </w:rPr>
              <w:t>S</w:t>
            </w:r>
            <w:r w:rsidR="00952329" w:rsidRPr="0079562D">
              <w:rPr>
                <w:rFonts w:ascii="Times" w:hAnsi="Times"/>
              </w:rPr>
              <w:t>-----</w:t>
            </w:r>
            <w:r w:rsidR="00A03518">
              <w:rPr>
                <w:rFonts w:ascii="Times" w:hAnsi="Times"/>
                <w:b/>
              </w:rPr>
              <w:t>N</w:t>
            </w:r>
            <w:r w:rsidR="00952329" w:rsidRPr="0079562D">
              <w:rPr>
                <w:rFonts w:ascii="Times" w:hAnsi="Times"/>
              </w:rPr>
              <w:t>-----</w:t>
            </w:r>
            <w:r w:rsidR="0079562D" w:rsidRPr="0079562D">
              <w:rPr>
                <w:rFonts w:ascii="Times" w:hAnsi="Times"/>
                <w:b/>
              </w:rPr>
              <w:t>S</w:t>
            </w:r>
            <w:r w:rsidR="00952329" w:rsidRPr="0079562D">
              <w:rPr>
                <w:rFonts w:ascii="Times" w:hAnsi="Times"/>
              </w:rPr>
              <w:t>-----</w:t>
            </w:r>
          </w:p>
          <w:p w14:paraId="38F20511" w14:textId="77777777" w:rsidR="00DA63A5" w:rsidRDefault="00DA63A5" w:rsidP="00DA63A5">
            <w:pPr>
              <w:ind w:right="40"/>
              <w:rPr>
                <w:rFonts w:ascii="Times" w:hAnsi="Times"/>
              </w:rPr>
            </w:pPr>
          </w:p>
        </w:tc>
      </w:tr>
      <w:tr w:rsidR="00DA63A5" w14:paraId="4FA6311C" w14:textId="77777777" w:rsidTr="00226457">
        <w:tc>
          <w:tcPr>
            <w:tcW w:w="817" w:type="dxa"/>
          </w:tcPr>
          <w:p w14:paraId="6C0FAE3C" w14:textId="4889E308" w:rsidR="00DA63A5" w:rsidRPr="008C54E4" w:rsidRDefault="008C54E4" w:rsidP="00DA63A5">
            <w:pPr>
              <w:ind w:right="40"/>
              <w:rPr>
                <w:rFonts w:ascii="Times" w:hAnsi="Times"/>
                <w:b/>
              </w:rPr>
            </w:pPr>
            <w:r w:rsidRPr="008C54E4">
              <w:rPr>
                <w:rFonts w:ascii="Times" w:hAnsi="Times"/>
                <w:b/>
              </w:rPr>
              <w:t xml:space="preserve">C.  </w:t>
            </w:r>
          </w:p>
          <w:p w14:paraId="309C2C6F" w14:textId="77777777" w:rsidR="00DA63A5" w:rsidRPr="008C54E4" w:rsidRDefault="00DA63A5" w:rsidP="00DA63A5">
            <w:pPr>
              <w:ind w:right="40"/>
              <w:rPr>
                <w:rFonts w:ascii="Times" w:hAnsi="Times"/>
                <w:b/>
              </w:rPr>
            </w:pPr>
          </w:p>
          <w:p w14:paraId="57A2E492" w14:textId="77777777" w:rsidR="00DA63A5" w:rsidRPr="008C54E4" w:rsidRDefault="00DA63A5" w:rsidP="00DA63A5">
            <w:pPr>
              <w:ind w:right="40"/>
              <w:rPr>
                <w:rFonts w:ascii="Times" w:hAnsi="Times"/>
                <w:b/>
              </w:rPr>
            </w:pPr>
          </w:p>
        </w:tc>
        <w:tc>
          <w:tcPr>
            <w:tcW w:w="9031" w:type="dxa"/>
          </w:tcPr>
          <w:p w14:paraId="21697BA8" w14:textId="0701EEB7" w:rsidR="00DA63A5" w:rsidRDefault="00952329" w:rsidP="00DA63A5">
            <w:pPr>
              <w:ind w:right="40"/>
              <w:rPr>
                <w:rFonts w:ascii="Times" w:hAnsi="Times"/>
              </w:rPr>
            </w:pPr>
            <w:r>
              <w:rPr>
                <w:rFonts w:ascii="Times" w:hAnsi="Times"/>
                <w:b/>
              </w:rPr>
              <w:t xml:space="preserve">        </w:t>
            </w:r>
            <w:r w:rsidR="0079562D" w:rsidRPr="0079562D">
              <w:rPr>
                <w:rFonts w:ascii="Times" w:hAnsi="Times"/>
                <w:b/>
              </w:rPr>
              <w:t>S</w:t>
            </w:r>
            <w:r>
              <w:rPr>
                <w:rFonts w:ascii="Times" w:hAnsi="Times"/>
              </w:rPr>
              <w:t xml:space="preserve">      </w:t>
            </w:r>
            <w:r w:rsidR="0079562D" w:rsidRPr="0079562D">
              <w:rPr>
                <w:rFonts w:ascii="Times" w:hAnsi="Times"/>
                <w:b/>
              </w:rPr>
              <w:t>P</w:t>
            </w:r>
            <w:r w:rsidR="00DA63A5">
              <w:rPr>
                <w:rFonts w:ascii="Times" w:hAnsi="Times"/>
              </w:rPr>
              <w:t xml:space="preserve">     </w:t>
            </w:r>
            <w:r>
              <w:rPr>
                <w:rFonts w:ascii="Times" w:hAnsi="Times"/>
              </w:rPr>
              <w:t xml:space="preserve">   </w:t>
            </w:r>
            <w:r w:rsidR="0079562D" w:rsidRPr="0079562D">
              <w:rPr>
                <w:rFonts w:ascii="Times" w:hAnsi="Times"/>
                <w:b/>
              </w:rPr>
              <w:t>S</w:t>
            </w:r>
            <w:r>
              <w:rPr>
                <w:rFonts w:ascii="Times" w:hAnsi="Times"/>
              </w:rPr>
              <w:t xml:space="preserve">       </w:t>
            </w:r>
            <w:r w:rsidR="0079562D" w:rsidRPr="0079562D">
              <w:rPr>
                <w:rFonts w:ascii="Times" w:hAnsi="Times"/>
                <w:b/>
              </w:rPr>
              <w:t>P</w:t>
            </w:r>
          </w:p>
          <w:p w14:paraId="66B9A888" w14:textId="7E1DDB7D" w:rsidR="00DA63A5" w:rsidRDefault="008C54E4" w:rsidP="00DA63A5">
            <w:pPr>
              <w:ind w:right="40"/>
              <w:rPr>
                <w:rFonts w:ascii="Times" w:hAnsi="Times"/>
              </w:rPr>
            </w:pPr>
            <w:r>
              <w:rPr>
                <w:rFonts w:ascii="Times" w:hAnsi="Times"/>
              </w:rPr>
              <w:t xml:space="preserve">   </w:t>
            </w:r>
            <w:r w:rsidR="00DA63A5">
              <w:rPr>
                <w:rFonts w:ascii="Times" w:hAnsi="Times"/>
              </w:rPr>
              <w:t xml:space="preserve"> </w:t>
            </w:r>
            <w:r w:rsidR="00952329">
              <w:rPr>
                <w:rFonts w:ascii="Times" w:hAnsi="Times"/>
              </w:rPr>
              <w:t xml:space="preserve">    |        </w:t>
            </w:r>
            <w:r w:rsidR="00DA63A5">
              <w:rPr>
                <w:rFonts w:ascii="Times" w:hAnsi="Times"/>
              </w:rPr>
              <w:t xml:space="preserve">|       </w:t>
            </w:r>
            <w:r w:rsidR="00952329">
              <w:rPr>
                <w:rFonts w:ascii="Times" w:hAnsi="Times"/>
              </w:rPr>
              <w:t xml:space="preserve">  |         </w:t>
            </w:r>
            <w:r w:rsidR="00DA63A5">
              <w:rPr>
                <w:rFonts w:ascii="Times" w:hAnsi="Times"/>
              </w:rPr>
              <w:t>|</w:t>
            </w:r>
          </w:p>
          <w:p w14:paraId="7B8354B3" w14:textId="53BF0876" w:rsidR="00DA63A5" w:rsidRDefault="00952329" w:rsidP="00DA63A5">
            <w:pPr>
              <w:ind w:right="40"/>
              <w:rPr>
                <w:rFonts w:ascii="Times" w:hAnsi="Times"/>
              </w:rPr>
            </w:pPr>
            <w:r w:rsidRPr="0079562D">
              <w:rPr>
                <w:rFonts w:ascii="Times" w:hAnsi="Times"/>
              </w:rPr>
              <w:t>-----</w:t>
            </w:r>
            <w:r w:rsidR="00A03518">
              <w:rPr>
                <w:rFonts w:ascii="Times" w:hAnsi="Times"/>
                <w:b/>
              </w:rPr>
              <w:t>N</w:t>
            </w:r>
            <w:r w:rsidRPr="0079562D">
              <w:rPr>
                <w:rFonts w:ascii="Times" w:hAnsi="Times"/>
              </w:rPr>
              <w:t>-----</w:t>
            </w:r>
            <w:r w:rsidR="00A03518">
              <w:rPr>
                <w:rFonts w:ascii="Times" w:hAnsi="Times"/>
                <w:b/>
              </w:rPr>
              <w:t>N</w:t>
            </w:r>
            <w:r w:rsidRPr="0079562D">
              <w:rPr>
                <w:rFonts w:ascii="Times" w:hAnsi="Times"/>
              </w:rPr>
              <w:t>-----</w:t>
            </w:r>
            <w:r w:rsidR="00A03518">
              <w:rPr>
                <w:rFonts w:ascii="Times" w:hAnsi="Times"/>
                <w:b/>
              </w:rPr>
              <w:t>N</w:t>
            </w:r>
            <w:r w:rsidRPr="0079562D">
              <w:rPr>
                <w:rFonts w:ascii="Times" w:hAnsi="Times"/>
              </w:rPr>
              <w:t>-----</w:t>
            </w:r>
            <w:r w:rsidR="00A03518">
              <w:rPr>
                <w:rFonts w:ascii="Times" w:hAnsi="Times"/>
                <w:b/>
              </w:rPr>
              <w:t>N</w:t>
            </w:r>
            <w:r w:rsidRPr="0079562D">
              <w:rPr>
                <w:rFonts w:ascii="Times" w:hAnsi="Times"/>
              </w:rPr>
              <w:t>-----</w:t>
            </w:r>
          </w:p>
          <w:p w14:paraId="1F27A9B4" w14:textId="77777777" w:rsidR="00DA63A5" w:rsidRDefault="00DA63A5" w:rsidP="00DA63A5">
            <w:pPr>
              <w:ind w:right="40"/>
              <w:rPr>
                <w:rFonts w:ascii="Times" w:hAnsi="Times"/>
              </w:rPr>
            </w:pPr>
          </w:p>
        </w:tc>
      </w:tr>
      <w:tr w:rsidR="00DA63A5" w14:paraId="23A9A97E" w14:textId="77777777" w:rsidTr="00226457">
        <w:tc>
          <w:tcPr>
            <w:tcW w:w="817" w:type="dxa"/>
          </w:tcPr>
          <w:p w14:paraId="726162E1" w14:textId="38A12303" w:rsidR="00DA63A5" w:rsidRPr="008C54E4" w:rsidRDefault="008C54E4" w:rsidP="00DA63A5">
            <w:pPr>
              <w:ind w:right="40"/>
              <w:rPr>
                <w:rFonts w:ascii="Times" w:hAnsi="Times"/>
                <w:b/>
              </w:rPr>
            </w:pPr>
            <w:r w:rsidRPr="008C54E4">
              <w:rPr>
                <w:rFonts w:ascii="Times" w:hAnsi="Times"/>
                <w:b/>
              </w:rPr>
              <w:t xml:space="preserve">D.  </w:t>
            </w:r>
          </w:p>
          <w:p w14:paraId="1D1B59A9" w14:textId="77777777" w:rsidR="00DA63A5" w:rsidRPr="008C54E4" w:rsidRDefault="00DA63A5" w:rsidP="00DA63A5">
            <w:pPr>
              <w:ind w:right="40"/>
              <w:rPr>
                <w:rFonts w:ascii="Times" w:hAnsi="Times"/>
                <w:b/>
              </w:rPr>
            </w:pPr>
          </w:p>
          <w:p w14:paraId="35B6ED64" w14:textId="77777777" w:rsidR="00DA63A5" w:rsidRPr="008C54E4" w:rsidRDefault="00DA63A5" w:rsidP="00DA63A5">
            <w:pPr>
              <w:ind w:right="40"/>
              <w:rPr>
                <w:rFonts w:ascii="Times" w:hAnsi="Times"/>
                <w:b/>
              </w:rPr>
            </w:pPr>
          </w:p>
        </w:tc>
        <w:tc>
          <w:tcPr>
            <w:tcW w:w="9031" w:type="dxa"/>
          </w:tcPr>
          <w:p w14:paraId="2C99DCF2" w14:textId="055C480B" w:rsidR="00DA63A5" w:rsidRDefault="00A03518" w:rsidP="00DA63A5">
            <w:pPr>
              <w:ind w:right="40"/>
              <w:rPr>
                <w:rFonts w:ascii="Times" w:hAnsi="Times"/>
              </w:rPr>
            </w:pPr>
            <w:r>
              <w:rPr>
                <w:rFonts w:ascii="Times" w:hAnsi="Times"/>
                <w:b/>
              </w:rPr>
              <w:t xml:space="preserve">       N</w:t>
            </w:r>
            <w:r w:rsidR="00F73FB3">
              <w:rPr>
                <w:rFonts w:ascii="Times" w:hAnsi="Times"/>
              </w:rPr>
              <w:t xml:space="preserve">              </w:t>
            </w:r>
            <w:r>
              <w:rPr>
                <w:rFonts w:ascii="Times" w:hAnsi="Times"/>
              </w:rPr>
              <w:t xml:space="preserve"> </w:t>
            </w:r>
            <w:r>
              <w:rPr>
                <w:rFonts w:ascii="Times" w:hAnsi="Times"/>
                <w:b/>
              </w:rPr>
              <w:t>N</w:t>
            </w:r>
          </w:p>
          <w:p w14:paraId="25BDF97F" w14:textId="678BBF35" w:rsidR="00DA63A5" w:rsidRDefault="008C54E4" w:rsidP="00DA63A5">
            <w:pPr>
              <w:ind w:right="40"/>
              <w:rPr>
                <w:rFonts w:ascii="Times" w:hAnsi="Times"/>
              </w:rPr>
            </w:pPr>
            <w:r>
              <w:rPr>
                <w:rFonts w:ascii="Times" w:hAnsi="Times"/>
              </w:rPr>
              <w:t xml:space="preserve">  </w:t>
            </w:r>
            <w:r w:rsidR="00DA63A5">
              <w:rPr>
                <w:rFonts w:ascii="Times" w:hAnsi="Times"/>
              </w:rPr>
              <w:t xml:space="preserve"> </w:t>
            </w:r>
            <w:r w:rsidR="00F73FB3">
              <w:rPr>
                <w:rFonts w:ascii="Times" w:hAnsi="Times"/>
              </w:rPr>
              <w:t xml:space="preserve">     |                 </w:t>
            </w:r>
            <w:r w:rsidR="00DA63A5">
              <w:rPr>
                <w:rFonts w:ascii="Times" w:hAnsi="Times"/>
              </w:rPr>
              <w:t>|</w:t>
            </w:r>
          </w:p>
          <w:p w14:paraId="04193EDA" w14:textId="1540B97E" w:rsidR="00DA63A5" w:rsidRDefault="00952329" w:rsidP="00DA63A5">
            <w:pPr>
              <w:ind w:right="40"/>
              <w:rPr>
                <w:rFonts w:ascii="Times" w:hAnsi="Times"/>
              </w:rPr>
            </w:pPr>
            <w:r w:rsidRPr="0079562D">
              <w:rPr>
                <w:rFonts w:ascii="Times" w:hAnsi="Times"/>
              </w:rPr>
              <w:t>-----</w:t>
            </w:r>
            <w:r w:rsidR="0079562D" w:rsidRPr="0079562D">
              <w:rPr>
                <w:rFonts w:ascii="Times" w:hAnsi="Times"/>
                <w:b/>
              </w:rPr>
              <w:t>S</w:t>
            </w:r>
            <w:r w:rsidRPr="0079562D">
              <w:rPr>
                <w:rFonts w:ascii="Times" w:hAnsi="Times"/>
              </w:rPr>
              <w:t>-----</w:t>
            </w:r>
            <w:r w:rsidR="0079562D" w:rsidRPr="0079562D">
              <w:rPr>
                <w:rFonts w:ascii="Times" w:hAnsi="Times"/>
                <w:b/>
              </w:rPr>
              <w:t>P</w:t>
            </w:r>
            <w:r w:rsidRPr="0079562D">
              <w:rPr>
                <w:rFonts w:ascii="Times" w:hAnsi="Times"/>
              </w:rPr>
              <w:t>-----</w:t>
            </w:r>
            <w:r w:rsidR="0079562D" w:rsidRPr="0079562D">
              <w:rPr>
                <w:rFonts w:ascii="Times" w:hAnsi="Times"/>
                <w:b/>
              </w:rPr>
              <w:t>S</w:t>
            </w:r>
            <w:r w:rsidRPr="0079562D">
              <w:rPr>
                <w:rFonts w:ascii="Times" w:hAnsi="Times"/>
              </w:rPr>
              <w:t>-----</w:t>
            </w:r>
            <w:r w:rsidR="0079562D" w:rsidRPr="0079562D">
              <w:rPr>
                <w:rFonts w:ascii="Times" w:hAnsi="Times"/>
                <w:b/>
              </w:rPr>
              <w:t>P</w:t>
            </w:r>
            <w:r w:rsidRPr="0079562D">
              <w:rPr>
                <w:rFonts w:ascii="Times" w:hAnsi="Times"/>
              </w:rPr>
              <w:t>-----</w:t>
            </w:r>
          </w:p>
          <w:p w14:paraId="45BDF696" w14:textId="77777777" w:rsidR="00DA63A5" w:rsidRDefault="00DA63A5" w:rsidP="00DA63A5">
            <w:pPr>
              <w:ind w:right="40"/>
              <w:rPr>
                <w:rFonts w:ascii="Times" w:hAnsi="Times"/>
              </w:rPr>
            </w:pPr>
          </w:p>
        </w:tc>
      </w:tr>
    </w:tbl>
    <w:p w14:paraId="65FE3285" w14:textId="77777777" w:rsidR="00DA63A5" w:rsidRDefault="00DA63A5" w:rsidP="00DA63A5">
      <w:pPr>
        <w:ind w:right="40"/>
        <w:rPr>
          <w:rFonts w:ascii="Times" w:hAnsi="Times"/>
        </w:rPr>
      </w:pPr>
    </w:p>
    <w:p w14:paraId="0A7AA75E" w14:textId="623995B6" w:rsidR="00784FF3" w:rsidRDefault="00784FF3" w:rsidP="00784FF3">
      <w:pPr>
        <w:tabs>
          <w:tab w:val="left" w:pos="-1"/>
        </w:tabs>
        <w:ind w:right="-7"/>
        <w:rPr>
          <w:b/>
        </w:rPr>
      </w:pPr>
      <w:r>
        <w:rPr>
          <w:b/>
        </w:rPr>
        <w:t>Question 29</w:t>
      </w:r>
    </w:p>
    <w:p w14:paraId="4EE63693" w14:textId="773AC308" w:rsidR="007C2E83" w:rsidRDefault="007C2E83" w:rsidP="007C2E83">
      <w:pPr>
        <w:tabs>
          <w:tab w:val="left" w:pos="-1"/>
        </w:tabs>
        <w:ind w:right="-7"/>
        <w:jc w:val="center"/>
      </w:pPr>
      <w:r>
        <w:rPr>
          <w:noProof/>
          <w:lang w:val="en-AU" w:eastAsia="en-AU"/>
        </w:rPr>
        <w:drawing>
          <wp:inline distT="0" distB="0" distL="0" distR="0" wp14:anchorId="1AC3060E" wp14:editId="600A0985">
            <wp:extent cx="2571115" cy="2080809"/>
            <wp:effectExtent l="0" t="0" r="0" b="2540"/>
            <wp:docPr id="42" name="Picture 42" descr="Macintosh HD:Users:billhealy:Desktop:Screen Shot 2013-08-13 at 5.29.5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billhealy:Desktop:Screen Shot 2013-08-13 at 5.29.51 PM.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71115" cy="2080809"/>
                    </a:xfrm>
                    <a:prstGeom prst="rect">
                      <a:avLst/>
                    </a:prstGeom>
                    <a:noFill/>
                    <a:ln>
                      <a:noFill/>
                    </a:ln>
                  </pic:spPr>
                </pic:pic>
              </a:graphicData>
            </a:graphic>
          </wp:inline>
        </w:drawing>
      </w:r>
    </w:p>
    <w:p w14:paraId="1E736B7C" w14:textId="73F33A2D" w:rsidR="00784FF3" w:rsidRDefault="00940176" w:rsidP="00784FF3">
      <w:pPr>
        <w:tabs>
          <w:tab w:val="left" w:pos="-1"/>
        </w:tabs>
        <w:ind w:right="-7"/>
      </w:pPr>
      <w:r>
        <w:t>The systematic name for the</w:t>
      </w:r>
      <w:r w:rsidR="007C2E83">
        <w:t xml:space="preserve"> compound </w:t>
      </w:r>
      <w:r>
        <w:t xml:space="preserve">shown above, </w:t>
      </w:r>
      <w:r w:rsidR="007C2E83">
        <w:t xml:space="preserve">is </w:t>
      </w:r>
    </w:p>
    <w:p w14:paraId="4CEF3F93" w14:textId="77777777" w:rsidR="00784FF3" w:rsidRDefault="00784FF3" w:rsidP="00784FF3">
      <w:pPr>
        <w:tabs>
          <w:tab w:val="left" w:pos="-1"/>
        </w:tabs>
        <w:ind w:right="-7"/>
      </w:pPr>
    </w:p>
    <w:p w14:paraId="1166C7D7" w14:textId="3946A038" w:rsidR="00784FF3" w:rsidRDefault="00784FF3" w:rsidP="00784FF3">
      <w:r>
        <w:rPr>
          <w:b/>
        </w:rPr>
        <w:t>A.</w:t>
      </w:r>
      <w:r>
        <w:t xml:space="preserve"> </w:t>
      </w:r>
      <w:r>
        <w:tab/>
      </w:r>
      <w:r w:rsidR="00770B92">
        <w:t>2-methylbutan-3-ol</w:t>
      </w:r>
    </w:p>
    <w:p w14:paraId="2F0D49FD" w14:textId="77777777" w:rsidR="00784FF3" w:rsidRDefault="00784FF3" w:rsidP="00784FF3">
      <w:pPr>
        <w:tabs>
          <w:tab w:val="left" w:pos="-1"/>
          <w:tab w:val="left" w:pos="-1"/>
        </w:tabs>
        <w:ind w:right="-7"/>
      </w:pPr>
    </w:p>
    <w:p w14:paraId="2BDC424F" w14:textId="3DDE203D" w:rsidR="00784FF3" w:rsidRDefault="00784FF3" w:rsidP="00784FF3">
      <w:pPr>
        <w:tabs>
          <w:tab w:val="left" w:pos="-1"/>
          <w:tab w:val="left" w:pos="-1"/>
        </w:tabs>
        <w:ind w:right="-7"/>
      </w:pPr>
      <w:r>
        <w:rPr>
          <w:b/>
        </w:rPr>
        <w:t>B.</w:t>
      </w:r>
      <w:r>
        <w:t xml:space="preserve"> </w:t>
      </w:r>
      <w:r>
        <w:tab/>
      </w:r>
      <w:r w:rsidR="00770B92">
        <w:t>2,2-dimethylpropan-2-ol</w:t>
      </w:r>
    </w:p>
    <w:p w14:paraId="3BE88A8B" w14:textId="77777777" w:rsidR="00784FF3" w:rsidRDefault="00784FF3" w:rsidP="00784FF3">
      <w:pPr>
        <w:tabs>
          <w:tab w:val="left" w:pos="-1"/>
          <w:tab w:val="left" w:pos="-1"/>
        </w:tabs>
        <w:ind w:right="-7"/>
      </w:pPr>
    </w:p>
    <w:p w14:paraId="6317D906" w14:textId="28774425" w:rsidR="00784FF3" w:rsidRDefault="00784FF3" w:rsidP="00784FF3">
      <w:pPr>
        <w:tabs>
          <w:tab w:val="left" w:pos="-1"/>
          <w:tab w:val="left" w:pos="-1"/>
        </w:tabs>
        <w:ind w:right="-7"/>
      </w:pPr>
      <w:r>
        <w:rPr>
          <w:b/>
        </w:rPr>
        <w:t>C.</w:t>
      </w:r>
      <w:r>
        <w:t xml:space="preserve"> </w:t>
      </w:r>
      <w:r>
        <w:tab/>
      </w:r>
      <w:r w:rsidR="00770B92">
        <w:t>3-methyl</w:t>
      </w:r>
      <w:r w:rsidR="007C2E83">
        <w:t>butan-2-ol</w:t>
      </w:r>
    </w:p>
    <w:p w14:paraId="24EDB5EA" w14:textId="77777777" w:rsidR="00784FF3" w:rsidRDefault="00784FF3" w:rsidP="00784FF3">
      <w:pPr>
        <w:tabs>
          <w:tab w:val="left" w:pos="-1"/>
          <w:tab w:val="left" w:pos="-1"/>
        </w:tabs>
        <w:ind w:right="-7"/>
      </w:pPr>
    </w:p>
    <w:p w14:paraId="4E6899B7" w14:textId="69D17A49" w:rsidR="00784FF3" w:rsidRDefault="00784FF3" w:rsidP="00784FF3">
      <w:pPr>
        <w:tabs>
          <w:tab w:val="left" w:pos="-1"/>
          <w:tab w:val="left" w:pos="-1"/>
        </w:tabs>
        <w:ind w:right="-7"/>
      </w:pPr>
      <w:r>
        <w:rPr>
          <w:b/>
        </w:rPr>
        <w:t>D.</w:t>
      </w:r>
      <w:r>
        <w:t xml:space="preserve"> </w:t>
      </w:r>
      <w:r>
        <w:tab/>
      </w:r>
      <w:r w:rsidR="00770B92">
        <w:t>pentan-2-ol</w:t>
      </w:r>
    </w:p>
    <w:p w14:paraId="56314DC5" w14:textId="77777777" w:rsidR="00784FF3" w:rsidRDefault="00784FF3" w:rsidP="00063C62">
      <w:pPr>
        <w:pStyle w:val="Heading3"/>
      </w:pPr>
    </w:p>
    <w:p w14:paraId="3C815290" w14:textId="77777777" w:rsidR="00784FF3" w:rsidRDefault="00784FF3" w:rsidP="00063C62">
      <w:pPr>
        <w:pStyle w:val="Heading3"/>
      </w:pPr>
    </w:p>
    <w:p w14:paraId="05C247D9" w14:textId="77777777" w:rsidR="00137C55" w:rsidRDefault="00137C55">
      <w:pPr>
        <w:rPr>
          <w:b/>
        </w:rPr>
      </w:pPr>
      <w:r>
        <w:rPr>
          <w:b/>
        </w:rPr>
        <w:br w:type="page"/>
      </w:r>
    </w:p>
    <w:p w14:paraId="4849298A" w14:textId="043BD0B4" w:rsidR="00784FF3" w:rsidRDefault="00784FF3" w:rsidP="00784FF3">
      <w:pPr>
        <w:tabs>
          <w:tab w:val="left" w:pos="-1"/>
        </w:tabs>
        <w:ind w:right="-7"/>
        <w:rPr>
          <w:b/>
        </w:rPr>
      </w:pPr>
      <w:r>
        <w:rPr>
          <w:b/>
        </w:rPr>
        <w:lastRenderedPageBreak/>
        <w:t>Question 30</w:t>
      </w:r>
    </w:p>
    <w:p w14:paraId="1FFFD81D" w14:textId="77777777" w:rsidR="00137C55" w:rsidRDefault="00137C55" w:rsidP="00784FF3">
      <w:pPr>
        <w:tabs>
          <w:tab w:val="left" w:pos="-1"/>
        </w:tabs>
        <w:ind w:right="-7"/>
      </w:pPr>
    </w:p>
    <w:p w14:paraId="35128B48" w14:textId="77777777" w:rsidR="00137C55" w:rsidRDefault="00137C55" w:rsidP="00784FF3">
      <w:pPr>
        <w:tabs>
          <w:tab w:val="left" w:pos="-1"/>
        </w:tabs>
        <w:ind w:right="-7"/>
      </w:pPr>
    </w:p>
    <w:p w14:paraId="23760C38" w14:textId="38621718" w:rsidR="00137C55" w:rsidRDefault="00137C55" w:rsidP="00137C55">
      <w:pPr>
        <w:tabs>
          <w:tab w:val="left" w:pos="-1"/>
        </w:tabs>
        <w:ind w:right="-7"/>
        <w:jc w:val="center"/>
      </w:pPr>
      <w:r>
        <w:rPr>
          <w:noProof/>
          <w:lang w:val="en-AU" w:eastAsia="en-AU"/>
        </w:rPr>
        <w:drawing>
          <wp:anchor distT="0" distB="0" distL="114300" distR="114300" simplePos="0" relativeHeight="251637760" behindDoc="1" locked="0" layoutInCell="1" allowOverlap="1" wp14:anchorId="4AEE976F" wp14:editId="7C1C0D60">
            <wp:simplePos x="0" y="0"/>
            <wp:positionH relativeFrom="column">
              <wp:posOffset>0</wp:posOffset>
            </wp:positionH>
            <wp:positionV relativeFrom="paragraph">
              <wp:posOffset>0</wp:posOffset>
            </wp:positionV>
            <wp:extent cx="4968240" cy="2484120"/>
            <wp:effectExtent l="0" t="0" r="10160" b="5080"/>
            <wp:wrapNone/>
            <wp:docPr id="43" name="Picture 43" descr="Macintosh HD:Users:billhealy:Desktop:Screen Shot 2013-08-13 at 6.12.3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billhealy:Desktop:Screen Shot 2013-08-13 at 6.12.39 PM.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968240" cy="2484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BF89A1" w14:textId="665445AB" w:rsidR="00137C55" w:rsidRDefault="00137C55" w:rsidP="00784FF3">
      <w:pPr>
        <w:tabs>
          <w:tab w:val="left" w:pos="-1"/>
        </w:tabs>
        <w:ind w:right="-7"/>
      </w:pPr>
    </w:p>
    <w:p w14:paraId="090F8B55" w14:textId="6FAD72CC" w:rsidR="00137C55" w:rsidRDefault="00CA6950" w:rsidP="00784FF3">
      <w:pPr>
        <w:tabs>
          <w:tab w:val="left" w:pos="-1"/>
        </w:tabs>
        <w:ind w:right="-7"/>
      </w:pPr>
      <w:r>
        <w:rPr>
          <w:noProof/>
          <w:lang w:val="en-AU" w:eastAsia="en-AU"/>
        </w:rPr>
        <mc:AlternateContent>
          <mc:Choice Requires="wps">
            <w:drawing>
              <wp:anchor distT="0" distB="0" distL="114300" distR="114300" simplePos="0" relativeHeight="251638784" behindDoc="0" locked="0" layoutInCell="1" allowOverlap="1" wp14:anchorId="6C19F87D" wp14:editId="5B3A28D0">
                <wp:simplePos x="0" y="0"/>
                <wp:positionH relativeFrom="column">
                  <wp:posOffset>-211455</wp:posOffset>
                </wp:positionH>
                <wp:positionV relativeFrom="paragraph">
                  <wp:posOffset>76200</wp:posOffset>
                </wp:positionV>
                <wp:extent cx="342900" cy="1371600"/>
                <wp:effectExtent l="0" t="0" r="0" b="0"/>
                <wp:wrapSquare wrapText="bothSides"/>
                <wp:docPr id="45" name="Text Box 45"/>
                <wp:cNvGraphicFramePr/>
                <a:graphic xmlns:a="http://schemas.openxmlformats.org/drawingml/2006/main">
                  <a:graphicData uri="http://schemas.microsoft.com/office/word/2010/wordprocessingShape">
                    <wps:wsp>
                      <wps:cNvSpPr txBox="1"/>
                      <wps:spPr>
                        <a:xfrm>
                          <a:off x="0" y="0"/>
                          <a:ext cx="342900" cy="1371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D8C8EB1" w14:textId="1C7ACA54" w:rsidR="00690B4F" w:rsidRDefault="00690B4F" w:rsidP="00CA6950">
                            <w:pPr>
                              <w:jc w:val="center"/>
                            </w:pPr>
                            <w:r>
                              <w:t>% Transmission</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id="Text Box 45" o:spid="_x0000_s1027" type="#_x0000_t202" style="position:absolute;margin-left:-16.6pt;margin-top:6pt;width:27pt;height:108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" filled="f" stroked="f">
                <v:textbox style="layout-flow:vertical-ideographic">
                  <w:txbxContent>
                    <w:p w14:paraId="4D8C8EB1" w14:textId="1C7ACA54" w:rsidR="00690B4F" w:rsidRDefault="00690B4F" w:rsidP="00CA6950">
                      <w:pPr>
                        <w:jc w:val="center"/>
                      </w:pPr>
                      <w:r>
                        <w:t>% Transmission</w:t>
                      </w:r>
                    </w:p>
                  </w:txbxContent>
                </v:textbox>
                <w10:wrap type="square"/>
              </v:shape>
            </w:pict>
          </mc:Fallback>
        </mc:AlternateContent>
      </w:r>
    </w:p>
    <w:p w14:paraId="3460E4F1" w14:textId="77777777" w:rsidR="00137C55" w:rsidRDefault="00137C55" w:rsidP="00784FF3">
      <w:pPr>
        <w:tabs>
          <w:tab w:val="left" w:pos="-1"/>
        </w:tabs>
        <w:ind w:right="-7"/>
      </w:pPr>
    </w:p>
    <w:p w14:paraId="04414218" w14:textId="77777777" w:rsidR="00E72327" w:rsidRDefault="00E72327" w:rsidP="00784FF3">
      <w:pPr>
        <w:tabs>
          <w:tab w:val="left" w:pos="-1"/>
        </w:tabs>
        <w:ind w:right="-7"/>
      </w:pPr>
    </w:p>
    <w:p w14:paraId="56914957" w14:textId="77777777" w:rsidR="00E72327" w:rsidRDefault="00E72327" w:rsidP="00784FF3">
      <w:pPr>
        <w:tabs>
          <w:tab w:val="left" w:pos="-1"/>
        </w:tabs>
        <w:ind w:right="-7"/>
      </w:pPr>
    </w:p>
    <w:p w14:paraId="1EB77868" w14:textId="77777777" w:rsidR="00E72327" w:rsidRDefault="00E72327" w:rsidP="00784FF3">
      <w:pPr>
        <w:tabs>
          <w:tab w:val="left" w:pos="-1"/>
        </w:tabs>
        <w:ind w:right="-7"/>
      </w:pPr>
    </w:p>
    <w:p w14:paraId="7F92F389" w14:textId="77777777" w:rsidR="00E72327" w:rsidRDefault="00E72327" w:rsidP="00784FF3">
      <w:pPr>
        <w:tabs>
          <w:tab w:val="left" w:pos="-1"/>
        </w:tabs>
        <w:ind w:right="-7"/>
      </w:pPr>
    </w:p>
    <w:p w14:paraId="4395D318" w14:textId="77777777" w:rsidR="00E72327" w:rsidRDefault="00E72327" w:rsidP="00784FF3">
      <w:pPr>
        <w:tabs>
          <w:tab w:val="left" w:pos="-1"/>
        </w:tabs>
        <w:ind w:right="-7"/>
      </w:pPr>
    </w:p>
    <w:p w14:paraId="65D0112A" w14:textId="77777777" w:rsidR="00E72327" w:rsidRDefault="00E72327" w:rsidP="00784FF3">
      <w:pPr>
        <w:tabs>
          <w:tab w:val="left" w:pos="-1"/>
        </w:tabs>
        <w:ind w:right="-7"/>
      </w:pPr>
    </w:p>
    <w:p w14:paraId="7A2F631A" w14:textId="77777777" w:rsidR="00E72327" w:rsidRDefault="00E72327" w:rsidP="00784FF3">
      <w:pPr>
        <w:tabs>
          <w:tab w:val="left" w:pos="-1"/>
        </w:tabs>
        <w:ind w:right="-7"/>
      </w:pPr>
    </w:p>
    <w:p w14:paraId="06F9DD67" w14:textId="77777777" w:rsidR="00E72327" w:rsidRDefault="00E72327" w:rsidP="00784FF3">
      <w:pPr>
        <w:tabs>
          <w:tab w:val="left" w:pos="-1"/>
        </w:tabs>
        <w:ind w:right="-7"/>
      </w:pPr>
    </w:p>
    <w:p w14:paraId="3AAF5CC2" w14:textId="53E4A53D" w:rsidR="00E72327" w:rsidRDefault="00E72327" w:rsidP="00784FF3">
      <w:pPr>
        <w:tabs>
          <w:tab w:val="left" w:pos="-1"/>
        </w:tabs>
        <w:ind w:right="-7"/>
      </w:pPr>
    </w:p>
    <w:p w14:paraId="74865BFC" w14:textId="183FA45E" w:rsidR="00E72327" w:rsidRDefault="00DE79D9" w:rsidP="00784FF3">
      <w:pPr>
        <w:tabs>
          <w:tab w:val="left" w:pos="-1"/>
        </w:tabs>
        <w:ind w:right="-7"/>
      </w:pPr>
      <w:r>
        <w:rPr>
          <w:noProof/>
          <w:lang w:val="en-AU" w:eastAsia="en-AU"/>
        </w:rPr>
        <mc:AlternateContent>
          <mc:Choice Requires="wps">
            <w:drawing>
              <wp:anchor distT="0" distB="0" distL="114300" distR="114300" simplePos="0" relativeHeight="251636736" behindDoc="0" locked="0" layoutInCell="1" allowOverlap="1" wp14:anchorId="1A43C9A5" wp14:editId="613CA706">
                <wp:simplePos x="0" y="0"/>
                <wp:positionH relativeFrom="column">
                  <wp:posOffset>1731645</wp:posOffset>
                </wp:positionH>
                <wp:positionV relativeFrom="paragraph">
                  <wp:posOffset>91440</wp:posOffset>
                </wp:positionV>
                <wp:extent cx="1485900" cy="228600"/>
                <wp:effectExtent l="0" t="0" r="0" b="0"/>
                <wp:wrapSquare wrapText="bothSides"/>
                <wp:docPr id="44" name="Text Box 44"/>
                <wp:cNvGraphicFramePr/>
                <a:graphic xmlns:a="http://schemas.openxmlformats.org/drawingml/2006/main">
                  <a:graphicData uri="http://schemas.microsoft.com/office/word/2010/wordprocessingShape">
                    <wps:wsp>
                      <wps:cNvSpPr txBox="1"/>
                      <wps:spPr>
                        <a:xfrm>
                          <a:off x="0" y="0"/>
                          <a:ext cx="14859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0E52555" w14:textId="51C93220" w:rsidR="00690B4F" w:rsidRDefault="00690B4F" w:rsidP="00E72327">
                            <w:pPr>
                              <w:jc w:val="center"/>
                            </w:pPr>
                            <w:r>
                              <w:t>Wavenumber cm</w:t>
                            </w:r>
                            <w:r w:rsidRPr="00647770">
                              <w:rPr>
                                <w:vertAlign w:val="super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id="Text Box 44" o:spid="_x0000_s1028" type="#_x0000_t202" style="position:absolute;margin-left:136.35pt;margin-top:7.2pt;width:117pt;height:18pt;z-index:25163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" filled="f" stroked="f">
                <v:textbox>
                  <w:txbxContent>
                    <w:p w14:paraId="20E52555" w14:textId="51C93220" w:rsidR="00690B4F" w:rsidRDefault="00690B4F" w:rsidP="00E72327">
                      <w:pPr>
                        <w:jc w:val="center"/>
                      </w:pPr>
                      <w:r>
                        <w:t>Wavenumber cm</w:t>
                      </w:r>
                      <w:r w:rsidRPr="00647770">
                        <w:rPr>
                          <w:vertAlign w:val="superscript"/>
                        </w:rPr>
                        <w:t>-1</w:t>
                      </w:r>
                    </w:p>
                  </w:txbxContent>
                </v:textbox>
                <w10:wrap type="square"/>
              </v:shape>
            </w:pict>
          </mc:Fallback>
        </mc:AlternateContent>
      </w:r>
    </w:p>
    <w:p w14:paraId="6183C6C2" w14:textId="7B94D86C" w:rsidR="00E72327" w:rsidRDefault="00E72327" w:rsidP="00784FF3">
      <w:pPr>
        <w:tabs>
          <w:tab w:val="left" w:pos="-1"/>
        </w:tabs>
        <w:ind w:right="-7"/>
      </w:pPr>
    </w:p>
    <w:p w14:paraId="2580336A" w14:textId="77777777" w:rsidR="00DE79D9" w:rsidRDefault="00DE79D9" w:rsidP="00784FF3">
      <w:pPr>
        <w:tabs>
          <w:tab w:val="left" w:pos="-1"/>
        </w:tabs>
        <w:ind w:right="-7"/>
      </w:pPr>
    </w:p>
    <w:p w14:paraId="39CB7B0F" w14:textId="390E0936" w:rsidR="00784FF3" w:rsidRDefault="00137C55" w:rsidP="00784FF3">
      <w:pPr>
        <w:tabs>
          <w:tab w:val="left" w:pos="-1"/>
        </w:tabs>
        <w:ind w:right="-7"/>
      </w:pPr>
      <w:r>
        <w:t>Which one of the following compounds is</w:t>
      </w:r>
      <w:r w:rsidR="0052234D">
        <w:t xml:space="preserve"> most likely to have the i</w:t>
      </w:r>
      <w:r>
        <w:t>nfrared absorption spectrum shown above?</w:t>
      </w:r>
    </w:p>
    <w:p w14:paraId="4E3CC5D1" w14:textId="77777777" w:rsidR="00784FF3" w:rsidRDefault="00784FF3" w:rsidP="00784FF3">
      <w:pPr>
        <w:tabs>
          <w:tab w:val="left" w:pos="-1"/>
        </w:tabs>
        <w:ind w:right="-7"/>
      </w:pPr>
    </w:p>
    <w:p w14:paraId="0C7DB4D3" w14:textId="465794F3" w:rsidR="00784FF3" w:rsidRDefault="00784FF3" w:rsidP="00784FF3">
      <w:r>
        <w:rPr>
          <w:b/>
        </w:rPr>
        <w:t>A.</w:t>
      </w:r>
      <w:r>
        <w:t xml:space="preserve"> </w:t>
      </w:r>
      <w:r>
        <w:tab/>
      </w:r>
      <w:r w:rsidR="00137C55">
        <w:t>butan-2-ol</w:t>
      </w:r>
    </w:p>
    <w:p w14:paraId="4D8ECA95" w14:textId="77777777" w:rsidR="00784FF3" w:rsidRDefault="00784FF3" w:rsidP="00784FF3">
      <w:pPr>
        <w:tabs>
          <w:tab w:val="left" w:pos="-1"/>
          <w:tab w:val="left" w:pos="-1"/>
        </w:tabs>
        <w:ind w:right="-7"/>
      </w:pPr>
    </w:p>
    <w:p w14:paraId="79FE9E5A" w14:textId="2CE49F8F" w:rsidR="00784FF3" w:rsidRDefault="00784FF3" w:rsidP="00784FF3">
      <w:pPr>
        <w:tabs>
          <w:tab w:val="left" w:pos="-1"/>
          <w:tab w:val="left" w:pos="-1"/>
        </w:tabs>
        <w:ind w:right="-7"/>
      </w:pPr>
      <w:r>
        <w:rPr>
          <w:b/>
        </w:rPr>
        <w:t>B.</w:t>
      </w:r>
      <w:r>
        <w:t xml:space="preserve"> </w:t>
      </w:r>
      <w:r>
        <w:tab/>
      </w:r>
      <w:r w:rsidR="00137C55">
        <w:t>butanoic acid</w:t>
      </w:r>
    </w:p>
    <w:p w14:paraId="380DD5F0" w14:textId="77777777" w:rsidR="00784FF3" w:rsidRDefault="00784FF3" w:rsidP="00784FF3">
      <w:pPr>
        <w:tabs>
          <w:tab w:val="left" w:pos="-1"/>
          <w:tab w:val="left" w:pos="-1"/>
        </w:tabs>
        <w:ind w:right="-7"/>
      </w:pPr>
    </w:p>
    <w:p w14:paraId="05D519C1" w14:textId="2A553A7D" w:rsidR="00784FF3" w:rsidRDefault="00784FF3" w:rsidP="00784FF3">
      <w:pPr>
        <w:tabs>
          <w:tab w:val="left" w:pos="-1"/>
          <w:tab w:val="left" w:pos="-1"/>
        </w:tabs>
        <w:ind w:right="-7"/>
      </w:pPr>
      <w:r>
        <w:rPr>
          <w:b/>
        </w:rPr>
        <w:t>C.</w:t>
      </w:r>
      <w:r>
        <w:t xml:space="preserve"> </w:t>
      </w:r>
      <w:r>
        <w:tab/>
      </w:r>
      <w:r w:rsidR="00137C55">
        <w:t>butene</w:t>
      </w:r>
    </w:p>
    <w:p w14:paraId="5B49B21D" w14:textId="77777777" w:rsidR="00784FF3" w:rsidRDefault="00784FF3" w:rsidP="00784FF3">
      <w:pPr>
        <w:tabs>
          <w:tab w:val="left" w:pos="-1"/>
          <w:tab w:val="left" w:pos="-1"/>
        </w:tabs>
        <w:ind w:right="-7"/>
      </w:pPr>
    </w:p>
    <w:p w14:paraId="3542FACC" w14:textId="07D6142D" w:rsidR="00784FF3" w:rsidRDefault="00784FF3" w:rsidP="00784FF3">
      <w:pPr>
        <w:tabs>
          <w:tab w:val="left" w:pos="-1"/>
          <w:tab w:val="left" w:pos="-1"/>
        </w:tabs>
        <w:ind w:right="-7"/>
      </w:pPr>
      <w:r>
        <w:rPr>
          <w:b/>
        </w:rPr>
        <w:t>D.</w:t>
      </w:r>
      <w:r>
        <w:t xml:space="preserve"> </w:t>
      </w:r>
      <w:r>
        <w:tab/>
      </w:r>
      <w:r w:rsidR="001B385D">
        <w:t>2-chlorobutane</w:t>
      </w:r>
    </w:p>
    <w:p w14:paraId="351D4A2E" w14:textId="77777777" w:rsidR="006A2CBF" w:rsidRDefault="006A2CBF" w:rsidP="006A2CBF">
      <w:pPr>
        <w:pStyle w:val="Title"/>
        <w:pBdr>
          <w:top w:val="none" w:sz="0" w:space="0" w:color="auto"/>
          <w:left w:val="none" w:sz="0" w:space="0" w:color="auto"/>
          <w:bottom w:val="none" w:sz="0" w:space="0" w:color="auto"/>
          <w:right w:val="none" w:sz="0" w:space="0" w:color="auto"/>
        </w:pBdr>
        <w:rPr>
          <w:sz w:val="24"/>
        </w:rPr>
      </w:pPr>
    </w:p>
    <w:p w14:paraId="3FB3A4D2" w14:textId="77777777" w:rsidR="006A2CBF" w:rsidRDefault="006A2CBF" w:rsidP="006A2CBF">
      <w:pPr>
        <w:pStyle w:val="Title"/>
        <w:pBdr>
          <w:top w:val="none" w:sz="0" w:space="0" w:color="auto"/>
          <w:left w:val="none" w:sz="0" w:space="0" w:color="auto"/>
          <w:bottom w:val="none" w:sz="0" w:space="0" w:color="auto"/>
          <w:right w:val="none" w:sz="0" w:space="0" w:color="auto"/>
        </w:pBdr>
        <w:rPr>
          <w:sz w:val="24"/>
        </w:rPr>
      </w:pPr>
    </w:p>
    <w:p w14:paraId="34D77894" w14:textId="77777777" w:rsidR="00AB7484" w:rsidRDefault="00AB7484" w:rsidP="006A2CBF">
      <w:pPr>
        <w:pStyle w:val="Title"/>
        <w:pBdr>
          <w:top w:val="none" w:sz="0" w:space="0" w:color="auto"/>
          <w:left w:val="none" w:sz="0" w:space="0" w:color="auto"/>
          <w:bottom w:val="none" w:sz="0" w:space="0" w:color="auto"/>
          <w:right w:val="none" w:sz="0" w:space="0" w:color="auto"/>
        </w:pBdr>
        <w:rPr>
          <w:sz w:val="24"/>
        </w:rPr>
      </w:pPr>
    </w:p>
    <w:p w14:paraId="493998B6" w14:textId="77777777" w:rsidR="00AB7484" w:rsidRDefault="00AB7484" w:rsidP="006A2CBF">
      <w:pPr>
        <w:pStyle w:val="Title"/>
        <w:pBdr>
          <w:top w:val="none" w:sz="0" w:space="0" w:color="auto"/>
          <w:left w:val="none" w:sz="0" w:space="0" w:color="auto"/>
          <w:bottom w:val="none" w:sz="0" w:space="0" w:color="auto"/>
          <w:right w:val="none" w:sz="0" w:space="0" w:color="auto"/>
        </w:pBdr>
        <w:rPr>
          <w:sz w:val="24"/>
        </w:rPr>
      </w:pPr>
    </w:p>
    <w:p w14:paraId="41A45AE1" w14:textId="77777777" w:rsidR="00AB7484" w:rsidRDefault="00AB7484" w:rsidP="006A2CBF">
      <w:pPr>
        <w:pStyle w:val="Title"/>
        <w:pBdr>
          <w:top w:val="none" w:sz="0" w:space="0" w:color="auto"/>
          <w:left w:val="none" w:sz="0" w:space="0" w:color="auto"/>
          <w:bottom w:val="none" w:sz="0" w:space="0" w:color="auto"/>
          <w:right w:val="none" w:sz="0" w:space="0" w:color="auto"/>
        </w:pBdr>
        <w:rPr>
          <w:sz w:val="24"/>
        </w:rPr>
      </w:pPr>
    </w:p>
    <w:p w14:paraId="593F3EA1" w14:textId="77777777" w:rsidR="00AB7484" w:rsidRDefault="00AB7484" w:rsidP="006A2CBF">
      <w:pPr>
        <w:pStyle w:val="Title"/>
        <w:pBdr>
          <w:top w:val="none" w:sz="0" w:space="0" w:color="auto"/>
          <w:left w:val="none" w:sz="0" w:space="0" w:color="auto"/>
          <w:bottom w:val="none" w:sz="0" w:space="0" w:color="auto"/>
          <w:right w:val="none" w:sz="0" w:space="0" w:color="auto"/>
        </w:pBdr>
        <w:rPr>
          <w:sz w:val="24"/>
        </w:rPr>
      </w:pPr>
    </w:p>
    <w:p w14:paraId="6A529EF9" w14:textId="77777777" w:rsidR="00AB7484" w:rsidRDefault="00AB7484" w:rsidP="006A2CBF">
      <w:pPr>
        <w:pStyle w:val="Title"/>
        <w:pBdr>
          <w:top w:val="none" w:sz="0" w:space="0" w:color="auto"/>
          <w:left w:val="none" w:sz="0" w:space="0" w:color="auto"/>
          <w:bottom w:val="none" w:sz="0" w:space="0" w:color="auto"/>
          <w:right w:val="none" w:sz="0" w:space="0" w:color="auto"/>
        </w:pBdr>
        <w:rPr>
          <w:sz w:val="24"/>
        </w:rPr>
      </w:pPr>
    </w:p>
    <w:p w14:paraId="7EA9934A" w14:textId="77777777" w:rsidR="00AB7484" w:rsidRDefault="00AB7484" w:rsidP="006A2CBF">
      <w:pPr>
        <w:pStyle w:val="Title"/>
        <w:pBdr>
          <w:top w:val="none" w:sz="0" w:space="0" w:color="auto"/>
          <w:left w:val="none" w:sz="0" w:space="0" w:color="auto"/>
          <w:bottom w:val="none" w:sz="0" w:space="0" w:color="auto"/>
          <w:right w:val="none" w:sz="0" w:space="0" w:color="auto"/>
        </w:pBdr>
        <w:rPr>
          <w:sz w:val="24"/>
        </w:rPr>
      </w:pPr>
    </w:p>
    <w:p w14:paraId="69C6EB85" w14:textId="77777777" w:rsidR="006A2CBF" w:rsidRDefault="006A2CBF" w:rsidP="006A2CBF">
      <w:pPr>
        <w:pStyle w:val="Title"/>
        <w:pBdr>
          <w:top w:val="none" w:sz="0" w:space="0" w:color="auto"/>
          <w:left w:val="none" w:sz="0" w:space="0" w:color="auto"/>
          <w:bottom w:val="none" w:sz="0" w:space="0" w:color="auto"/>
          <w:right w:val="none" w:sz="0" w:space="0" w:color="auto"/>
        </w:pBdr>
        <w:rPr>
          <w:sz w:val="24"/>
        </w:rPr>
      </w:pPr>
      <w:r>
        <w:rPr>
          <w:sz w:val="24"/>
        </w:rPr>
        <w:t xml:space="preserve">END OF SECTION A </w:t>
      </w:r>
    </w:p>
    <w:p w14:paraId="0F46485A" w14:textId="77777777" w:rsidR="006A2CBF" w:rsidRDefault="006A2CBF" w:rsidP="006A2CBF">
      <w:pPr>
        <w:pStyle w:val="Title"/>
        <w:pBdr>
          <w:top w:val="none" w:sz="0" w:space="0" w:color="auto"/>
          <w:left w:val="none" w:sz="0" w:space="0" w:color="auto"/>
          <w:bottom w:val="none" w:sz="0" w:space="0" w:color="auto"/>
          <w:right w:val="none" w:sz="0" w:space="0" w:color="auto"/>
        </w:pBdr>
        <w:rPr>
          <w:sz w:val="24"/>
        </w:rPr>
      </w:pPr>
    </w:p>
    <w:p w14:paraId="418695F8" w14:textId="77777777" w:rsidR="00784FF3" w:rsidRDefault="00784FF3" w:rsidP="006A2CBF">
      <w:pPr>
        <w:pStyle w:val="Title"/>
        <w:pBdr>
          <w:top w:val="none" w:sz="0" w:space="0" w:color="auto"/>
          <w:left w:val="none" w:sz="0" w:space="0" w:color="auto"/>
          <w:bottom w:val="none" w:sz="0" w:space="0" w:color="auto"/>
          <w:right w:val="none" w:sz="0" w:space="0" w:color="auto"/>
        </w:pBdr>
        <w:rPr>
          <w:sz w:val="24"/>
        </w:rPr>
      </w:pPr>
    </w:p>
    <w:p w14:paraId="63342C33" w14:textId="77777777" w:rsidR="00784FF3" w:rsidRDefault="00784FF3" w:rsidP="006A2CBF">
      <w:pPr>
        <w:pStyle w:val="Title"/>
        <w:pBdr>
          <w:top w:val="none" w:sz="0" w:space="0" w:color="auto"/>
          <w:left w:val="none" w:sz="0" w:space="0" w:color="auto"/>
          <w:bottom w:val="none" w:sz="0" w:space="0" w:color="auto"/>
          <w:right w:val="none" w:sz="0" w:space="0" w:color="auto"/>
        </w:pBdr>
        <w:rPr>
          <w:sz w:val="24"/>
        </w:rPr>
      </w:pPr>
    </w:p>
    <w:p w14:paraId="639089F3" w14:textId="77777777" w:rsidR="00784FF3" w:rsidRDefault="00784FF3" w:rsidP="006A2CBF">
      <w:pPr>
        <w:pStyle w:val="Title"/>
        <w:pBdr>
          <w:top w:val="none" w:sz="0" w:space="0" w:color="auto"/>
          <w:left w:val="none" w:sz="0" w:space="0" w:color="auto"/>
          <w:bottom w:val="none" w:sz="0" w:space="0" w:color="auto"/>
          <w:right w:val="none" w:sz="0" w:space="0" w:color="auto"/>
        </w:pBdr>
        <w:rPr>
          <w:sz w:val="24"/>
        </w:rPr>
      </w:pPr>
    </w:p>
    <w:p w14:paraId="3B091EEC" w14:textId="77777777" w:rsidR="00784FF3" w:rsidRDefault="00784FF3" w:rsidP="006A2CBF">
      <w:pPr>
        <w:pStyle w:val="Title"/>
        <w:pBdr>
          <w:top w:val="none" w:sz="0" w:space="0" w:color="auto"/>
          <w:left w:val="none" w:sz="0" w:space="0" w:color="auto"/>
          <w:bottom w:val="none" w:sz="0" w:space="0" w:color="auto"/>
          <w:right w:val="none" w:sz="0" w:space="0" w:color="auto"/>
        </w:pBdr>
        <w:rPr>
          <w:sz w:val="24"/>
        </w:rPr>
      </w:pPr>
    </w:p>
    <w:p w14:paraId="67F40FEF" w14:textId="77777777" w:rsidR="00784FF3" w:rsidRDefault="00784FF3" w:rsidP="006A2CBF">
      <w:pPr>
        <w:pStyle w:val="Title"/>
        <w:pBdr>
          <w:top w:val="none" w:sz="0" w:space="0" w:color="auto"/>
          <w:left w:val="none" w:sz="0" w:space="0" w:color="auto"/>
          <w:bottom w:val="none" w:sz="0" w:space="0" w:color="auto"/>
          <w:right w:val="none" w:sz="0" w:space="0" w:color="auto"/>
        </w:pBdr>
        <w:rPr>
          <w:sz w:val="24"/>
        </w:rPr>
      </w:pPr>
    </w:p>
    <w:p w14:paraId="0185C552" w14:textId="3CCBB076" w:rsidR="00E72327" w:rsidRDefault="00E72327">
      <w:r>
        <w:br w:type="page"/>
      </w:r>
    </w:p>
    <w:p w14:paraId="6D3D70C3" w14:textId="77777777" w:rsidR="00413D22" w:rsidRDefault="00413D22" w:rsidP="00413D22">
      <w:pPr>
        <w:ind w:right="-7"/>
      </w:pPr>
    </w:p>
    <w:p w14:paraId="03EF802F" w14:textId="77777777" w:rsidR="00413D22" w:rsidRDefault="00413D22" w:rsidP="00AB7484">
      <w:pPr>
        <w:pStyle w:val="Heading9"/>
        <w:keepLines/>
        <w:ind w:right="0"/>
      </w:pPr>
      <w:r>
        <w:t>Instructions for Section B</w:t>
      </w:r>
    </w:p>
    <w:p w14:paraId="161530B1" w14:textId="77777777" w:rsidR="00413D22" w:rsidRDefault="00413D22" w:rsidP="00AB7484">
      <w:pPr>
        <w:keepLines/>
        <w:pBdr>
          <w:left w:val="single" w:sz="6" w:space="1" w:color="auto"/>
          <w:bottom w:val="single" w:sz="6" w:space="1" w:color="auto"/>
          <w:right w:val="single" w:sz="6" w:space="1" w:color="auto"/>
        </w:pBdr>
      </w:pPr>
    </w:p>
    <w:p w14:paraId="45F9BC51" w14:textId="77777777" w:rsidR="00413D22" w:rsidRDefault="00413D22" w:rsidP="00AB7484">
      <w:pPr>
        <w:keepLines/>
        <w:pBdr>
          <w:left w:val="single" w:sz="6" w:space="1" w:color="auto"/>
          <w:bottom w:val="single" w:sz="6" w:space="1" w:color="auto"/>
          <w:right w:val="single" w:sz="6" w:space="1" w:color="auto"/>
        </w:pBdr>
      </w:pPr>
      <w:r>
        <w:t>Answer all questions in the spaces provided.</w:t>
      </w:r>
    </w:p>
    <w:p w14:paraId="18BA4AF9" w14:textId="77777777" w:rsidR="00413D22" w:rsidRDefault="00413D22" w:rsidP="00AB7484">
      <w:pPr>
        <w:keepLines/>
        <w:pBdr>
          <w:left w:val="single" w:sz="6" w:space="1" w:color="auto"/>
          <w:bottom w:val="single" w:sz="6" w:space="1" w:color="auto"/>
          <w:right w:val="single" w:sz="6" w:space="1" w:color="auto"/>
        </w:pBdr>
      </w:pPr>
    </w:p>
    <w:p w14:paraId="3DDAEC74" w14:textId="77777777" w:rsidR="00413D22" w:rsidRDefault="00413D22" w:rsidP="00AB7484">
      <w:pPr>
        <w:keepLines/>
        <w:pBdr>
          <w:left w:val="single" w:sz="6" w:space="1" w:color="auto"/>
          <w:bottom w:val="single" w:sz="6" w:space="1" w:color="auto"/>
          <w:right w:val="single" w:sz="6" w:space="1" w:color="auto"/>
        </w:pBdr>
      </w:pPr>
      <w:r>
        <w:t>To obtain full marks for your responses you should</w:t>
      </w:r>
    </w:p>
    <w:p w14:paraId="12ADE83F" w14:textId="77777777" w:rsidR="00413D22" w:rsidRDefault="00413D22" w:rsidP="00AB7484">
      <w:pPr>
        <w:keepLines/>
        <w:pBdr>
          <w:left w:val="single" w:sz="6" w:space="1" w:color="auto"/>
          <w:bottom w:val="single" w:sz="6" w:space="1" w:color="auto"/>
          <w:right w:val="single" w:sz="6" w:space="1" w:color="auto"/>
        </w:pBdr>
      </w:pPr>
      <w:r>
        <w:t xml:space="preserve"> </w:t>
      </w:r>
    </w:p>
    <w:p w14:paraId="34B38504" w14:textId="77777777" w:rsidR="00413D22" w:rsidRDefault="00413D22" w:rsidP="00AB7484">
      <w:pPr>
        <w:keepLines/>
        <w:numPr>
          <w:ilvl w:val="0"/>
          <w:numId w:val="10"/>
        </w:numPr>
        <w:pBdr>
          <w:left w:val="single" w:sz="6" w:space="1" w:color="auto"/>
          <w:bottom w:val="single" w:sz="6" w:space="1" w:color="auto"/>
          <w:right w:val="single" w:sz="6" w:space="1" w:color="auto"/>
        </w:pBdr>
      </w:pPr>
      <w:r>
        <w:t xml:space="preserve">give simplified answers with an appropriate number of significant figures for all numerical </w:t>
      </w:r>
    </w:p>
    <w:p w14:paraId="6602B2E8" w14:textId="316D86F6" w:rsidR="00413D22" w:rsidRDefault="00413D22" w:rsidP="00AB7484">
      <w:pPr>
        <w:keepLines/>
        <w:pBdr>
          <w:left w:val="single" w:sz="6" w:space="1" w:color="auto"/>
          <w:bottom w:val="single" w:sz="6" w:space="1" w:color="auto"/>
          <w:right w:val="single" w:sz="6" w:space="1" w:color="auto"/>
        </w:pBdr>
      </w:pPr>
      <w:r>
        <w:t xml:space="preserve">   </w:t>
      </w:r>
      <w:r w:rsidR="00956B00">
        <w:t xml:space="preserve">   </w:t>
      </w:r>
      <w:r>
        <w:t>questions; unsimplified answers will not be given full marks.</w:t>
      </w:r>
    </w:p>
    <w:p w14:paraId="109660ED" w14:textId="77777777" w:rsidR="00413D22" w:rsidRDefault="00413D22" w:rsidP="00AB7484">
      <w:pPr>
        <w:keepLines/>
        <w:pBdr>
          <w:left w:val="single" w:sz="6" w:space="1" w:color="auto"/>
          <w:bottom w:val="single" w:sz="6" w:space="1" w:color="auto"/>
          <w:right w:val="single" w:sz="6" w:space="1" w:color="auto"/>
        </w:pBdr>
      </w:pPr>
    </w:p>
    <w:p w14:paraId="30F4BCBE" w14:textId="77777777" w:rsidR="00AB7484" w:rsidRPr="00AB7484" w:rsidRDefault="00413D22" w:rsidP="00AB7484">
      <w:pPr>
        <w:keepLines/>
        <w:numPr>
          <w:ilvl w:val="0"/>
          <w:numId w:val="10"/>
        </w:numPr>
        <w:pBdr>
          <w:left w:val="single" w:sz="6" w:space="1" w:color="auto"/>
          <w:bottom w:val="single" w:sz="6" w:space="1" w:color="auto"/>
          <w:right w:val="single" w:sz="6" w:space="1" w:color="auto"/>
        </w:pBdr>
        <w:rPr>
          <w:b/>
        </w:rPr>
      </w:pPr>
      <w:r>
        <w:t xml:space="preserve">show all working in your answers to numerical questions. No credit will be given for an </w:t>
      </w:r>
      <w:r w:rsidR="00AB7484">
        <w:t xml:space="preserve"> </w:t>
      </w:r>
    </w:p>
    <w:p w14:paraId="4E3DFA06" w14:textId="353FFC89" w:rsidR="00413D22" w:rsidRPr="00AB7484" w:rsidRDefault="00AB7484" w:rsidP="00AB7484">
      <w:pPr>
        <w:keepLines/>
        <w:pBdr>
          <w:left w:val="single" w:sz="6" w:space="1" w:color="auto"/>
          <w:bottom w:val="single" w:sz="6" w:space="1" w:color="auto"/>
          <w:right w:val="single" w:sz="6" w:space="1" w:color="auto"/>
        </w:pBdr>
        <w:rPr>
          <w:b/>
        </w:rPr>
      </w:pPr>
      <w:r>
        <w:t xml:space="preserve">      </w:t>
      </w:r>
      <w:r w:rsidR="00413D22">
        <w:t>incorrect answer unless it is accompanied  by details of the working.</w:t>
      </w:r>
    </w:p>
    <w:p w14:paraId="3AAD8F52" w14:textId="77777777" w:rsidR="00413D22" w:rsidRDefault="00413D22" w:rsidP="00AB7484">
      <w:pPr>
        <w:keepLines/>
        <w:pBdr>
          <w:left w:val="single" w:sz="6" w:space="1" w:color="auto"/>
          <w:bottom w:val="single" w:sz="6" w:space="1" w:color="auto"/>
          <w:right w:val="single" w:sz="6" w:space="1" w:color="auto"/>
        </w:pBdr>
        <w:rPr>
          <w:b/>
        </w:rPr>
      </w:pPr>
    </w:p>
    <w:p w14:paraId="2F602025" w14:textId="77777777" w:rsidR="00413D22" w:rsidRDefault="00413D22" w:rsidP="00AB7484">
      <w:pPr>
        <w:keepLines/>
        <w:numPr>
          <w:ilvl w:val="0"/>
          <w:numId w:val="10"/>
        </w:numPr>
        <w:pBdr>
          <w:left w:val="single" w:sz="6" w:space="1" w:color="auto"/>
          <w:bottom w:val="single" w:sz="6" w:space="1" w:color="auto"/>
          <w:right w:val="single" w:sz="6" w:space="1" w:color="auto"/>
        </w:pBdr>
        <w:rPr>
          <w:b/>
        </w:rPr>
      </w:pPr>
      <w:r>
        <w:t xml:space="preserve">make sure all chemical equations are balanced and that the formulas for individual substances </w:t>
      </w:r>
    </w:p>
    <w:p w14:paraId="15BDFFBD" w14:textId="72C7E703" w:rsidR="00413D22" w:rsidRDefault="00413D22" w:rsidP="00AB7484">
      <w:pPr>
        <w:keepLines/>
        <w:pBdr>
          <w:left w:val="single" w:sz="6" w:space="1" w:color="auto"/>
          <w:bottom w:val="single" w:sz="6" w:space="1" w:color="auto"/>
          <w:right w:val="single" w:sz="6" w:space="1" w:color="auto"/>
        </w:pBdr>
        <w:rPr>
          <w:b/>
        </w:rPr>
      </w:pPr>
      <w:r>
        <w:t xml:space="preserve">    </w:t>
      </w:r>
      <w:r w:rsidR="00AB7484">
        <w:t xml:space="preserve">  </w:t>
      </w:r>
      <w:r>
        <w:t>include an indication of state; for example, H</w:t>
      </w:r>
      <w:r>
        <w:rPr>
          <w:vertAlign w:val="subscript"/>
        </w:rPr>
        <w:t>2</w:t>
      </w:r>
      <w:r>
        <w:t>(g); NaCl(s)</w:t>
      </w:r>
    </w:p>
    <w:p w14:paraId="3508B666" w14:textId="77777777" w:rsidR="00413D22" w:rsidRDefault="00413D22" w:rsidP="00AB7484">
      <w:pPr>
        <w:keepLines/>
        <w:pBdr>
          <w:left w:val="single" w:sz="6" w:space="1" w:color="auto"/>
          <w:bottom w:val="single" w:sz="6" w:space="1" w:color="auto"/>
          <w:right w:val="single" w:sz="6" w:space="1" w:color="auto"/>
        </w:pBdr>
      </w:pPr>
    </w:p>
    <w:p w14:paraId="2A4A3E7F" w14:textId="77777777" w:rsidR="00413D22" w:rsidRDefault="00413D22" w:rsidP="00413D22">
      <w:pPr>
        <w:ind w:right="-7"/>
      </w:pPr>
    </w:p>
    <w:p w14:paraId="07085957" w14:textId="7E44CCDA" w:rsidR="00413D22" w:rsidRPr="00956B00" w:rsidRDefault="00413D22" w:rsidP="00413D22">
      <w:pPr>
        <w:rPr>
          <w:b/>
        </w:rPr>
      </w:pPr>
      <w:r>
        <w:rPr>
          <w:b/>
        </w:rPr>
        <w:t xml:space="preserve">Question </w:t>
      </w:r>
      <w:r w:rsidR="00B275FC">
        <w:rPr>
          <w:b/>
        </w:rPr>
        <w:t>1</w:t>
      </w:r>
      <w:r w:rsidR="004A0049">
        <w:rPr>
          <w:b/>
        </w:rPr>
        <w:t xml:space="preserve"> </w:t>
      </w:r>
      <w:r w:rsidR="00621A36" w:rsidRPr="00F45F4C">
        <w:rPr>
          <w:b/>
        </w:rPr>
        <w:t>(10</w:t>
      </w:r>
      <w:r w:rsidR="004A0049" w:rsidRPr="00F45F4C">
        <w:rPr>
          <w:b/>
        </w:rPr>
        <w:t xml:space="preserve"> marks)</w:t>
      </w:r>
      <w:r>
        <w:tab/>
      </w:r>
      <w:r>
        <w:tab/>
      </w:r>
    </w:p>
    <w:p w14:paraId="66580E1C" w14:textId="77777777" w:rsidR="00413D22" w:rsidRDefault="00413D22" w:rsidP="00413D22">
      <w:r>
        <w:tab/>
      </w:r>
      <w:r>
        <w:tab/>
      </w:r>
      <w:r>
        <w:tab/>
      </w:r>
      <w:r>
        <w:tab/>
      </w:r>
      <w:r>
        <w:tab/>
      </w:r>
      <w:r>
        <w:tab/>
      </w:r>
      <w:r>
        <w:tab/>
      </w:r>
      <w:r>
        <w:tab/>
      </w:r>
    </w:p>
    <w:p w14:paraId="5B222827" w14:textId="65ECDA02" w:rsidR="00413D22" w:rsidRPr="005B5F07" w:rsidRDefault="00413D22" w:rsidP="00AB3C98">
      <w:pPr>
        <w:ind w:left="720" w:hanging="720"/>
        <w:rPr>
          <w:color w:val="FF0000"/>
        </w:rPr>
      </w:pPr>
      <w:r>
        <w:rPr>
          <w:b/>
        </w:rPr>
        <w:t>a.</w:t>
      </w:r>
      <w:r>
        <w:tab/>
      </w:r>
      <w:r w:rsidRPr="005B5F07">
        <w:rPr>
          <w:color w:val="FF0000"/>
        </w:rPr>
        <w:t>Briefly explain why copper metal glows with a green flame when heated.</w:t>
      </w:r>
      <w:r w:rsidR="00AB3C98" w:rsidRPr="005B5F07">
        <w:rPr>
          <w:color w:val="FF0000"/>
        </w:rPr>
        <w:t xml:space="preserve"> You may also use a diagram to help with your explanation.</w:t>
      </w:r>
    </w:p>
    <w:p w14:paraId="72AFE2A7" w14:textId="77777777" w:rsidR="00F45F4C" w:rsidRDefault="00F45F4C" w:rsidP="00F45F4C">
      <w:pPr>
        <w:jc w:val="right"/>
      </w:pPr>
      <w:r>
        <w:t>3 marks</w:t>
      </w:r>
    </w:p>
    <w:p w14:paraId="4A7466E0" w14:textId="77777777" w:rsidR="00AB3C98" w:rsidRDefault="00AB3C98" w:rsidP="00413D22">
      <w:pPr>
        <w:spacing w:line="480" w:lineRule="atLeast"/>
        <w:ind w:right="-7"/>
      </w:pPr>
    </w:p>
    <w:p w14:paraId="6E9B8BA5" w14:textId="77777777" w:rsidR="00AB3C98" w:rsidRDefault="00AB3C98" w:rsidP="00413D22">
      <w:pPr>
        <w:spacing w:line="480" w:lineRule="atLeast"/>
        <w:ind w:right="-7"/>
      </w:pPr>
    </w:p>
    <w:p w14:paraId="604924D6" w14:textId="77777777" w:rsidR="00AB3C98" w:rsidRDefault="00AB3C98" w:rsidP="00413D22">
      <w:pPr>
        <w:spacing w:line="480" w:lineRule="atLeast"/>
        <w:ind w:right="-7"/>
      </w:pPr>
    </w:p>
    <w:p w14:paraId="71171528" w14:textId="77777777" w:rsidR="00AB3C98" w:rsidRDefault="00AB3C98" w:rsidP="00413D22">
      <w:pPr>
        <w:spacing w:line="480" w:lineRule="atLeast"/>
        <w:ind w:right="-7"/>
      </w:pPr>
    </w:p>
    <w:p w14:paraId="1D93A38F" w14:textId="77777777" w:rsidR="00AB3C98" w:rsidRDefault="00AB3C98" w:rsidP="00413D22">
      <w:pPr>
        <w:spacing w:line="480" w:lineRule="atLeast"/>
        <w:ind w:right="-7"/>
      </w:pPr>
    </w:p>
    <w:p w14:paraId="486B5428" w14:textId="77777777" w:rsidR="00413D22" w:rsidRDefault="00413D22" w:rsidP="00413D22">
      <w:pPr>
        <w:spacing w:line="480" w:lineRule="atLeast"/>
        <w:ind w:right="-7"/>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54EE4A" w14:textId="77777777" w:rsidR="00413D22" w:rsidRDefault="00413D22" w:rsidP="00413D22"/>
    <w:p w14:paraId="12BF53DD" w14:textId="77777777" w:rsidR="00B275FC" w:rsidRDefault="00B275FC" w:rsidP="00413D22">
      <w:pPr>
        <w:widowControl w:val="0"/>
        <w:ind w:left="20"/>
        <w:rPr>
          <w:b/>
        </w:rPr>
      </w:pPr>
    </w:p>
    <w:p w14:paraId="5CFB9BA6" w14:textId="77777777" w:rsidR="00AB3C98" w:rsidRDefault="00AB3C98">
      <w:pPr>
        <w:rPr>
          <w:b/>
        </w:rPr>
      </w:pPr>
      <w:r>
        <w:rPr>
          <w:b/>
        </w:rPr>
        <w:br w:type="page"/>
      </w:r>
    </w:p>
    <w:p w14:paraId="63A12F5E" w14:textId="39A31F29" w:rsidR="00AB3C98" w:rsidRPr="00956B00" w:rsidRDefault="00AB3C98" w:rsidP="00AB3C98">
      <w:pPr>
        <w:rPr>
          <w:b/>
        </w:rPr>
      </w:pPr>
      <w:r>
        <w:rPr>
          <w:b/>
        </w:rPr>
        <w:lastRenderedPageBreak/>
        <w:t>Question 1 (continued)</w:t>
      </w:r>
      <w:r>
        <w:tab/>
      </w:r>
      <w:r>
        <w:tab/>
      </w:r>
    </w:p>
    <w:p w14:paraId="7941E367" w14:textId="77777777" w:rsidR="00AB3C98" w:rsidRDefault="00AB3C98" w:rsidP="00B275FC">
      <w:pPr>
        <w:widowControl w:val="0"/>
        <w:ind w:left="720" w:hanging="700"/>
        <w:rPr>
          <w:b/>
        </w:rPr>
      </w:pPr>
    </w:p>
    <w:p w14:paraId="586339C8" w14:textId="43F65A86" w:rsidR="0069468C" w:rsidRDefault="00B275FC" w:rsidP="00AB3C98">
      <w:pPr>
        <w:widowControl w:val="0"/>
        <w:ind w:left="720" w:hanging="700"/>
      </w:pPr>
      <w:r>
        <w:rPr>
          <w:b/>
        </w:rPr>
        <w:t>b.</w:t>
      </w:r>
      <w:r>
        <w:rPr>
          <w:b/>
        </w:rPr>
        <w:tab/>
      </w:r>
      <w:r w:rsidRPr="00B275FC">
        <w:t>Naturally occurring copper</w:t>
      </w:r>
      <w:r>
        <w:t xml:space="preserve"> metal has a relative atomic mass of 63.5 and consists of two stable isotopes with relative isotopic masses 63 and 65. </w:t>
      </w:r>
      <w:r w:rsidR="0069468C">
        <w:t xml:space="preserve">On the graph below, sketch the </w:t>
      </w:r>
      <w:r w:rsidR="0069468C" w:rsidRPr="00BA0CE6">
        <w:rPr>
          <w:b/>
        </w:rPr>
        <w:t>approximate output</w:t>
      </w:r>
      <w:r w:rsidR="0069468C">
        <w:t xml:space="preserve"> when a mass spectrometer is used to analyse a sample of copper. </w:t>
      </w:r>
    </w:p>
    <w:p w14:paraId="51010A98" w14:textId="737665DC" w:rsidR="00B275FC" w:rsidRPr="00B275FC" w:rsidRDefault="0069468C" w:rsidP="0069468C">
      <w:pPr>
        <w:widowControl w:val="0"/>
        <w:ind w:left="720"/>
      </w:pPr>
      <w:r>
        <w:t xml:space="preserve">You must put appropriate labels </w:t>
      </w:r>
      <w:r w:rsidR="00BA0CE6">
        <w:t xml:space="preserve">and numbers </w:t>
      </w:r>
      <w:r>
        <w:t>on each axis.</w:t>
      </w:r>
    </w:p>
    <w:p w14:paraId="66439F67" w14:textId="77777777" w:rsidR="000D3193" w:rsidRPr="00D70F66" w:rsidRDefault="000D3193" w:rsidP="000D3193">
      <w:pPr>
        <w:widowControl w:val="0"/>
        <w:ind w:left="7940" w:firstLine="700"/>
      </w:pPr>
      <w:r w:rsidRPr="00D70F66">
        <w:t>3 marks</w:t>
      </w:r>
    </w:p>
    <w:p w14:paraId="153346F6" w14:textId="30C7F1BA" w:rsidR="00B275FC" w:rsidRDefault="00B275FC" w:rsidP="00413D22">
      <w:pPr>
        <w:widowControl w:val="0"/>
        <w:ind w:left="20"/>
        <w:rPr>
          <w:b/>
        </w:rPr>
      </w:pPr>
    </w:p>
    <w:p w14:paraId="6B35FFAA" w14:textId="3CDAEFF1" w:rsidR="00B275FC" w:rsidRDefault="00D70F66" w:rsidP="00413D22">
      <w:pPr>
        <w:widowControl w:val="0"/>
        <w:ind w:left="20"/>
        <w:rPr>
          <w:b/>
        </w:rPr>
      </w:pPr>
      <w:r>
        <w:rPr>
          <w:b/>
          <w:noProof/>
          <w:lang w:val="en-AU" w:eastAsia="en-AU"/>
        </w:rPr>
        <mc:AlternateContent>
          <mc:Choice Requires="wpg">
            <w:drawing>
              <wp:anchor distT="0" distB="0" distL="114300" distR="114300" simplePos="0" relativeHeight="251633664" behindDoc="0" locked="0" layoutInCell="1" allowOverlap="1" wp14:anchorId="3633B6C2" wp14:editId="6EE08DDC">
                <wp:simplePos x="0" y="0"/>
                <wp:positionH relativeFrom="column">
                  <wp:posOffset>1388745</wp:posOffset>
                </wp:positionH>
                <wp:positionV relativeFrom="paragraph">
                  <wp:posOffset>7620</wp:posOffset>
                </wp:positionV>
                <wp:extent cx="3086100" cy="2286000"/>
                <wp:effectExtent l="76200" t="50800" r="114300" b="152400"/>
                <wp:wrapNone/>
                <wp:docPr id="37" name="Group 37"/>
                <wp:cNvGraphicFramePr/>
                <a:graphic xmlns:a="http://schemas.openxmlformats.org/drawingml/2006/main">
                  <a:graphicData uri="http://schemas.microsoft.com/office/word/2010/wordprocessingGroup">
                    <wpg:wgp>
                      <wpg:cNvGrpSpPr/>
                      <wpg:grpSpPr>
                        <a:xfrm>
                          <a:off x="0" y="0"/>
                          <a:ext cx="3086100" cy="2286000"/>
                          <a:chOff x="0" y="0"/>
                          <a:chExt cx="3086100" cy="2286000"/>
                        </a:xfrm>
                      </wpg:grpSpPr>
                      <wps:wsp>
                        <wps:cNvPr id="33" name="Straight Connector 33"/>
                        <wps:cNvCnPr/>
                        <wps:spPr>
                          <a:xfrm>
                            <a:off x="0" y="0"/>
                            <a:ext cx="0" cy="2286000"/>
                          </a:xfrm>
                          <a:prstGeom prst="line">
                            <a:avLst/>
                          </a:prstGeom>
                          <a:ln>
                            <a:headEnd type="triangle"/>
                            <a:tailEnd type="none"/>
                          </a:ln>
                        </wps:spPr>
                        <wps:style>
                          <a:lnRef idx="2">
                            <a:schemeClr val="dk1"/>
                          </a:lnRef>
                          <a:fillRef idx="0">
                            <a:schemeClr val="dk1"/>
                          </a:fillRef>
                          <a:effectRef idx="1">
                            <a:schemeClr val="dk1"/>
                          </a:effectRef>
                          <a:fontRef idx="minor">
                            <a:schemeClr val="tx1"/>
                          </a:fontRef>
                        </wps:style>
                        <wps:bodyPr/>
                      </wps:wsp>
                      <wps:wsp>
                        <wps:cNvPr id="34" name="Straight Connector 34"/>
                        <wps:cNvCnPr/>
                        <wps:spPr>
                          <a:xfrm>
                            <a:off x="0" y="2286000"/>
                            <a:ext cx="3086100" cy="0"/>
                          </a:xfrm>
                          <a:prstGeom prst="line">
                            <a:avLst/>
                          </a:prstGeom>
                          <a:ln>
                            <a:headEnd type="none"/>
                            <a:tailEnd type="triangle"/>
                          </a:ln>
                        </wps:spPr>
                        <wps:style>
                          <a:lnRef idx="2">
                            <a:schemeClr val="dk1"/>
                          </a:lnRef>
                          <a:fillRef idx="0">
                            <a:schemeClr val="dk1"/>
                          </a:fillRef>
                          <a:effectRef idx="1">
                            <a:schemeClr val="dk1"/>
                          </a:effectRef>
                          <a:fontRef idx="minor">
                            <a:schemeClr val="tx1"/>
                          </a:fontRef>
                        </wps:style>
                        <wps:bodyPr/>
                      </wps:wsp>
                    </wpg:wgp>
                  </a:graphicData>
                </a:graphic>
              </wp:anchor>
            </w:drawing>
          </mc:Choice>
          <mc:Fallback xmlns:mv="urn:schemas-microsoft-com:mac:vml" xmlns:mo="http://schemas.microsoft.com/office/mac/office/2008/main">
            <w:pict>
              <v:group id="Group 37" o:spid="_x0000_s1026" style="position:absolute;margin-left:109.35pt;margin-top:.6pt;width:243pt;height:180pt;z-index:251633664" coordsize="3086100,2286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">
                <v:line id="Straight Connector 33" o:spid="_x0000_s1027" style="position:absolute;visibility:visible;mso-wrap-style:square" from="0,0" to="0,2286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bKZ3MQAAADbAAAADwAAAGRycy9kb3ducmV2LnhtbESPQWvCQBSE74X+h+UVvNVNu2BLdJUg&#10;bdBDC6aFXh/ZZ7KYfRuyq8Z/7xYEj8PMfMMsVqPrxImGYD1reJlmIIhrbyw3Gn5/Pp/fQYSIbLDz&#10;TBouFGC1fHxYYG78mXd0qmIjEoRDjhraGPtcylC35DBMfU+cvL0fHMYkh0aaAc8J7jr5mmUz6dBy&#10;Wmixp3VL9aE6Og0f9rssv/421XativLg3lRVWKX15Gks5iAijfEevrU3RoNS8P8l/QC5vA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1spncxAAAANsAAAAPAAAAAAAAAAAA&#10;AAAAAKECAABkcnMvZG93bnJldi54bWxQSwUGAAAAAAQABAD5AAAAkgMAAAAA&#10;" strokecolor="black [3200]" strokeweight="2pt">
                  <v:stroke startarrow="block"/>
                  <v:shadow on="t" opacity="24903f" mv:blur="40000f" origin=",.5" offset="0,20000emu"/>
                </v:line>
                <v:line id="Straight Connector 34" o:spid="_x0000_s1028" style="position:absolute;visibility:visible;mso-wrap-style:square" from="0,2286000" to="3086100,2286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LJpDMMAAADbAAAADwAAAGRycy9kb3ducmV2LnhtbESPUUvDQBCE3wX/w7GCb/ZSlSKx1xIi&#10;BR/6oG1/wJpbk6O5vZjdtvHfe4Lg4zAz3zDL9RR7c6ZRQmIH81kBhrhJPnDr4LDf3D2BEUX22Ccm&#10;B98ksF5dXy2x9OnC73TeaWsyhKVEB53qUForTUcRZZYG4ux9pjGiZjm21o94yfDY2/uiWNiIgfNC&#10;hwPVHTXH3Sk62Mqh2pyqUPcvizeVr7D90Fqcu72ZqmcwSpP+h//ar97BwyP8fsk/wK5+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iyaQzDAAAA2wAAAA8AAAAAAAAAAAAA&#10;AAAAoQIAAGRycy9kb3ducmV2LnhtbFBLBQYAAAAABAAEAPkAAACRAwAAAAA=&#10;" strokecolor="black [3200]" strokeweight="2pt">
                  <v:stroke endarrow="block"/>
                  <v:shadow on="t" opacity="24903f" mv:blur="40000f" origin=",.5" offset="0,20000emu"/>
                </v:line>
              </v:group>
            </w:pict>
          </mc:Fallback>
        </mc:AlternateContent>
      </w:r>
    </w:p>
    <w:p w14:paraId="101121AD" w14:textId="77777777" w:rsidR="00D70F66" w:rsidRDefault="00D70F66" w:rsidP="00D70F66">
      <w:pPr>
        <w:widowControl w:val="0"/>
        <w:ind w:left="7940" w:firstLine="700"/>
      </w:pPr>
    </w:p>
    <w:p w14:paraId="7C4591B5" w14:textId="77777777" w:rsidR="00D70F66" w:rsidRDefault="00D70F66" w:rsidP="00D70F66">
      <w:pPr>
        <w:widowControl w:val="0"/>
        <w:ind w:left="7940" w:firstLine="700"/>
      </w:pPr>
    </w:p>
    <w:p w14:paraId="13F3BEDF" w14:textId="77777777" w:rsidR="00D70F66" w:rsidRDefault="00D70F66" w:rsidP="00D70F66">
      <w:pPr>
        <w:widowControl w:val="0"/>
        <w:ind w:left="7940" w:firstLine="700"/>
      </w:pPr>
    </w:p>
    <w:p w14:paraId="08EE3D11" w14:textId="77777777" w:rsidR="00D70F66" w:rsidRDefault="00D70F66" w:rsidP="00D70F66">
      <w:pPr>
        <w:widowControl w:val="0"/>
        <w:ind w:left="7940" w:firstLine="700"/>
      </w:pPr>
    </w:p>
    <w:p w14:paraId="36A976AA" w14:textId="77777777" w:rsidR="00D70F66" w:rsidRDefault="00D70F66" w:rsidP="00D70F66">
      <w:pPr>
        <w:widowControl w:val="0"/>
        <w:ind w:left="7940" w:firstLine="700"/>
      </w:pPr>
    </w:p>
    <w:p w14:paraId="1E3A2829" w14:textId="77777777" w:rsidR="00D70F66" w:rsidRDefault="00D70F66" w:rsidP="00D70F66">
      <w:pPr>
        <w:widowControl w:val="0"/>
        <w:ind w:left="7940" w:firstLine="700"/>
      </w:pPr>
    </w:p>
    <w:p w14:paraId="38235C8D" w14:textId="77777777" w:rsidR="00D70F66" w:rsidRDefault="00D70F66" w:rsidP="00D70F66">
      <w:pPr>
        <w:widowControl w:val="0"/>
        <w:ind w:left="7940" w:firstLine="700"/>
      </w:pPr>
    </w:p>
    <w:p w14:paraId="3FA254C8" w14:textId="77777777" w:rsidR="00D70F66" w:rsidRDefault="00D70F66" w:rsidP="00D70F66">
      <w:pPr>
        <w:widowControl w:val="0"/>
        <w:ind w:left="7940" w:firstLine="700"/>
      </w:pPr>
    </w:p>
    <w:p w14:paraId="519B420A" w14:textId="77777777" w:rsidR="00D70F66" w:rsidRDefault="00D70F66" w:rsidP="00D70F66">
      <w:pPr>
        <w:widowControl w:val="0"/>
        <w:ind w:left="7940" w:firstLine="700"/>
      </w:pPr>
    </w:p>
    <w:p w14:paraId="4C415B1D" w14:textId="77777777" w:rsidR="00D70F66" w:rsidRDefault="00D70F66" w:rsidP="00D70F66">
      <w:pPr>
        <w:widowControl w:val="0"/>
        <w:ind w:left="7940" w:firstLine="700"/>
      </w:pPr>
    </w:p>
    <w:p w14:paraId="02514D71" w14:textId="77777777" w:rsidR="00D70F66" w:rsidRDefault="00D70F66" w:rsidP="00D70F66">
      <w:pPr>
        <w:widowControl w:val="0"/>
        <w:ind w:left="7940" w:firstLine="700"/>
      </w:pPr>
    </w:p>
    <w:p w14:paraId="04149CBB" w14:textId="77777777" w:rsidR="00D70F66" w:rsidRDefault="00D70F66" w:rsidP="00D70F66">
      <w:pPr>
        <w:widowControl w:val="0"/>
        <w:ind w:left="7940" w:firstLine="700"/>
      </w:pPr>
    </w:p>
    <w:p w14:paraId="25CD59A6" w14:textId="77777777" w:rsidR="00D70F66" w:rsidRDefault="00D70F66" w:rsidP="00D70F66">
      <w:pPr>
        <w:widowControl w:val="0"/>
        <w:ind w:left="7940" w:firstLine="700"/>
      </w:pPr>
    </w:p>
    <w:p w14:paraId="51F50A1D" w14:textId="77777777" w:rsidR="00D70F66" w:rsidRDefault="00D70F66" w:rsidP="00D70F66">
      <w:pPr>
        <w:widowControl w:val="0"/>
        <w:ind w:left="7940" w:firstLine="700"/>
      </w:pPr>
    </w:p>
    <w:p w14:paraId="4091DCCE" w14:textId="77777777" w:rsidR="00D70F66" w:rsidRDefault="00D70F66" w:rsidP="00D70F66">
      <w:pPr>
        <w:widowControl w:val="0"/>
        <w:ind w:left="7940" w:firstLine="700"/>
      </w:pPr>
    </w:p>
    <w:p w14:paraId="0EC754E9" w14:textId="77777777" w:rsidR="00D70F66" w:rsidRDefault="00D70F66" w:rsidP="00D70F66">
      <w:pPr>
        <w:jc w:val="right"/>
        <w:rPr>
          <w:b/>
        </w:rPr>
      </w:pPr>
    </w:p>
    <w:p w14:paraId="4764B369" w14:textId="77777777" w:rsidR="00D70F66" w:rsidRDefault="00D70F66">
      <w:pPr>
        <w:rPr>
          <w:b/>
        </w:rPr>
      </w:pPr>
    </w:p>
    <w:p w14:paraId="6C464467" w14:textId="6A36BFFA" w:rsidR="00413D22" w:rsidRDefault="0069468C" w:rsidP="003D53FA">
      <w:pPr>
        <w:widowControl w:val="0"/>
      </w:pPr>
      <w:r>
        <w:rPr>
          <w:b/>
        </w:rPr>
        <w:t>c</w:t>
      </w:r>
      <w:r w:rsidR="00413D22">
        <w:rPr>
          <w:b/>
        </w:rPr>
        <w:t>.</w:t>
      </w:r>
      <w:r w:rsidR="00413D22">
        <w:rPr>
          <w:b/>
        </w:rPr>
        <w:tab/>
      </w:r>
      <w:r w:rsidR="00413D22">
        <w:t>Copper and 7M nitric acid react according to the equation:</w:t>
      </w:r>
    </w:p>
    <w:p w14:paraId="5EBB141C" w14:textId="77777777" w:rsidR="00413D22" w:rsidRDefault="00413D22" w:rsidP="00413D22">
      <w:pPr>
        <w:widowControl w:val="0"/>
        <w:ind w:left="20"/>
      </w:pPr>
    </w:p>
    <w:p w14:paraId="49FF6E48" w14:textId="64B3555E" w:rsidR="00413D22" w:rsidRDefault="002010D8" w:rsidP="00413D22">
      <w:pPr>
        <w:widowControl w:val="0"/>
        <w:spacing w:line="360" w:lineRule="auto"/>
        <w:ind w:left="23" w:firstLine="697"/>
      </w:pPr>
      <w:r>
        <w:t>3Cu(s) + 8HNO</w:t>
      </w:r>
      <w:r w:rsidRPr="002010D8">
        <w:rPr>
          <w:vertAlign w:val="subscript"/>
        </w:rPr>
        <w:t>3</w:t>
      </w:r>
      <w:r w:rsidR="00806D09">
        <w:t xml:space="preserve">(aq) </w:t>
      </w:r>
      <w:r w:rsidRPr="00B555F6">
        <w:rPr>
          <w:rFonts w:ascii="Symbol" w:hAnsi="Symbol"/>
        </w:rPr>
        <w:t></w:t>
      </w:r>
      <w:r w:rsidR="00806D09">
        <w:t xml:space="preserve"> </w:t>
      </w:r>
      <w:r>
        <w:t>3Cu(NO</w:t>
      </w:r>
      <w:r w:rsidRPr="002010D8">
        <w:rPr>
          <w:vertAlign w:val="subscript"/>
        </w:rPr>
        <w:t>3</w:t>
      </w:r>
      <w:r>
        <w:t>)</w:t>
      </w:r>
      <w:r w:rsidRPr="002010D8">
        <w:rPr>
          <w:vertAlign w:val="subscript"/>
        </w:rPr>
        <w:t>2</w:t>
      </w:r>
      <w:r>
        <w:t>(aq) + 2NO(g) + 4H</w:t>
      </w:r>
      <w:r w:rsidRPr="002010D8">
        <w:rPr>
          <w:vertAlign w:val="subscript"/>
        </w:rPr>
        <w:t>2</w:t>
      </w:r>
      <w:r w:rsidR="00413D22">
        <w:t>O(l)</w:t>
      </w:r>
    </w:p>
    <w:p w14:paraId="6736A083" w14:textId="77777777" w:rsidR="00413D22" w:rsidRDefault="00413D22" w:rsidP="00413D22">
      <w:pPr>
        <w:widowControl w:val="0"/>
        <w:ind w:left="20"/>
      </w:pPr>
    </w:p>
    <w:p w14:paraId="35B8B20F" w14:textId="76695C29" w:rsidR="00413D22" w:rsidRDefault="00413D22" w:rsidP="00413D22">
      <w:pPr>
        <w:widowControl w:val="0"/>
        <w:ind w:left="720"/>
      </w:pPr>
      <w:r>
        <w:t xml:space="preserve">In a particular experiment, 0.6 mol of copper </w:t>
      </w:r>
      <w:r w:rsidR="002010D8">
        <w:t>reacted and nitrogen (I)</w:t>
      </w:r>
      <w:r>
        <w:t xml:space="preserve"> oxide (NO) was the only oxide of nitrogen produced. </w:t>
      </w:r>
    </w:p>
    <w:p w14:paraId="0993B594" w14:textId="77777777" w:rsidR="00413D22" w:rsidRDefault="00413D22" w:rsidP="00413D22">
      <w:pPr>
        <w:widowControl w:val="0"/>
        <w:ind w:left="20"/>
      </w:pPr>
    </w:p>
    <w:p w14:paraId="1E0075BA" w14:textId="12B12894" w:rsidR="000D3193" w:rsidRDefault="00413D22" w:rsidP="000D3193">
      <w:r>
        <w:tab/>
        <w:t xml:space="preserve">Calculate the number of mole of </w:t>
      </w:r>
      <w:r w:rsidR="002010D8">
        <w:t>nitrogen (I)</w:t>
      </w:r>
      <w:r>
        <w:t xml:space="preserve"> oxide produced.</w:t>
      </w:r>
      <w:r w:rsidR="000D3193">
        <w:tab/>
      </w:r>
      <w:r w:rsidR="000D3193">
        <w:tab/>
      </w:r>
      <w:r w:rsidR="000D3193">
        <w:tab/>
        <w:t>2 marks</w:t>
      </w:r>
    </w:p>
    <w:p w14:paraId="02A9B73A" w14:textId="0417BED4" w:rsidR="00413D22" w:rsidRDefault="00413D22" w:rsidP="000D3193">
      <w:pPr>
        <w:tabs>
          <w:tab w:val="left" w:pos="720"/>
          <w:tab w:val="left" w:pos="1440"/>
          <w:tab w:val="left" w:pos="2160"/>
          <w:tab w:val="left" w:pos="2880"/>
          <w:tab w:val="left" w:pos="3600"/>
          <w:tab w:val="left" w:pos="4320"/>
          <w:tab w:val="left" w:pos="5040"/>
          <w:tab w:val="left" w:pos="5760"/>
          <w:tab w:val="left" w:pos="6480"/>
          <w:tab w:val="left" w:pos="7200"/>
        </w:tabs>
      </w:pPr>
    </w:p>
    <w:p w14:paraId="43E6D1FC" w14:textId="77777777" w:rsidR="00413D22" w:rsidRDefault="00413D22" w:rsidP="00413D22">
      <w:pPr>
        <w:spacing w:line="480" w:lineRule="atLeast"/>
        <w:ind w:right="-7"/>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CFA697" w14:textId="77777777" w:rsidR="00413D22" w:rsidRDefault="00413D22" w:rsidP="00413D22">
      <w:pPr>
        <w:widowControl w:val="0"/>
        <w:ind w:left="20"/>
      </w:pPr>
    </w:p>
    <w:p w14:paraId="0736BCEF" w14:textId="77777777" w:rsidR="00413D22" w:rsidRDefault="00413D22" w:rsidP="00413D22">
      <w:pPr>
        <w:widowControl w:val="0"/>
        <w:ind w:left="20"/>
      </w:pPr>
    </w:p>
    <w:p w14:paraId="65581DA8" w14:textId="77777777" w:rsidR="0092734A" w:rsidRDefault="0092734A">
      <w:pPr>
        <w:rPr>
          <w:b/>
        </w:rPr>
      </w:pPr>
      <w:r>
        <w:rPr>
          <w:b/>
        </w:rPr>
        <w:br w:type="page"/>
      </w:r>
    </w:p>
    <w:p w14:paraId="4C86A7AE" w14:textId="77777777" w:rsidR="0092734A" w:rsidRPr="00956B00" w:rsidRDefault="0092734A" w:rsidP="0092734A">
      <w:pPr>
        <w:rPr>
          <w:b/>
        </w:rPr>
      </w:pPr>
      <w:r>
        <w:rPr>
          <w:b/>
        </w:rPr>
        <w:lastRenderedPageBreak/>
        <w:t>Question 1 (continued)</w:t>
      </w:r>
      <w:r>
        <w:tab/>
      </w:r>
      <w:r>
        <w:tab/>
      </w:r>
    </w:p>
    <w:p w14:paraId="1DC93F1B" w14:textId="77777777" w:rsidR="0092734A" w:rsidRDefault="0092734A" w:rsidP="00413D22">
      <w:pPr>
        <w:widowControl w:val="0"/>
        <w:rPr>
          <w:b/>
        </w:rPr>
      </w:pPr>
    </w:p>
    <w:p w14:paraId="59FADAA4" w14:textId="569EA551" w:rsidR="00413D22" w:rsidRDefault="003D53FA" w:rsidP="00413D22">
      <w:pPr>
        <w:widowControl w:val="0"/>
      </w:pPr>
      <w:r>
        <w:rPr>
          <w:b/>
        </w:rPr>
        <w:t>d</w:t>
      </w:r>
      <w:r w:rsidR="00413D22">
        <w:rPr>
          <w:b/>
        </w:rPr>
        <w:t>.</w:t>
      </w:r>
      <w:r w:rsidR="0092734A">
        <w:tab/>
        <w:t>The nitrogen (I)</w:t>
      </w:r>
      <w:r w:rsidR="00413D22">
        <w:t xml:space="preserve"> gas was purified and then contained in a vessel of volume 3.00 L at 31</w:t>
      </w:r>
      <w:r w:rsidR="00413D22">
        <w:rPr>
          <w:position w:val="6"/>
          <w:sz w:val="20"/>
        </w:rPr>
        <w:t>o</w:t>
      </w:r>
      <w:r w:rsidR="00413D22">
        <w:t xml:space="preserve">C. </w:t>
      </w:r>
    </w:p>
    <w:p w14:paraId="07A299CD" w14:textId="77777777" w:rsidR="00413D22" w:rsidRDefault="00413D22" w:rsidP="00413D22">
      <w:pPr>
        <w:widowControl w:val="0"/>
        <w:ind w:left="20" w:firstLine="700"/>
      </w:pPr>
    </w:p>
    <w:p w14:paraId="28DDD765" w14:textId="5FA5B038" w:rsidR="000D3193" w:rsidRDefault="00413D22" w:rsidP="000D3193">
      <w:pPr>
        <w:ind w:firstLine="720"/>
      </w:pPr>
      <w:r>
        <w:t>Calculate the gas pressure in the vessel.</w:t>
      </w:r>
      <w:r w:rsidR="000D3193">
        <w:t xml:space="preserve"> </w:t>
      </w:r>
      <w:r w:rsidR="000D3193">
        <w:tab/>
      </w:r>
      <w:r w:rsidR="000D3193">
        <w:tab/>
      </w:r>
      <w:r w:rsidR="000D3193">
        <w:tab/>
      </w:r>
      <w:r w:rsidR="000D3193">
        <w:tab/>
      </w:r>
      <w:r w:rsidR="000D3193">
        <w:tab/>
      </w:r>
      <w:r w:rsidR="000D3193">
        <w:tab/>
        <w:t>2 marks</w:t>
      </w:r>
    </w:p>
    <w:p w14:paraId="03F3073F" w14:textId="76FB7C56" w:rsidR="00413D22" w:rsidRDefault="00413D22" w:rsidP="00413D22">
      <w:pPr>
        <w:widowControl w:val="0"/>
        <w:ind w:left="20" w:firstLine="700"/>
      </w:pPr>
    </w:p>
    <w:p w14:paraId="1D69B117" w14:textId="77777777" w:rsidR="00413D22" w:rsidRDefault="00413D22" w:rsidP="00413D22">
      <w:pPr>
        <w:spacing w:line="480" w:lineRule="atLeast"/>
        <w:ind w:right="-7"/>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FD6962" w14:textId="77777777" w:rsidR="00413D22" w:rsidRDefault="00413D22" w:rsidP="00413D22"/>
    <w:p w14:paraId="32A1CC44" w14:textId="2B7C42A3" w:rsidR="00413D22" w:rsidRPr="00956B00" w:rsidRDefault="00413D22" w:rsidP="00413D22">
      <w:pPr>
        <w:rPr>
          <w:b/>
        </w:rPr>
      </w:pPr>
      <w:r>
        <w:br w:type="page"/>
      </w:r>
      <w:r>
        <w:rPr>
          <w:b/>
        </w:rPr>
        <w:lastRenderedPageBreak/>
        <w:t xml:space="preserve">Question </w:t>
      </w:r>
      <w:r w:rsidR="00154158">
        <w:rPr>
          <w:b/>
        </w:rPr>
        <w:t>2</w:t>
      </w:r>
      <w:r w:rsidR="00F346E6">
        <w:t xml:space="preserve"> </w:t>
      </w:r>
      <w:r w:rsidR="00F346E6" w:rsidRPr="00F346E6">
        <w:rPr>
          <w:b/>
        </w:rPr>
        <w:t>(4 marks)</w:t>
      </w:r>
      <w:r w:rsidRPr="00F346E6">
        <w:rPr>
          <w:b/>
        </w:rPr>
        <w:tab/>
      </w:r>
    </w:p>
    <w:p w14:paraId="53FC0958" w14:textId="77777777" w:rsidR="00FA57F3" w:rsidRDefault="00FA57F3" w:rsidP="00114D7A"/>
    <w:p w14:paraId="65E6BF68" w14:textId="615FFA83" w:rsidR="0022683A" w:rsidRDefault="008609EF" w:rsidP="00114D7A">
      <w:r>
        <w:t>High performance liquid chromatography (HP</w:t>
      </w:r>
      <w:r w:rsidR="00413D22">
        <w:t>LC) is the most sensitive chromatographic te</w:t>
      </w:r>
      <w:r w:rsidR="001979DB">
        <w:t xml:space="preserve">chnique.  </w:t>
      </w:r>
    </w:p>
    <w:p w14:paraId="47568C05" w14:textId="2357AA3D" w:rsidR="00413D22" w:rsidRDefault="0022683A" w:rsidP="0022683A">
      <w:pPr>
        <w:ind w:left="720" w:hanging="700"/>
      </w:pPr>
      <w:r>
        <w:t xml:space="preserve">The </w:t>
      </w:r>
      <w:r w:rsidR="00F346E6">
        <w:t>c</w:t>
      </w:r>
      <w:r w:rsidR="00413D22">
        <w:t xml:space="preserve">omponents of </w:t>
      </w:r>
      <w:r w:rsidR="008609EF">
        <w:t>HPLC</w:t>
      </w:r>
      <w:r w:rsidR="00413D22">
        <w:t xml:space="preserve"> </w:t>
      </w:r>
      <w:r w:rsidR="001979DB">
        <w:t xml:space="preserve">are </w:t>
      </w:r>
      <w:r w:rsidR="00F346E6">
        <w:t>shown</w:t>
      </w:r>
      <w:r w:rsidR="001979DB">
        <w:t xml:space="preserve"> </w:t>
      </w:r>
      <w:r w:rsidR="00413D22">
        <w:t>in the diagram below.</w:t>
      </w:r>
    </w:p>
    <w:p w14:paraId="4708D312" w14:textId="77777777" w:rsidR="00F346E6" w:rsidRDefault="00F346E6" w:rsidP="00F346E6">
      <w:pPr>
        <w:ind w:left="720"/>
      </w:pPr>
    </w:p>
    <w:p w14:paraId="5E467E1F" w14:textId="107B83C0" w:rsidR="00413D22" w:rsidRDefault="00AA610D" w:rsidP="00413D22">
      <w:pPr>
        <w:ind w:left="20"/>
      </w:pPr>
      <w:r>
        <w:rPr>
          <w:noProof/>
          <w:lang w:val="en-AU" w:eastAsia="en-AU"/>
        </w:rPr>
        <mc:AlternateContent>
          <mc:Choice Requires="wpg">
            <w:drawing>
              <wp:anchor distT="0" distB="0" distL="114300" distR="114300" simplePos="0" relativeHeight="251619328" behindDoc="0" locked="0" layoutInCell="1" allowOverlap="1" wp14:anchorId="6D7A1C96" wp14:editId="37AF145A">
                <wp:simplePos x="0" y="0"/>
                <wp:positionH relativeFrom="column">
                  <wp:posOffset>245745</wp:posOffset>
                </wp:positionH>
                <wp:positionV relativeFrom="paragraph">
                  <wp:posOffset>68580</wp:posOffset>
                </wp:positionV>
                <wp:extent cx="5715000" cy="1950720"/>
                <wp:effectExtent l="0" t="0" r="25400" b="5080"/>
                <wp:wrapNone/>
                <wp:docPr id="40" name="Group 40"/>
                <wp:cNvGraphicFramePr/>
                <a:graphic xmlns:a="http://schemas.openxmlformats.org/drawingml/2006/main">
                  <a:graphicData uri="http://schemas.microsoft.com/office/word/2010/wordprocessingGroup">
                    <wpg:wgp>
                      <wpg:cNvGrpSpPr/>
                      <wpg:grpSpPr>
                        <a:xfrm>
                          <a:off x="0" y="0"/>
                          <a:ext cx="5715000" cy="1950720"/>
                          <a:chOff x="0" y="0"/>
                          <a:chExt cx="5715000" cy="1950720"/>
                        </a:xfrm>
                      </wpg:grpSpPr>
                      <wps:wsp>
                        <wps:cNvPr id="25" name="Text Box 33"/>
                        <wps:cNvSpPr txBox="1">
                          <a:spLocks noChangeArrowheads="1"/>
                        </wps:cNvSpPr>
                        <wps:spPr bwMode="auto">
                          <a:xfrm>
                            <a:off x="0" y="1137285"/>
                            <a:ext cx="11430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177360" w14:textId="16387527" w:rsidR="00690B4F" w:rsidRDefault="00690B4F" w:rsidP="00413D22">
                              <w:pPr>
                                <w:jc w:val="center"/>
                              </w:pPr>
                              <w:r>
                                <w:t>Carrier Gas</w:t>
                              </w:r>
                            </w:p>
                          </w:txbxContent>
                        </wps:txbx>
                        <wps:bodyPr rot="0" vert="horz" wrap="square" lIns="91440" tIns="45720" rIns="91440" bIns="45720" anchor="t" anchorCtr="0" upright="1">
                          <a:noAutofit/>
                        </wps:bodyPr>
                      </wps:wsp>
                      <wps:wsp>
                        <wps:cNvPr id="29" name="Text Box 34"/>
                        <wps:cNvSpPr txBox="1">
                          <a:spLocks noChangeArrowheads="1"/>
                        </wps:cNvSpPr>
                        <wps:spPr bwMode="auto">
                          <a:xfrm>
                            <a:off x="1499235" y="819150"/>
                            <a:ext cx="1828800" cy="640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A55B2D" w14:textId="3AE9F042" w:rsidR="00690B4F" w:rsidRDefault="00690B4F" w:rsidP="001979DB">
                              <w:proofErr w:type="gramStart"/>
                              <w:r>
                                <w:t>Glass column that contains the liquid stationery phase.</w:t>
                              </w:r>
                              <w:proofErr w:type="gramEnd"/>
                            </w:p>
                          </w:txbxContent>
                        </wps:txbx>
                        <wps:bodyPr rot="0" vert="horz" wrap="square" lIns="91440" tIns="45720" rIns="91440" bIns="45720" anchor="t" anchorCtr="0" upright="1">
                          <a:noAutofit/>
                        </wps:bodyPr>
                      </wps:wsp>
                      <wps:wsp>
                        <wps:cNvPr id="32" name="Text Box 35"/>
                        <wps:cNvSpPr txBox="1">
                          <a:spLocks noChangeArrowheads="1"/>
                        </wps:cNvSpPr>
                        <wps:spPr bwMode="auto">
                          <a:xfrm>
                            <a:off x="1407795" y="0"/>
                            <a:ext cx="109728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B89DB4" w14:textId="3B61DD73" w:rsidR="00690B4F" w:rsidRDefault="00690B4F" w:rsidP="00413D22">
                              <w:r>
                                <w:t>Sample injection point</w:t>
                              </w:r>
                            </w:p>
                          </w:txbxContent>
                        </wps:txbx>
                        <wps:bodyPr rot="0" vert="horz" wrap="square" lIns="91440" tIns="45720" rIns="91440" bIns="45720" anchor="t" anchorCtr="0" upright="1">
                          <a:noAutofit/>
                        </wps:bodyPr>
                      </wps:wsp>
                      <wps:wsp>
                        <wps:cNvPr id="30" name="Line 37"/>
                        <wps:cNvCnPr>
                          <a:cxnSpLocks noChangeShapeType="1"/>
                        </wps:cNvCnPr>
                        <wps:spPr bwMode="auto">
                          <a:xfrm flipV="1">
                            <a:off x="859155" y="1002030"/>
                            <a:ext cx="640080" cy="1352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38"/>
                        <wps:cNvCnPr>
                          <a:cxnSpLocks noChangeShapeType="1"/>
                        </wps:cNvCnPr>
                        <wps:spPr bwMode="auto">
                          <a:xfrm>
                            <a:off x="1696720" y="464820"/>
                            <a:ext cx="0" cy="395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Text Box 39"/>
                        <wps:cNvSpPr txBox="1">
                          <a:spLocks noChangeArrowheads="1"/>
                        </wps:cNvSpPr>
                        <wps:spPr bwMode="auto">
                          <a:xfrm>
                            <a:off x="3693160" y="952500"/>
                            <a:ext cx="763905"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806497" w14:textId="3054D7E1" w:rsidR="00690B4F" w:rsidRDefault="00690B4F" w:rsidP="00413D22">
                              <w:pPr>
                                <w:jc w:val="center"/>
                              </w:pPr>
                              <w:r>
                                <w:t>Detector</w:t>
                              </w:r>
                            </w:p>
                          </w:txbxContent>
                        </wps:txbx>
                        <wps:bodyPr rot="0" vert="horz" wrap="square" lIns="91440" tIns="45720" rIns="91440" bIns="45720" anchor="t" anchorCtr="0" upright="1">
                          <a:noAutofit/>
                        </wps:bodyPr>
                      </wps:wsp>
                      <wps:wsp>
                        <wps:cNvPr id="26" name="Line 40"/>
                        <wps:cNvCnPr>
                          <a:cxnSpLocks noChangeShapeType="1"/>
                        </wps:cNvCnPr>
                        <wps:spPr bwMode="auto">
                          <a:xfrm>
                            <a:off x="3328035" y="122682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Text Box 41"/>
                        <wps:cNvSpPr txBox="1">
                          <a:spLocks noChangeArrowheads="1"/>
                        </wps:cNvSpPr>
                        <wps:spPr bwMode="auto">
                          <a:xfrm>
                            <a:off x="1714500" y="1584960"/>
                            <a:ext cx="118872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7E428" w14:textId="77777777" w:rsidR="00690B4F" w:rsidRDefault="00690B4F" w:rsidP="00F272C7">
                              <w:pPr>
                                <w:pBdr>
                                  <w:top w:val="single" w:sz="12" w:space="1" w:color="auto"/>
                                  <w:left w:val="single" w:sz="12" w:space="4" w:color="auto"/>
                                  <w:bottom w:val="single" w:sz="12" w:space="1" w:color="auto"/>
                                  <w:right w:val="single" w:sz="12" w:space="4" w:color="auto"/>
                                </w:pBdr>
                                <w:jc w:val="center"/>
                              </w:pPr>
                              <w:proofErr w:type="gramStart"/>
                              <w:r>
                                <w:t>oven</w:t>
                              </w:r>
                              <w:proofErr w:type="gramEnd"/>
                            </w:p>
                          </w:txbxContent>
                        </wps:txbx>
                        <wps:bodyPr rot="0" vert="horz" wrap="square" lIns="91440" tIns="45720" rIns="91440" bIns="45720" anchor="t" anchorCtr="0" upright="1">
                          <a:noAutofit/>
                        </wps:bodyPr>
                      </wps:wsp>
                      <wps:wsp>
                        <wps:cNvPr id="24" name="Line 42"/>
                        <wps:cNvCnPr>
                          <a:cxnSpLocks noChangeShapeType="1"/>
                        </wps:cNvCnPr>
                        <wps:spPr bwMode="auto">
                          <a:xfrm>
                            <a:off x="4457065" y="1264920"/>
                            <a:ext cx="4578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Text Box 43"/>
                        <wps:cNvSpPr txBox="1">
                          <a:spLocks noChangeArrowheads="1"/>
                        </wps:cNvSpPr>
                        <wps:spPr bwMode="auto">
                          <a:xfrm>
                            <a:off x="4892040" y="952500"/>
                            <a:ext cx="82296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D69650" w14:textId="77777777" w:rsidR="00690B4F" w:rsidRDefault="00690B4F" w:rsidP="00413D22">
                              <w:pPr>
                                <w:jc w:val="center"/>
                              </w:pPr>
                              <w:r>
                                <w:t>Chart recorder</w:t>
                              </w:r>
                            </w:p>
                          </w:txbxContent>
                        </wps:txbx>
                        <wps:bodyPr rot="0" vert="horz" wrap="square" lIns="91440" tIns="45720" rIns="91440" bIns="45720" anchor="t" anchorCtr="0" upright="1">
                          <a:noAutofit/>
                        </wps:bodyPr>
                      </wps:wsp>
                    </wpg:wgp>
                  </a:graphicData>
                </a:graphic>
              </wp:anchor>
            </w:drawing>
          </mc:Choice>
          <mc:Fallback xmlns:mv="urn:schemas-microsoft-com:mac:vml" xmlns:mo="http://schemas.microsoft.com/office/mac/office/2008/main">
            <w:pict>
              <v:group id="Group 40" o:spid="_x0000_s1029" style="position:absolute;left:0;text-align:left;margin-left:19.35pt;margin-top:5.4pt;width:450pt;height:153.6pt;z-index:251619328" coordsize="5715000,19507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">
                <v:shape id="Text Box 33" o:spid="_x0000_s1030" type="#_x0000_t202" style="position:absolute;top:1137285;width:11430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q5cfxQAA&#10;ANsAAAAPAAAAZHJzL2Rvd25yZXYueG1sRI/NbsIwEITvSH0HaytxA6dBLW2KQYgfiWNJgV638ZJE&#10;jddRbJKUp8dIlXoczc43O7NFbyrRUuNKywqexhEI4szqknMFh8/t6BWE88gaK8uk4JccLOYPgxkm&#10;2na8pzb1uQgQdgkqKLyvEyldVpBBN7Y1cfDOtjHog2xyqRvsAtxUMo6iF2mw5NBQYE2rgrKf9GLC&#10;G/HXYbL+SGk6xe/JenM9vp1PlVLDx375DsJT7/+P/9I7rSB+hvuWAAA5v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qrlx/FAAAA2wAAAA8AAAAAAAAAAAAAAAAAlwIAAGRycy9k&#10;b3ducmV2LnhtbFBLBQYAAAAABAAEAPUAAACJAwAAAAA=&#10;" filled="f">
                  <v:textbox>
                    <w:txbxContent>
                      <w:p w14:paraId="46177360" w14:textId="16387527" w:rsidR="00690B4F" w:rsidRDefault="00690B4F" w:rsidP="00413D22">
                        <w:pPr>
                          <w:jc w:val="center"/>
                        </w:pPr>
                        <w:r>
                          <w:t>Carrier Gas</w:t>
                        </w:r>
                      </w:p>
                    </w:txbxContent>
                  </v:textbox>
                </v:shape>
                <v:shape id="Text Box 34" o:spid="_x0000_s1031" type="#_x0000_t202" style="position:absolute;left:1499235;top:819150;width:1828800;height:6400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5p0axAAA&#10;ANsAAAAPAAAAZHJzL2Rvd25yZXYueG1sRI/NbsIwEITvlXgHayv1Bk6DVCDEIFRaqUcItFyXePMj&#10;4nUUu5Dy9BgJqcfR7Hyzky5704gzda62rOB1FIEgzq2uuVSw330OpyCcR9bYWCYFf+RguRg8pZho&#10;e+EtnTNfigBhl6CCyvs2kdLlFRl0I9sSB6+wnUEfZFdK3eElwE0j4yh6kwZrDg0VtvReUX7Kfk14&#10;Iz7sx+tNRpMJHsfrj+v3rPhplHp57ldzEJ56/3/8SH9pBfEM7lsCAOTi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u+adGsQAAADbAAAADwAAAAAAAAAAAAAAAACXAgAAZHJzL2Rv&#10;d25yZXYueG1sUEsFBgAAAAAEAAQA9QAAAIgDAAAAAA==&#10;" filled="f">
                  <v:textbox>
                    <w:txbxContent>
                      <w:p w14:paraId="62A55B2D" w14:textId="3AE9F042" w:rsidR="00690B4F" w:rsidRDefault="00690B4F" w:rsidP="001979DB">
                        <w:r>
                          <w:t>Glass column that contains the liquid stationery phase.</w:t>
                        </w:r>
                      </w:p>
                    </w:txbxContent>
                  </v:textbox>
                </v:shape>
                <v:shape id="Text Box 35" o:spid="_x0000_s1032" type="#_x0000_t202" style="position:absolute;left:1407795;width:109728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m5m2xQAA&#10;ANsAAAAPAAAAZHJzL2Rvd25yZXYueG1sRI/NbsIwEITvlXgHa5F6A4dEKm2IQai0Uo8QaLku8eZH&#10;xOsodiHl6etKSD2OZuebnWw1mFZcqHeNZQWzaQSCuLC64UrBYf8+eQbhPLLG1jIp+CEHq+XoIcNU&#10;2yvv6JL7SgQIuxQV1N53qZSuqMmgm9qOOHil7Q36IPtK6h6vAW5aGUfRkzTYcGiosaPXmopz/m3C&#10;G/HxkGy2Oc3neEo2b7fPl/KrVepxPKwXIDwN/v/4nv7QCpIY/rYEAMjl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CbmbbFAAAA2wAAAA8AAAAAAAAAAAAAAAAAlwIAAGRycy9k&#10;b3ducmV2LnhtbFBLBQYAAAAABAAEAPUAAACJAwAAAAA=&#10;" filled="f">
                  <v:textbox>
                    <w:txbxContent>
                      <w:p w14:paraId="4AB89DB4" w14:textId="3B61DD73" w:rsidR="00690B4F" w:rsidRDefault="00690B4F" w:rsidP="00413D22">
                        <w:r>
                          <w:t>Sample injection point</w:t>
                        </w:r>
                      </w:p>
                    </w:txbxContent>
                  </v:textbox>
                </v:shape>
                <v:line id="Line 37" o:spid="_x0000_s1033" style="position:absolute;flip:y;visibility:visible;mso-wrap-style:square" from="859155,1002030" to="1499235,113728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KrUEsQAAADbAAAADwAAAGRycy9kb3ducmV2LnhtbESPwUrDQBCG74LvsIzgJbSbGhCbdlus&#10;WhDEg7WHHofsNAlmZ0N2bNO37xwEj8M//zffLNdj6MyJhtRGdjCb5mCIq+hbrh3sv7eTJzBJkD12&#10;kcnBhRKsV7c3Syx9PPMXnXZSG4VwKtFBI9KX1qaqoYBpGntizY5xCCg6DrX1A54VHjr7kOePNmDL&#10;eqHBnl4aqn52v0E1tp/8WhTZJtgsm9PbQT5yK87d343PCzBCo/wv/7XfvYNC7fUXBYBdXQ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0qtQSxAAAANsAAAAPAAAAAAAAAAAA&#10;AAAAAKECAABkcnMvZG93bnJldi54bWxQSwUGAAAAAAQABAD5AAAAkgMAAAAA&#10;">
                  <v:stroke endarrow="block"/>
                </v:line>
                <v:line id="Line 38" o:spid="_x0000_s1034" style="position:absolute;visibility:visible;mso-wrap-style:square" from="1696720,464820" to="1696720,85998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WQPHHxAAAANsAAAAPAAAAAAAAAAAA&#10;AAAAAKECAABkcnMvZG93bnJldi54bWxQSwUGAAAAAAQABAD5AAAAkgMAAAAA&#10;">
                  <v:stroke endarrow="block"/>
                </v:line>
                <v:shape id="Text Box 39" o:spid="_x0000_s1035" type="#_x0000_t202" style="position:absolute;left:3693160;top:952500;width:763905;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NazzxAAA&#10;ANsAAAAPAAAAZHJzL2Rvd25yZXYueG1sRI9Ba8JAEIXvgv9hGaG3ujGCaaOrSG2hRxttvY7ZMQlm&#10;Z0N2q9Ff7wqCx8eb9715s0VnanGi1lWWFYyGEQji3OqKCwXbzdfrGwjnkTXWlknBhRws5v3eDFNt&#10;z/xDp8wXIkDYpaig9L5JpXR5SQbd0DbEwTvY1qAPsi2kbvEc4KaWcRRNpMGKQ0OJDX2UlB+zfxPe&#10;iHfb8WqdUZLgfrz6vP6+H/5qpV4G3XIKwlPnn8eP9LdWECdw3xIAIOc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pTWs88QAAADbAAAADwAAAAAAAAAAAAAAAACXAgAAZHJzL2Rv&#10;d25yZXYueG1sUEsFBgAAAAAEAAQA9QAAAIgDAAAAAA==&#10;" filled="f">
                  <v:textbox>
                    <w:txbxContent>
                      <w:p w14:paraId="2B806497" w14:textId="3054D7E1" w:rsidR="00690B4F" w:rsidRDefault="00690B4F" w:rsidP="00413D22">
                        <w:pPr>
                          <w:jc w:val="center"/>
                        </w:pPr>
                        <w:r>
                          <w:t>Detector</w:t>
                        </w:r>
                      </w:p>
                    </w:txbxContent>
                  </v:textbox>
                </v:shape>
                <v:line id="Line 40" o:spid="_x0000_s1036" style="position:absolute;visibility:visible;mso-wrap-style:square" from="3328035,1226820" to="3693795,122682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ccP9uxAAAANsAAAAPAAAAAAAAAAAA&#10;AAAAAKECAABkcnMvZG93bnJldi54bWxQSwUGAAAAAAQABAD5AAAAkgMAAAAA&#10;">
                  <v:stroke endarrow="block"/>
                </v:line>
                <v:shape id="Text Box 41" o:spid="_x0000_s1037" type="#_x0000_t202" style="position:absolute;left:1714500;top:1584960;width:1188720;height:365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PoEzxAAA&#10;ANsAAAAPAAAAZHJzL2Rvd25yZXYueG1sRI9Ba8JAFITvBf/D8gRvuqu2RdNsRJRCTy2mKnh7ZJ9J&#10;aPZtyG5N+u+7BaHHYWa+YdLNYBtxo87XjjXMZwoEceFMzaWG4+frdAXCB2SDjWPS8EMeNtnoIcXE&#10;uJ4PdMtDKSKEfYIaqhDaREpfVGTRz1xLHL2r6yyGKLtSmg77CLeNXCj1LC3WHBcqbGlXUfGVf1sN&#10;p/fr5fyoPsq9fWp7NyjJdi21noyH7QuIQEP4D9/bb0bDYgl/X+IPkNk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Yj6BM8QAAADbAAAADwAAAAAAAAAAAAAAAACXAgAAZHJzL2Rv&#10;d25yZXYueG1sUEsFBgAAAAAEAAQA9QAAAIgDAAAAAA==&#10;" filled="f" stroked="f">
                  <v:textbox>
                    <w:txbxContent>
                      <w:p w14:paraId="22F7E428" w14:textId="77777777" w:rsidR="00690B4F" w:rsidRDefault="00690B4F" w:rsidP="00F272C7">
                        <w:pPr>
                          <w:pBdr>
                            <w:top w:val="single" w:sz="12" w:space="1" w:color="auto"/>
                            <w:left w:val="single" w:sz="12" w:space="4" w:color="auto"/>
                            <w:bottom w:val="single" w:sz="12" w:space="1" w:color="auto"/>
                            <w:right w:val="single" w:sz="12" w:space="4" w:color="auto"/>
                          </w:pBdr>
                          <w:jc w:val="center"/>
                        </w:pPr>
                        <w:r>
                          <w:t>oven</w:t>
                        </w:r>
                      </w:p>
                    </w:txbxContent>
                  </v:textbox>
                </v:shape>
                <v:line id="Line 42" o:spid="_x0000_s1038" style="position:absolute;visibility:visible;mso-wrap-style:square" from="4457065,1264920" to="4914900,126492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D7sSCxAAAANsAAAAPAAAAAAAAAAAA&#10;AAAAAKECAABkcnMvZG93bnJldi54bWxQSwUGAAAAAAQABAD5AAAAkgMAAAAA&#10;">
                  <v:stroke endarrow="block"/>
                </v:line>
                <v:shape id="Text Box 43" o:spid="_x0000_s1039" type="#_x0000_t202" style="position:absolute;left:4892040;top:952500;width:82296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qjiBxAAA&#10;ANsAAAAPAAAAZHJzL2Rvd25yZXYueG1sRI/BbsIwDIbvSLxDZCRukK5IY+sICAGTdmQd265eY9pq&#10;jVM1GRSeHh8mcbR+/58/L1a9a9SJulB7NvAwTUARF97WXBo4fLxOnkCFiGyx8UwGLhRgtRwOFphZ&#10;f+Z3OuWxVALhkKGBKsY20zoUFTkMU98SS3b0ncMoY1dq2+FZ4K7RaZI8aoc1y4UKW9pUVPzmf040&#10;0u/DbLvPaT7Hn9l2d/18Pn41xoxH/foFVKQ+3pf/22/WQCqy8osAQC9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1Ko4gcQAAADbAAAADwAAAAAAAAAAAAAAAACXAgAAZHJzL2Rv&#10;d25yZXYueG1sUEsFBgAAAAAEAAQA9QAAAIgDAAAAAA==&#10;" filled="f">
                  <v:textbox>
                    <w:txbxContent>
                      <w:p w14:paraId="48D69650" w14:textId="77777777" w:rsidR="00690B4F" w:rsidRDefault="00690B4F" w:rsidP="00413D22">
                        <w:pPr>
                          <w:jc w:val="center"/>
                        </w:pPr>
                        <w:r>
                          <w:t>Chart recorder</w:t>
                        </w:r>
                      </w:p>
                    </w:txbxContent>
                  </v:textbox>
                </v:shape>
              </v:group>
            </w:pict>
          </mc:Fallback>
        </mc:AlternateContent>
      </w:r>
    </w:p>
    <w:p w14:paraId="51615117" w14:textId="77777777" w:rsidR="00413D22" w:rsidRDefault="00413D22" w:rsidP="00413D22">
      <w:pPr>
        <w:ind w:left="20"/>
      </w:pPr>
    </w:p>
    <w:p w14:paraId="1D70B36D" w14:textId="097E201C" w:rsidR="00413D22" w:rsidRDefault="00413D22" w:rsidP="00413D22">
      <w:pPr>
        <w:ind w:left="20"/>
        <w:rPr>
          <w:b/>
          <w:sz w:val="44"/>
        </w:rPr>
      </w:pPr>
      <w:r>
        <w:rPr>
          <w:b/>
          <w:sz w:val="44"/>
        </w:rPr>
        <w:tab/>
      </w:r>
    </w:p>
    <w:p w14:paraId="07A02ECC" w14:textId="6092384F" w:rsidR="00413D22" w:rsidRDefault="00413D22" w:rsidP="00413D22">
      <w:pPr>
        <w:ind w:left="20"/>
        <w:rPr>
          <w:b/>
          <w:sz w:val="44"/>
        </w:rPr>
      </w:pPr>
    </w:p>
    <w:p w14:paraId="2730058D" w14:textId="278EB143" w:rsidR="00413D22" w:rsidRDefault="00413D22" w:rsidP="00413D22">
      <w:pPr>
        <w:ind w:left="20"/>
        <w:rPr>
          <w:b/>
          <w:sz w:val="44"/>
        </w:rPr>
      </w:pPr>
    </w:p>
    <w:p w14:paraId="7851C9F6" w14:textId="09775E67" w:rsidR="00413D22" w:rsidRDefault="00413D22" w:rsidP="00413D22">
      <w:pPr>
        <w:ind w:left="20"/>
        <w:rPr>
          <w:b/>
          <w:sz w:val="44"/>
        </w:rPr>
      </w:pPr>
    </w:p>
    <w:p w14:paraId="74BDD71A" w14:textId="6C244EDD" w:rsidR="00413D22" w:rsidRDefault="00413D22" w:rsidP="00413D22">
      <w:pPr>
        <w:ind w:left="20"/>
        <w:rPr>
          <w:b/>
          <w:sz w:val="44"/>
        </w:rPr>
      </w:pPr>
    </w:p>
    <w:p w14:paraId="0A56DF53" w14:textId="77777777" w:rsidR="00413D22" w:rsidRDefault="00413D22" w:rsidP="00413D22">
      <w:pPr>
        <w:ind w:left="20"/>
      </w:pPr>
    </w:p>
    <w:p w14:paraId="41C21A14" w14:textId="0FF89F3D" w:rsidR="00413D22" w:rsidRDefault="00F346E6" w:rsidP="00413D22">
      <w:pPr>
        <w:ind w:left="720" w:hanging="700"/>
      </w:pPr>
      <w:r>
        <w:rPr>
          <w:b/>
        </w:rPr>
        <w:t>a</w:t>
      </w:r>
      <w:r w:rsidR="00413D22">
        <w:rPr>
          <w:b/>
        </w:rPr>
        <w:t>.</w:t>
      </w:r>
      <w:r w:rsidR="00413D22">
        <w:t xml:space="preserve"> </w:t>
      </w:r>
      <w:r w:rsidR="00413D22">
        <w:tab/>
        <w:t xml:space="preserve">Describe the </w:t>
      </w:r>
      <w:r w:rsidR="00245AFF">
        <w:t>function</w:t>
      </w:r>
      <w:r w:rsidR="00413D22">
        <w:t xml:space="preserve"> of the stationary phase in </w:t>
      </w:r>
      <w:r w:rsidR="00282BE0">
        <w:t>HPLC</w:t>
      </w:r>
      <w:r w:rsidR="00413D22">
        <w:t>.</w:t>
      </w:r>
      <w:r w:rsidR="00413D22">
        <w:tab/>
      </w:r>
      <w:r>
        <w:tab/>
      </w:r>
      <w:r>
        <w:tab/>
      </w:r>
      <w:r>
        <w:tab/>
        <w:t>2 marks</w:t>
      </w:r>
      <w:r w:rsidR="00413D22">
        <w:tab/>
      </w:r>
    </w:p>
    <w:p w14:paraId="4E6F45D2" w14:textId="77777777" w:rsidR="00413D22" w:rsidRDefault="00413D22" w:rsidP="00413D22">
      <w:pPr>
        <w:spacing w:line="480" w:lineRule="atLeast"/>
        <w:ind w:right="-7"/>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6BBAB7" w14:textId="77777777" w:rsidR="00413D22" w:rsidRDefault="00413D22" w:rsidP="00413D22"/>
    <w:p w14:paraId="0AE6E9C8" w14:textId="77777777" w:rsidR="00413D22" w:rsidRDefault="00413D22" w:rsidP="00413D22">
      <w:pPr>
        <w:ind w:right="-7"/>
        <w:rPr>
          <w:b/>
        </w:rPr>
      </w:pPr>
    </w:p>
    <w:p w14:paraId="57A35554" w14:textId="25176931" w:rsidR="00413D22" w:rsidRDefault="00F346E6" w:rsidP="00413D22">
      <w:pPr>
        <w:ind w:left="720" w:hanging="700"/>
      </w:pPr>
      <w:r>
        <w:rPr>
          <w:b/>
        </w:rPr>
        <w:t>b</w:t>
      </w:r>
      <w:r w:rsidR="00413D22">
        <w:rPr>
          <w:b/>
        </w:rPr>
        <w:t>.</w:t>
      </w:r>
      <w:r w:rsidR="00413D22">
        <w:t xml:space="preserve"> </w:t>
      </w:r>
      <w:r w:rsidR="00413D22">
        <w:tab/>
      </w:r>
      <w:r>
        <w:t>Explain</w:t>
      </w:r>
      <w:r w:rsidR="00413D22">
        <w:t xml:space="preserve"> why this technique is very sensitive.</w:t>
      </w:r>
      <w:r w:rsidR="00413D22">
        <w:tab/>
      </w:r>
      <w:r>
        <w:t xml:space="preserve"> </w:t>
      </w:r>
      <w:r>
        <w:tab/>
      </w:r>
      <w:r>
        <w:tab/>
      </w:r>
      <w:r>
        <w:tab/>
      </w:r>
      <w:r>
        <w:tab/>
      </w:r>
      <w:r>
        <w:tab/>
        <w:t>2 marks</w:t>
      </w:r>
      <w:r w:rsidR="00413D22">
        <w:tab/>
      </w:r>
    </w:p>
    <w:p w14:paraId="300D4FC8" w14:textId="77777777" w:rsidR="00413D22" w:rsidRDefault="00413D22" w:rsidP="00413D22">
      <w:pPr>
        <w:spacing w:line="480" w:lineRule="atLeast"/>
        <w:ind w:right="-7"/>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77EC9E" w14:textId="77777777" w:rsidR="00413D22" w:rsidRDefault="00413D22" w:rsidP="00413D22">
      <w:pPr>
        <w:jc w:val="right"/>
      </w:pPr>
    </w:p>
    <w:p w14:paraId="3ABD561F" w14:textId="0E2B4808" w:rsidR="00413D22" w:rsidRDefault="00413D22" w:rsidP="00413D22">
      <w:pPr>
        <w:ind w:left="7920" w:right="-7"/>
      </w:pPr>
    </w:p>
    <w:p w14:paraId="2E233ACF" w14:textId="59AEC7CF" w:rsidR="00413D22" w:rsidRPr="005B5F07" w:rsidRDefault="00413D22" w:rsidP="00F412B4">
      <w:pPr>
        <w:ind w:right="-7"/>
        <w:rPr>
          <w:b/>
          <w:color w:val="FF0000"/>
        </w:rPr>
      </w:pPr>
      <w:r>
        <w:br w:type="page"/>
      </w:r>
      <w:r w:rsidRPr="005B5F07">
        <w:rPr>
          <w:b/>
          <w:color w:val="FF0000"/>
        </w:rPr>
        <w:lastRenderedPageBreak/>
        <w:t xml:space="preserve">Question </w:t>
      </w:r>
      <w:r w:rsidR="00F00131" w:rsidRPr="005B5F07">
        <w:rPr>
          <w:b/>
          <w:color w:val="FF0000"/>
        </w:rPr>
        <w:t>3 (9</w:t>
      </w:r>
      <w:r w:rsidR="007877BA" w:rsidRPr="005B5F07">
        <w:rPr>
          <w:b/>
          <w:color w:val="FF0000"/>
        </w:rPr>
        <w:t xml:space="preserve"> marks)</w:t>
      </w:r>
    </w:p>
    <w:p w14:paraId="5915403A" w14:textId="77777777" w:rsidR="00A11D71" w:rsidRPr="005B5F07" w:rsidRDefault="00A11D71" w:rsidP="00FC3743">
      <w:pPr>
        <w:widowControl w:val="0"/>
        <w:ind w:right="-291"/>
        <w:rPr>
          <w:color w:val="FF0000"/>
        </w:rPr>
      </w:pPr>
    </w:p>
    <w:p w14:paraId="7EF1BA09" w14:textId="2AA17230" w:rsidR="00413D22" w:rsidRDefault="00F412B4" w:rsidP="00FC3743">
      <w:pPr>
        <w:widowControl w:val="0"/>
        <w:ind w:right="-291"/>
      </w:pPr>
      <w:r>
        <w:t>When coal is burned in a power station, one of the unwanted by</w:t>
      </w:r>
      <w:r w:rsidR="00FC3743">
        <w:t>products is sulfur dioxide gas, SO</w:t>
      </w:r>
      <w:r w:rsidR="00FC3743" w:rsidRPr="00F412B4">
        <w:rPr>
          <w:vertAlign w:val="subscript"/>
        </w:rPr>
        <w:t>2</w:t>
      </w:r>
      <w:r w:rsidR="00FC3743">
        <w:t xml:space="preserve">(g). </w:t>
      </w:r>
      <w:r>
        <w:t>The SO</w:t>
      </w:r>
      <w:r w:rsidRPr="00F412B4">
        <w:rPr>
          <w:vertAlign w:val="subscript"/>
        </w:rPr>
        <w:t>2</w:t>
      </w:r>
      <w:r>
        <w:t xml:space="preserve"> content of an air sample can be</w:t>
      </w:r>
      <w:r w:rsidR="00413D22">
        <w:t xml:space="preserve"> determined by passing a known volume of air throug</w:t>
      </w:r>
      <w:r>
        <w:t>h a solution containing excess H</w:t>
      </w:r>
      <w:r w:rsidRPr="00F412B4">
        <w:rPr>
          <w:vertAlign w:val="subscript"/>
        </w:rPr>
        <w:t>2</w:t>
      </w:r>
      <w:r>
        <w:t>O</w:t>
      </w:r>
      <w:r w:rsidRPr="00F412B4">
        <w:rPr>
          <w:vertAlign w:val="subscript"/>
        </w:rPr>
        <w:t>2</w:t>
      </w:r>
      <w:r w:rsidR="00413D22">
        <w:t>, where the following reaction takes place:</w:t>
      </w:r>
    </w:p>
    <w:p w14:paraId="69119DB5" w14:textId="77777777" w:rsidR="00E649D8" w:rsidRDefault="00E649D8" w:rsidP="00413D22">
      <w:pPr>
        <w:widowControl w:val="0"/>
        <w:ind w:left="20"/>
      </w:pPr>
    </w:p>
    <w:p w14:paraId="1E2D6591" w14:textId="5CB39D83" w:rsidR="00E649D8" w:rsidRDefault="00F412B4" w:rsidP="00E649D8">
      <w:pPr>
        <w:widowControl w:val="0"/>
        <w:ind w:left="20"/>
        <w:jc w:val="center"/>
      </w:pPr>
      <w:r>
        <w:t>SO</w:t>
      </w:r>
      <w:r w:rsidRPr="0078791C">
        <w:rPr>
          <w:vertAlign w:val="subscript"/>
        </w:rPr>
        <w:t>2</w:t>
      </w:r>
      <w:r w:rsidR="00413D22">
        <w:t xml:space="preserve">(g) + </w:t>
      </w:r>
      <w:r w:rsidR="0078791C">
        <w:t>H</w:t>
      </w:r>
      <w:r w:rsidR="0078791C" w:rsidRPr="00F412B4">
        <w:rPr>
          <w:vertAlign w:val="subscript"/>
        </w:rPr>
        <w:t>2</w:t>
      </w:r>
      <w:r w:rsidR="0078791C">
        <w:t>O</w:t>
      </w:r>
      <w:r w:rsidR="0078791C" w:rsidRPr="00F412B4">
        <w:rPr>
          <w:vertAlign w:val="subscript"/>
        </w:rPr>
        <w:t>2</w:t>
      </w:r>
      <w:r w:rsidR="00413D22">
        <w:t xml:space="preserve">(aq)  </w:t>
      </w:r>
      <w:r w:rsidR="00413D22">
        <w:sym w:font="Symbol" w:char="F0AE"/>
      </w:r>
      <w:r w:rsidR="0078791C">
        <w:t xml:space="preserve">  H</w:t>
      </w:r>
      <w:r w:rsidR="0078791C" w:rsidRPr="0078791C">
        <w:rPr>
          <w:vertAlign w:val="subscript"/>
        </w:rPr>
        <w:t>2</w:t>
      </w:r>
      <w:r w:rsidR="0078791C">
        <w:t>SO</w:t>
      </w:r>
      <w:r w:rsidR="0078791C" w:rsidRPr="0078791C">
        <w:rPr>
          <w:vertAlign w:val="subscript"/>
        </w:rPr>
        <w:t>4</w:t>
      </w:r>
      <w:r w:rsidR="007877BA">
        <w:t>(aq)</w:t>
      </w:r>
    </w:p>
    <w:p w14:paraId="269624E1" w14:textId="77777777" w:rsidR="00E649D8" w:rsidRDefault="00E649D8" w:rsidP="00413D22">
      <w:pPr>
        <w:widowControl w:val="0"/>
        <w:ind w:left="20"/>
      </w:pPr>
    </w:p>
    <w:p w14:paraId="1A7AD61F" w14:textId="4E9E364E" w:rsidR="00413D22" w:rsidRDefault="00413D22" w:rsidP="00413D22">
      <w:pPr>
        <w:widowControl w:val="0"/>
        <w:ind w:left="20"/>
      </w:pPr>
      <w:r>
        <w:t xml:space="preserve">The amount of unreacted </w:t>
      </w:r>
      <w:r w:rsidR="0078791C">
        <w:t>H</w:t>
      </w:r>
      <w:r w:rsidR="0078791C" w:rsidRPr="00F412B4">
        <w:rPr>
          <w:vertAlign w:val="subscript"/>
        </w:rPr>
        <w:t>2</w:t>
      </w:r>
      <w:r w:rsidR="0078791C">
        <w:t>O</w:t>
      </w:r>
      <w:r w:rsidR="0078791C" w:rsidRPr="00F412B4">
        <w:rPr>
          <w:vertAlign w:val="subscript"/>
        </w:rPr>
        <w:t>2</w:t>
      </w:r>
      <w:r w:rsidR="0078791C">
        <w:rPr>
          <w:vertAlign w:val="subscript"/>
        </w:rPr>
        <w:t xml:space="preserve"> </w:t>
      </w:r>
      <w:r w:rsidR="0078791C">
        <w:t>is</w:t>
      </w:r>
      <w:r>
        <w:t xml:space="preserve"> then determined by titration with standardised potassium permanganate solution according to the equation:</w:t>
      </w:r>
    </w:p>
    <w:p w14:paraId="0E786390" w14:textId="77777777" w:rsidR="00E649D8" w:rsidRDefault="00E649D8" w:rsidP="00413D22">
      <w:pPr>
        <w:widowControl w:val="0"/>
        <w:ind w:left="20"/>
      </w:pPr>
    </w:p>
    <w:p w14:paraId="757517A2" w14:textId="297DC04E" w:rsidR="00413D22" w:rsidRDefault="0078791C" w:rsidP="00E649D8">
      <w:pPr>
        <w:widowControl w:val="0"/>
        <w:ind w:left="20"/>
        <w:jc w:val="center"/>
      </w:pPr>
      <w:r>
        <w:t>2MnO</w:t>
      </w:r>
      <w:r w:rsidRPr="00334C2B">
        <w:rPr>
          <w:vertAlign w:val="subscript"/>
        </w:rPr>
        <w:t>4</w:t>
      </w:r>
      <w:r w:rsidRPr="00334C2B">
        <w:rPr>
          <w:vertAlign w:val="superscript"/>
        </w:rPr>
        <w:t>-</w:t>
      </w:r>
      <w:r w:rsidR="00413D22">
        <w:t xml:space="preserve">(aq)  + </w:t>
      </w:r>
      <w:r>
        <w:t>5H</w:t>
      </w:r>
      <w:r w:rsidRPr="00F412B4">
        <w:rPr>
          <w:vertAlign w:val="subscript"/>
        </w:rPr>
        <w:t>2</w:t>
      </w:r>
      <w:r>
        <w:t>O</w:t>
      </w:r>
      <w:r w:rsidRPr="00F412B4">
        <w:rPr>
          <w:vertAlign w:val="subscript"/>
        </w:rPr>
        <w:t>2</w:t>
      </w:r>
      <w:r>
        <w:t>(aq)  + 6H</w:t>
      </w:r>
      <w:r w:rsidRPr="00334C2B">
        <w:rPr>
          <w:vertAlign w:val="superscript"/>
        </w:rPr>
        <w:t>+</w:t>
      </w:r>
      <w:r w:rsidR="00413D22">
        <w:t xml:space="preserve">(aq) </w:t>
      </w:r>
      <w:r w:rsidR="00413D22">
        <w:sym w:font="Symbol" w:char="F0AE"/>
      </w:r>
      <w:r>
        <w:t xml:space="preserve">  2Mn</w:t>
      </w:r>
      <w:r w:rsidRPr="00334C2B">
        <w:rPr>
          <w:vertAlign w:val="superscript"/>
        </w:rPr>
        <w:t>2+</w:t>
      </w:r>
      <w:r>
        <w:t>(aq)  + 5O</w:t>
      </w:r>
      <w:r w:rsidRPr="00334C2B">
        <w:rPr>
          <w:vertAlign w:val="subscript"/>
        </w:rPr>
        <w:t>2</w:t>
      </w:r>
      <w:r>
        <w:t>(g)  + 8H</w:t>
      </w:r>
      <w:r w:rsidRPr="00334C2B">
        <w:rPr>
          <w:vertAlign w:val="subscript"/>
        </w:rPr>
        <w:t>2</w:t>
      </w:r>
      <w:r w:rsidR="00413D22">
        <w:t>O(l)</w:t>
      </w:r>
    </w:p>
    <w:p w14:paraId="3B903233" w14:textId="77777777" w:rsidR="00E649D8" w:rsidRDefault="00E649D8" w:rsidP="00413D22">
      <w:pPr>
        <w:widowControl w:val="0"/>
        <w:ind w:left="20"/>
      </w:pPr>
    </w:p>
    <w:p w14:paraId="3677767D" w14:textId="77777777" w:rsidR="003C3964" w:rsidRDefault="00E649D8" w:rsidP="000C458C">
      <w:pPr>
        <w:widowControl w:val="0"/>
        <w:ind w:left="20"/>
      </w:pPr>
      <w:r>
        <w:t>In a particular analysis, 20.0 m</w:t>
      </w:r>
      <w:r w:rsidRPr="00E649D8">
        <w:rPr>
          <w:vertAlign w:val="superscript"/>
        </w:rPr>
        <w:t>3</w:t>
      </w:r>
      <w:r w:rsidR="00413D22">
        <w:t xml:space="preserve"> </w:t>
      </w:r>
      <w:r>
        <w:t>of air was passed through 200 cm</w:t>
      </w:r>
      <w:r w:rsidRPr="00E649D8">
        <w:rPr>
          <w:vertAlign w:val="superscript"/>
        </w:rPr>
        <w:t>3</w:t>
      </w:r>
      <w:r w:rsidR="00413D22">
        <w:t xml:space="preserve"> of 0.15 M </w:t>
      </w:r>
      <w:r>
        <w:t>H</w:t>
      </w:r>
      <w:r w:rsidRPr="00F412B4">
        <w:rPr>
          <w:vertAlign w:val="subscript"/>
        </w:rPr>
        <w:t>2</w:t>
      </w:r>
      <w:r>
        <w:t>O</w:t>
      </w:r>
      <w:r w:rsidRPr="00F412B4">
        <w:rPr>
          <w:vertAlign w:val="subscript"/>
        </w:rPr>
        <w:t>2</w:t>
      </w:r>
      <w:r w:rsidR="00413D22">
        <w:t xml:space="preserve"> solution. </w:t>
      </w:r>
    </w:p>
    <w:p w14:paraId="2818A0C8" w14:textId="20096670" w:rsidR="00413D22" w:rsidRDefault="00413D22" w:rsidP="003C3964">
      <w:pPr>
        <w:widowControl w:val="0"/>
        <w:ind w:left="20" w:right="-291"/>
      </w:pPr>
      <w:r>
        <w:t xml:space="preserve">The </w:t>
      </w:r>
      <w:r w:rsidR="00E649D8">
        <w:t>H</w:t>
      </w:r>
      <w:r w:rsidR="00E649D8" w:rsidRPr="00F412B4">
        <w:rPr>
          <w:vertAlign w:val="subscript"/>
        </w:rPr>
        <w:t>2</w:t>
      </w:r>
      <w:r w:rsidR="00E649D8">
        <w:t>O</w:t>
      </w:r>
      <w:r w:rsidR="00E649D8" w:rsidRPr="00F412B4">
        <w:rPr>
          <w:vertAlign w:val="subscript"/>
        </w:rPr>
        <w:t>2</w:t>
      </w:r>
      <w:r w:rsidR="00E649D8">
        <w:t xml:space="preserve"> </w:t>
      </w:r>
      <w:r w:rsidR="000F13A7">
        <w:t>that</w:t>
      </w:r>
      <w:r w:rsidR="00E649D8">
        <w:t xml:space="preserve"> did not react with SO</w:t>
      </w:r>
      <w:r w:rsidR="00E649D8" w:rsidRPr="00E649D8">
        <w:rPr>
          <w:vertAlign w:val="subscript"/>
        </w:rPr>
        <w:t>2</w:t>
      </w:r>
      <w:r>
        <w:t xml:space="preserve"> req</w:t>
      </w:r>
      <w:r w:rsidR="00E649D8">
        <w:t>uired for its oxidation 25.00 cm</w:t>
      </w:r>
      <w:r w:rsidR="00E649D8" w:rsidRPr="00E649D8">
        <w:rPr>
          <w:vertAlign w:val="superscript"/>
        </w:rPr>
        <w:t>3</w:t>
      </w:r>
      <w:r>
        <w:t xml:space="preserve"> of 0.01 M K</w:t>
      </w:r>
      <w:r w:rsidR="00E649D8">
        <w:t>MnO</w:t>
      </w:r>
      <w:r w:rsidR="00E649D8" w:rsidRPr="00E649D8">
        <w:rPr>
          <w:vertAlign w:val="subscript"/>
        </w:rPr>
        <w:t>4</w:t>
      </w:r>
      <w:r>
        <w:t xml:space="preserve"> solution.</w:t>
      </w:r>
    </w:p>
    <w:p w14:paraId="53DCE71B" w14:textId="77777777" w:rsidR="00413D22" w:rsidRDefault="00413D22" w:rsidP="00413D22">
      <w:pPr>
        <w:widowControl w:val="0"/>
        <w:ind w:left="20"/>
      </w:pPr>
    </w:p>
    <w:p w14:paraId="5C9AD777" w14:textId="167899BF" w:rsidR="00413D22" w:rsidRDefault="00413D22" w:rsidP="00413D22">
      <w:pPr>
        <w:widowControl w:val="0"/>
        <w:ind w:left="20"/>
      </w:pPr>
      <w:r>
        <w:rPr>
          <w:b/>
        </w:rPr>
        <w:t xml:space="preserve">a. </w:t>
      </w:r>
      <w:r>
        <w:rPr>
          <w:b/>
        </w:rPr>
        <w:tab/>
      </w:r>
      <w:r>
        <w:t>Calculate the number of mol</w:t>
      </w:r>
      <w:r w:rsidR="00DE6E24">
        <w:t>e</w:t>
      </w:r>
      <w:r>
        <w:t xml:space="preserve"> of </w:t>
      </w:r>
      <w:r w:rsidR="000F13A7">
        <w:t>H</w:t>
      </w:r>
      <w:r w:rsidR="000F13A7" w:rsidRPr="00F412B4">
        <w:rPr>
          <w:vertAlign w:val="subscript"/>
        </w:rPr>
        <w:t>2</w:t>
      </w:r>
      <w:r w:rsidR="000F13A7">
        <w:t>O</w:t>
      </w:r>
      <w:r w:rsidR="000F13A7" w:rsidRPr="00F412B4">
        <w:rPr>
          <w:vertAlign w:val="subscript"/>
        </w:rPr>
        <w:t>2</w:t>
      </w:r>
      <w:r>
        <w:rPr>
          <w:position w:val="-8"/>
          <w:sz w:val="20"/>
        </w:rPr>
        <w:t xml:space="preserve"> </w:t>
      </w:r>
      <w:r>
        <w:t>in the initial solution.</w:t>
      </w:r>
      <w:r w:rsidR="000F13A7">
        <w:t xml:space="preserve"> </w:t>
      </w:r>
      <w:r w:rsidR="00DE6E24">
        <w:tab/>
      </w:r>
      <w:r w:rsidR="00DE6E24">
        <w:tab/>
      </w:r>
      <w:r w:rsidR="00DE6E24">
        <w:tab/>
      </w:r>
      <w:r w:rsidR="00325CB5">
        <w:t>1 mark</w:t>
      </w:r>
    </w:p>
    <w:p w14:paraId="3B48D635" w14:textId="77777777" w:rsidR="00413D22" w:rsidRDefault="00413D22" w:rsidP="00413D22">
      <w:pPr>
        <w:spacing w:line="480" w:lineRule="atLeast"/>
        <w:ind w:right="-7"/>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27814C" w14:textId="77777777" w:rsidR="00413D22" w:rsidRDefault="00413D22" w:rsidP="00413D22">
      <w:pPr>
        <w:widowControl w:val="0"/>
        <w:ind w:left="20"/>
      </w:pPr>
    </w:p>
    <w:p w14:paraId="2499C2E3" w14:textId="77777777" w:rsidR="00B24B29" w:rsidRDefault="00B24B29" w:rsidP="00413D22">
      <w:pPr>
        <w:widowControl w:val="0"/>
        <w:ind w:left="20"/>
        <w:rPr>
          <w:b/>
        </w:rPr>
      </w:pPr>
    </w:p>
    <w:p w14:paraId="5797FEE0" w14:textId="17812CBA" w:rsidR="00413D22" w:rsidRDefault="00413D22" w:rsidP="00413D22">
      <w:pPr>
        <w:widowControl w:val="0"/>
        <w:ind w:left="20"/>
      </w:pPr>
      <w:r>
        <w:rPr>
          <w:b/>
        </w:rPr>
        <w:t xml:space="preserve">b. </w:t>
      </w:r>
      <w:r>
        <w:rPr>
          <w:b/>
        </w:rPr>
        <w:tab/>
      </w:r>
      <w:r>
        <w:t>Calculate the number of mol</w:t>
      </w:r>
      <w:r w:rsidR="00DE6E24">
        <w:t>e</w:t>
      </w:r>
      <w:r>
        <w:t xml:space="preserve"> of </w:t>
      </w:r>
      <w:r w:rsidR="000F13A7">
        <w:t>H</w:t>
      </w:r>
      <w:r w:rsidR="000F13A7" w:rsidRPr="00F412B4">
        <w:rPr>
          <w:vertAlign w:val="subscript"/>
        </w:rPr>
        <w:t>2</w:t>
      </w:r>
      <w:r w:rsidR="000F13A7">
        <w:t>O</w:t>
      </w:r>
      <w:r w:rsidR="000F13A7" w:rsidRPr="00F412B4">
        <w:rPr>
          <w:vertAlign w:val="subscript"/>
        </w:rPr>
        <w:t>2</w:t>
      </w:r>
      <w:r>
        <w:rPr>
          <w:position w:val="-8"/>
          <w:sz w:val="20"/>
        </w:rPr>
        <w:t xml:space="preserve"> </w:t>
      </w:r>
      <w:r w:rsidR="00B24B29">
        <w:t>that</w:t>
      </w:r>
      <w:r>
        <w:t xml:space="preserve"> did </w:t>
      </w:r>
      <w:r>
        <w:rPr>
          <w:b/>
        </w:rPr>
        <w:t>not</w:t>
      </w:r>
      <w:r>
        <w:t xml:space="preserve"> reac</w:t>
      </w:r>
      <w:r w:rsidR="000F13A7">
        <w:t>t with SO</w:t>
      </w:r>
      <w:r w:rsidR="000F13A7" w:rsidRPr="000F13A7">
        <w:rPr>
          <w:vertAlign w:val="subscript"/>
        </w:rPr>
        <w:t>2</w:t>
      </w:r>
      <w:r>
        <w:t>.</w:t>
      </w:r>
      <w:r w:rsidR="000F13A7">
        <w:t xml:space="preserve"> </w:t>
      </w:r>
      <w:r w:rsidR="000F13A7">
        <w:tab/>
      </w:r>
      <w:r w:rsidR="000F13A7">
        <w:tab/>
      </w:r>
      <w:r w:rsidR="00DE6E24">
        <w:tab/>
        <w:t>2 marks</w:t>
      </w:r>
    </w:p>
    <w:p w14:paraId="7D19AF0A" w14:textId="77777777" w:rsidR="00413D22" w:rsidRDefault="00413D22" w:rsidP="00413D22">
      <w:pPr>
        <w:spacing w:line="480" w:lineRule="atLeast"/>
        <w:ind w:right="-7"/>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E54D4D" w14:textId="77777777" w:rsidR="00413D22" w:rsidRDefault="00413D22" w:rsidP="00413D22">
      <w:pPr>
        <w:widowControl w:val="0"/>
        <w:ind w:left="20"/>
      </w:pPr>
    </w:p>
    <w:p w14:paraId="1ED373AB" w14:textId="104D3E76" w:rsidR="00413D22" w:rsidRDefault="00413D22" w:rsidP="00413D22">
      <w:pPr>
        <w:widowControl w:val="0"/>
        <w:ind w:left="20"/>
      </w:pPr>
      <w:r>
        <w:rPr>
          <w:b/>
        </w:rPr>
        <w:t xml:space="preserve">c. </w:t>
      </w:r>
      <w:r>
        <w:rPr>
          <w:b/>
        </w:rPr>
        <w:tab/>
      </w:r>
      <w:r>
        <w:t>Calculate the number of mol</w:t>
      </w:r>
      <w:r w:rsidR="00DE6E24">
        <w:t>e</w:t>
      </w:r>
      <w:r>
        <w:t xml:space="preserve"> of </w:t>
      </w:r>
      <w:r w:rsidR="00B24B29">
        <w:t>H</w:t>
      </w:r>
      <w:r w:rsidR="00B24B29" w:rsidRPr="00F412B4">
        <w:rPr>
          <w:vertAlign w:val="subscript"/>
        </w:rPr>
        <w:t>2</w:t>
      </w:r>
      <w:r w:rsidR="00B24B29">
        <w:t>O</w:t>
      </w:r>
      <w:r w:rsidR="00B24B29" w:rsidRPr="00F412B4">
        <w:rPr>
          <w:vertAlign w:val="subscript"/>
        </w:rPr>
        <w:t>2</w:t>
      </w:r>
      <w:r>
        <w:rPr>
          <w:position w:val="-8"/>
          <w:sz w:val="20"/>
        </w:rPr>
        <w:t xml:space="preserve"> </w:t>
      </w:r>
      <w:r w:rsidR="007A1160">
        <w:t>that</w:t>
      </w:r>
      <w:r w:rsidR="00B24B29">
        <w:t xml:space="preserve"> had reacted with SO</w:t>
      </w:r>
      <w:r w:rsidR="00B24B29" w:rsidRPr="00B24B29">
        <w:rPr>
          <w:vertAlign w:val="subscript"/>
        </w:rPr>
        <w:t>2</w:t>
      </w:r>
      <w:r>
        <w:t>.</w:t>
      </w:r>
      <w:r w:rsidR="007A1160">
        <w:t xml:space="preserve"> </w:t>
      </w:r>
      <w:r w:rsidR="007A1160">
        <w:tab/>
      </w:r>
      <w:r w:rsidR="007A1160">
        <w:tab/>
      </w:r>
      <w:r w:rsidR="007A1160">
        <w:tab/>
        <w:t>2 marks</w:t>
      </w:r>
    </w:p>
    <w:p w14:paraId="310921CB" w14:textId="77777777" w:rsidR="00413D22" w:rsidRDefault="00413D22" w:rsidP="00413D22">
      <w:pPr>
        <w:spacing w:line="480" w:lineRule="atLeast"/>
        <w:ind w:right="-7"/>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A907AC" w14:textId="1F4DE92F" w:rsidR="00413D22" w:rsidRPr="00F412B4" w:rsidRDefault="00413D22" w:rsidP="00F412B4">
      <w:pPr>
        <w:ind w:right="-7"/>
        <w:rPr>
          <w:b/>
        </w:rPr>
      </w:pPr>
      <w:r>
        <w:rPr>
          <w:b/>
        </w:rPr>
        <w:br w:type="page"/>
      </w:r>
      <w:r w:rsidR="00721A58">
        <w:rPr>
          <w:b/>
        </w:rPr>
        <w:lastRenderedPageBreak/>
        <w:t>Question 3</w:t>
      </w:r>
      <w:r>
        <w:rPr>
          <w:b/>
        </w:rPr>
        <w:t xml:space="preserve"> </w:t>
      </w:r>
      <w:r>
        <w:t>(continued)</w:t>
      </w:r>
      <w:r>
        <w:tab/>
      </w:r>
      <w:r>
        <w:tab/>
      </w:r>
    </w:p>
    <w:p w14:paraId="40980004" w14:textId="77777777" w:rsidR="00413D22" w:rsidRDefault="00413D22" w:rsidP="00413D22">
      <w:pPr>
        <w:widowControl w:val="0"/>
        <w:ind w:left="20"/>
      </w:pPr>
    </w:p>
    <w:p w14:paraId="22456B94" w14:textId="68C02B93" w:rsidR="00413D22" w:rsidRDefault="00413D22" w:rsidP="00413D22">
      <w:pPr>
        <w:widowControl w:val="0"/>
        <w:ind w:left="20"/>
      </w:pPr>
      <w:r>
        <w:rPr>
          <w:b/>
        </w:rPr>
        <w:t xml:space="preserve">d. </w:t>
      </w:r>
      <w:r>
        <w:rPr>
          <w:b/>
        </w:rPr>
        <w:tab/>
      </w:r>
      <w:r>
        <w:t xml:space="preserve">Calculate the mass of </w:t>
      </w:r>
      <w:r w:rsidR="007A1160">
        <w:t>SO</w:t>
      </w:r>
      <w:r w:rsidR="007A1160" w:rsidRPr="00B24B29">
        <w:rPr>
          <w:vertAlign w:val="subscript"/>
        </w:rPr>
        <w:t>2</w:t>
      </w:r>
      <w:r w:rsidR="00721A58">
        <w:t xml:space="preserve"> (in grams) that</w:t>
      </w:r>
      <w:r>
        <w:t xml:space="preserve"> reacted with </w:t>
      </w:r>
      <w:r w:rsidR="008D0FAC">
        <w:t>H</w:t>
      </w:r>
      <w:r w:rsidR="008D0FAC" w:rsidRPr="00F412B4">
        <w:rPr>
          <w:vertAlign w:val="subscript"/>
        </w:rPr>
        <w:t>2</w:t>
      </w:r>
      <w:r w:rsidR="008D0FAC">
        <w:t>O</w:t>
      </w:r>
      <w:r w:rsidR="008D0FAC" w:rsidRPr="00F412B4">
        <w:rPr>
          <w:vertAlign w:val="subscript"/>
        </w:rPr>
        <w:t>2</w:t>
      </w:r>
      <w:r>
        <w:t>.</w:t>
      </w:r>
      <w:r w:rsidR="00D62083">
        <w:t xml:space="preserve"> </w:t>
      </w:r>
      <w:r w:rsidR="00D62083">
        <w:tab/>
      </w:r>
      <w:r w:rsidR="00D62083">
        <w:tab/>
      </w:r>
      <w:r w:rsidR="00D62083">
        <w:tab/>
        <w:t>2 marks</w:t>
      </w:r>
    </w:p>
    <w:p w14:paraId="5C3CC33D" w14:textId="77777777" w:rsidR="00413D22" w:rsidRDefault="00413D22" w:rsidP="00413D22">
      <w:pPr>
        <w:spacing w:line="480" w:lineRule="atLeast"/>
        <w:ind w:right="-7"/>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B7CF2D" w14:textId="77777777" w:rsidR="00413D22" w:rsidRDefault="00413D22" w:rsidP="00413D22">
      <w:pPr>
        <w:widowControl w:val="0"/>
        <w:ind w:left="20"/>
      </w:pPr>
    </w:p>
    <w:p w14:paraId="7893F4EB" w14:textId="70A83665" w:rsidR="00413D22" w:rsidRDefault="00413D22" w:rsidP="00413D22">
      <w:pPr>
        <w:widowControl w:val="0"/>
        <w:ind w:left="20"/>
      </w:pPr>
      <w:r>
        <w:rPr>
          <w:b/>
        </w:rPr>
        <w:t xml:space="preserve">e. </w:t>
      </w:r>
      <w:r>
        <w:rPr>
          <w:b/>
        </w:rPr>
        <w:tab/>
      </w:r>
      <w:r>
        <w:t xml:space="preserve">Calculate the </w:t>
      </w:r>
      <w:r w:rsidR="007A1160">
        <w:t>SO</w:t>
      </w:r>
      <w:r w:rsidR="007A1160" w:rsidRPr="00B24B29">
        <w:rPr>
          <w:vertAlign w:val="subscript"/>
        </w:rPr>
        <w:t>2</w:t>
      </w:r>
      <w:r w:rsidR="00F00131">
        <w:t xml:space="preserve"> content of the air in g </w:t>
      </w:r>
      <w:r w:rsidR="007A1160">
        <w:t>m</w:t>
      </w:r>
      <w:r w:rsidR="007A1160" w:rsidRPr="007A1160">
        <w:rPr>
          <w:vertAlign w:val="superscript"/>
        </w:rPr>
        <w:t>-3</w:t>
      </w:r>
      <w:r>
        <w:t>.</w:t>
      </w:r>
      <w:r w:rsidR="00D62083">
        <w:t xml:space="preserve"> </w:t>
      </w:r>
      <w:r w:rsidR="00D62083">
        <w:tab/>
      </w:r>
      <w:r w:rsidR="00D62083">
        <w:tab/>
      </w:r>
      <w:r w:rsidR="00D62083">
        <w:tab/>
      </w:r>
      <w:r w:rsidR="00D62083">
        <w:tab/>
      </w:r>
      <w:r w:rsidR="00D62083">
        <w:tab/>
        <w:t>2 marks</w:t>
      </w:r>
    </w:p>
    <w:p w14:paraId="5F27DA13" w14:textId="77777777" w:rsidR="00413D22" w:rsidRDefault="00413D22" w:rsidP="00413D22">
      <w:pPr>
        <w:spacing w:line="480" w:lineRule="atLeast"/>
        <w:ind w:right="-7"/>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6B145A" w14:textId="77777777" w:rsidR="00413D22" w:rsidRDefault="00413D22" w:rsidP="00413D22">
      <w:pPr>
        <w:widowControl w:val="0"/>
        <w:ind w:left="20"/>
      </w:pPr>
    </w:p>
    <w:p w14:paraId="5FF8834E" w14:textId="77777777" w:rsidR="00413D22" w:rsidRDefault="00413D22" w:rsidP="00413D22">
      <w:pPr>
        <w:widowControl w:val="0"/>
        <w:ind w:left="20"/>
      </w:pPr>
    </w:p>
    <w:p w14:paraId="2A0FCD56" w14:textId="77777777" w:rsidR="00413D22" w:rsidRDefault="00413D22" w:rsidP="00413D22"/>
    <w:p w14:paraId="3D9659D0" w14:textId="5F62D2DC" w:rsidR="00413D22" w:rsidRDefault="00413D22" w:rsidP="00F00131">
      <w:pPr>
        <w:ind w:right="-7"/>
      </w:pPr>
      <w:r>
        <w:rPr>
          <w:b/>
        </w:rPr>
        <w:br w:type="page"/>
      </w:r>
    </w:p>
    <w:p w14:paraId="0E4A451F" w14:textId="503CA741" w:rsidR="00413D22" w:rsidRDefault="00F00131" w:rsidP="00956B00">
      <w:pPr>
        <w:ind w:right="-7"/>
        <w:rPr>
          <w:b/>
        </w:rPr>
      </w:pPr>
      <w:r>
        <w:rPr>
          <w:b/>
        </w:rPr>
        <w:lastRenderedPageBreak/>
        <w:t>Question 4</w:t>
      </w:r>
      <w:r w:rsidR="005A55C3">
        <w:rPr>
          <w:b/>
        </w:rPr>
        <w:t xml:space="preserve"> (10</w:t>
      </w:r>
      <w:r w:rsidR="00C956EB">
        <w:rPr>
          <w:b/>
        </w:rPr>
        <w:t xml:space="preserve"> marks)</w:t>
      </w:r>
    </w:p>
    <w:p w14:paraId="0AF76A13" w14:textId="77777777" w:rsidR="00A11D71" w:rsidRDefault="00A11D71" w:rsidP="00413D22"/>
    <w:p w14:paraId="0E50EC1C" w14:textId="77777777" w:rsidR="00413D22" w:rsidRDefault="00413D22" w:rsidP="00413D22">
      <w:r>
        <w:t xml:space="preserve">The following reaction sequence uses the important hydrocarbons ethane and ethene. </w:t>
      </w:r>
    </w:p>
    <w:p w14:paraId="517E968F" w14:textId="77777777" w:rsidR="00413D22" w:rsidRDefault="00413D22" w:rsidP="00413D22">
      <w:r>
        <w:t xml:space="preserve">Ethane is a </w:t>
      </w:r>
      <w:r>
        <w:rPr>
          <w:b/>
        </w:rPr>
        <w:t>saturated</w:t>
      </w:r>
      <w:r>
        <w:t xml:space="preserve"> hydrocarbon and ethene is an </w:t>
      </w:r>
      <w:r>
        <w:rPr>
          <w:b/>
        </w:rPr>
        <w:t>unsaturated</w:t>
      </w:r>
      <w:r>
        <w:t xml:space="preserve"> hydrocarbon.</w:t>
      </w:r>
    </w:p>
    <w:p w14:paraId="0062C21F" w14:textId="77777777" w:rsidR="00413D22" w:rsidRDefault="00413D22" w:rsidP="00413D22">
      <w:r>
        <w:rPr>
          <w:noProof/>
          <w:lang w:val="en-AU" w:eastAsia="en-AU"/>
        </w:rPr>
        <mc:AlternateContent>
          <mc:Choice Requires="wps">
            <w:drawing>
              <wp:anchor distT="0" distB="0" distL="114300" distR="114300" simplePos="0" relativeHeight="251583488" behindDoc="0" locked="0" layoutInCell="0" allowOverlap="1" wp14:anchorId="2C147625" wp14:editId="52AC9C08">
                <wp:simplePos x="0" y="0"/>
                <wp:positionH relativeFrom="column">
                  <wp:posOffset>99060</wp:posOffset>
                </wp:positionH>
                <wp:positionV relativeFrom="paragraph">
                  <wp:posOffset>312420</wp:posOffset>
                </wp:positionV>
                <wp:extent cx="1280160" cy="274320"/>
                <wp:effectExtent l="0" t="0" r="0" b="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CEEEA7" w14:textId="4F241BEF" w:rsidR="00690B4F" w:rsidRDefault="00690B4F" w:rsidP="00413D22">
                            <w:pPr>
                              <w:jc w:val="center"/>
                            </w:pPr>
                            <w:proofErr w:type="gramStart"/>
                            <w:r>
                              <w:t>ethane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1" o:spid="_x0000_s1040" type="#_x0000_t202" style="position:absolute;margin-left:7.8pt;margin-top:24.6pt;width:100.8pt;height:21.6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" o:allowincell="f" filled="f">
                <v:textbox>
                  <w:txbxContent>
                    <w:p w14:paraId="4DCEEEA7" w14:textId="4F241BEF" w:rsidR="00690B4F" w:rsidRDefault="00690B4F" w:rsidP="00413D22">
                      <w:pPr>
                        <w:jc w:val="center"/>
                      </w:pPr>
                      <w:r>
                        <w:t>ethane</w:t>
                      </w:r>
                    </w:p>
                  </w:txbxContent>
                </v:textbox>
              </v:shape>
            </w:pict>
          </mc:Fallback>
        </mc:AlternateContent>
      </w:r>
    </w:p>
    <w:p w14:paraId="67BDCE64" w14:textId="77777777" w:rsidR="00413D22" w:rsidRDefault="00413D22" w:rsidP="00413D22">
      <w:r>
        <w:rPr>
          <w:noProof/>
          <w:lang w:val="en-AU" w:eastAsia="en-AU"/>
        </w:rPr>
        <mc:AlternateContent>
          <mc:Choice Requires="wps">
            <w:drawing>
              <wp:anchor distT="0" distB="0" distL="114300" distR="114300" simplePos="0" relativeHeight="251587584" behindDoc="0" locked="0" layoutInCell="0" allowOverlap="1" wp14:anchorId="6875268E" wp14:editId="42EAC8DB">
                <wp:simplePos x="0" y="0"/>
                <wp:positionH relativeFrom="column">
                  <wp:posOffset>3846195</wp:posOffset>
                </wp:positionH>
                <wp:positionV relativeFrom="paragraph">
                  <wp:posOffset>68580</wp:posOffset>
                </wp:positionV>
                <wp:extent cx="367665" cy="274320"/>
                <wp:effectExtent l="0" t="0" r="0" b="0"/>
                <wp:wrapNone/>
                <wp:docPr id="2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F7847" w14:textId="77777777" w:rsidR="00690B4F" w:rsidRDefault="00690B4F" w:rsidP="00413D22">
                            <w:pPr>
                              <w:rPr>
                                <w:b/>
                              </w:rPr>
                            </w:pPr>
                            <w:r>
                              <w:rPr>
                                <w:b/>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9" o:spid="_x0000_s1041" type="#_x0000_t202" style="position:absolute;margin-left:302.85pt;margin-top:5.4pt;width:28.95pt;height:21.6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" o:allowincell="f" filled="f" stroked="f">
                <v:textbox>
                  <w:txbxContent>
                    <w:p w14:paraId="07EF7847" w14:textId="77777777" w:rsidR="00690B4F" w:rsidRDefault="00690B4F" w:rsidP="00413D22">
                      <w:pPr>
                        <w:rPr>
                          <w:b/>
                        </w:rPr>
                      </w:pPr>
                      <w:r>
                        <w:rPr>
                          <w:b/>
                        </w:rPr>
                        <w:t>B</w:t>
                      </w:r>
                    </w:p>
                  </w:txbxContent>
                </v:textbox>
              </v:shape>
            </w:pict>
          </mc:Fallback>
        </mc:AlternateContent>
      </w:r>
      <w:r>
        <w:rPr>
          <w:noProof/>
          <w:lang w:val="en-AU" w:eastAsia="en-AU"/>
        </w:rPr>
        <mc:AlternateContent>
          <mc:Choice Requires="wpg">
            <w:drawing>
              <wp:anchor distT="0" distB="0" distL="114300" distR="114300" simplePos="0" relativeHeight="251584512" behindDoc="0" locked="0" layoutInCell="0" allowOverlap="1" wp14:anchorId="67F27AE6" wp14:editId="44284D41">
                <wp:simplePos x="0" y="0"/>
                <wp:positionH relativeFrom="column">
                  <wp:posOffset>1379220</wp:posOffset>
                </wp:positionH>
                <wp:positionV relativeFrom="paragraph">
                  <wp:posOffset>68580</wp:posOffset>
                </wp:positionV>
                <wp:extent cx="914400" cy="274320"/>
                <wp:effectExtent l="0" t="0" r="0" b="0"/>
                <wp:wrapNone/>
                <wp:docPr id="1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274320"/>
                          <a:chOff x="3312" y="3168"/>
                          <a:chExt cx="1440" cy="432"/>
                        </a:xfrm>
                      </wpg:grpSpPr>
                      <wps:wsp>
                        <wps:cNvPr id="19" name="Line 13"/>
                        <wps:cNvCnPr/>
                        <wps:spPr bwMode="auto">
                          <a:xfrm>
                            <a:off x="3312" y="3600"/>
                            <a:ext cx="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14"/>
                        <wps:cNvSpPr txBox="1">
                          <a:spLocks noChangeArrowheads="1"/>
                        </wps:cNvSpPr>
                        <wps:spPr bwMode="auto">
                          <a:xfrm>
                            <a:off x="3741" y="3168"/>
                            <a:ext cx="579"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59956" w14:textId="77777777" w:rsidR="00690B4F" w:rsidRDefault="00690B4F" w:rsidP="00413D22">
                              <w:pPr>
                                <w:rPr>
                                  <w:b/>
                                </w:rPr>
                              </w:pPr>
                              <w:r>
                                <w:rPr>
                                  <w:b/>
                                </w:rP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16" o:spid="_x0000_s1042" style="position:absolute;margin-left:108.6pt;margin-top:5.4pt;width:1in;height:21.6pt;z-index:251584512" coordorigin="3312,3168" coordsize="1440,43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" o:allowincell="f">
                <v:line id="Line 13" o:spid="_x0000_s1043" style="position:absolute;visibility:visible;mso-wrap-style:square" from="3312,3600" to="4752,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o4OhocIAAADbAAAADwAAAAAAAAAAAAAA&#10;AAChAgAAZHJzL2Rvd25yZXYueG1sUEsFBgAAAAAEAAQA+QAAAJADAAAAAA==&#10;">
                  <v:stroke endarrow="block"/>
                </v:line>
                <v:shape id="Text Box 14" o:spid="_x0000_s1044" type="#_x0000_t202" style="position:absolute;left:3741;top:3168;width:579;height:4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7B9EwAAA&#10;ANsAAAAPAAAAZHJzL2Rvd25yZXYueG1sRE/Pa8IwFL4L+x/CG3izycTJVhtlKIOdJtZN8PZonm2x&#10;eQlNZrv/3hwGO358v4vNaDtxoz60jjU8ZQoEceVMy7WGr+P77AVEiMgGO8ek4ZcCbNYPkwJz4wY+&#10;0K2MtUghHHLU0MTocylD1ZDFkDlPnLiL6y3GBPtamh6HFG47OVdqKS22nBoa9LRtqLqWP1bD9+fl&#10;fFqofb2zz35wo5JsX6XW08fxbQUi0hj/xX/uD6NhntanL+kHyPU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S7B9EwAAAANsAAAAPAAAAAAAAAAAAAAAAAJcCAABkcnMvZG93bnJl&#10;di54bWxQSwUGAAAAAAQABAD1AAAAhAMAAAAA&#10;" filled="f" stroked="f">
                  <v:textbox>
                    <w:txbxContent>
                      <w:p w14:paraId="7B159956" w14:textId="77777777" w:rsidR="00690B4F" w:rsidRDefault="00690B4F" w:rsidP="00413D22">
                        <w:pPr>
                          <w:rPr>
                            <w:b/>
                          </w:rPr>
                        </w:pPr>
                        <w:r>
                          <w:rPr>
                            <w:b/>
                          </w:rPr>
                          <w:t>A</w:t>
                        </w:r>
                      </w:p>
                    </w:txbxContent>
                  </v:textbox>
                </v:shape>
              </v:group>
            </w:pict>
          </mc:Fallback>
        </mc:AlternateContent>
      </w:r>
    </w:p>
    <w:p w14:paraId="77A3B5D5" w14:textId="77777777" w:rsidR="00413D22" w:rsidRDefault="00413D22" w:rsidP="00413D22">
      <w:r>
        <w:rPr>
          <w:noProof/>
          <w:lang w:val="en-AU" w:eastAsia="en-AU"/>
        </w:rPr>
        <mc:AlternateContent>
          <mc:Choice Requires="wps">
            <w:drawing>
              <wp:anchor distT="0" distB="0" distL="114300" distR="114300" simplePos="0" relativeHeight="251588608" behindDoc="0" locked="0" layoutInCell="0" allowOverlap="1" wp14:anchorId="2ACB9416" wp14:editId="59288C54">
                <wp:simplePos x="0" y="0"/>
                <wp:positionH relativeFrom="column">
                  <wp:posOffset>4488180</wp:posOffset>
                </wp:positionH>
                <wp:positionV relativeFrom="paragraph">
                  <wp:posOffset>7620</wp:posOffset>
                </wp:positionV>
                <wp:extent cx="1280160" cy="274320"/>
                <wp:effectExtent l="0" t="0" r="0" b="0"/>
                <wp:wrapNone/>
                <wp:docPr id="1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C325F6" w14:textId="12A423DE" w:rsidR="00690B4F" w:rsidRDefault="00690B4F" w:rsidP="00413D22">
                            <w:pPr>
                              <w:jc w:val="center"/>
                            </w:pPr>
                            <w:proofErr w:type="gramStart"/>
                            <w:r>
                              <w:t>ethanol</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0" o:spid="_x0000_s1045" type="#_x0000_t202" style="position:absolute;margin-left:353.4pt;margin-top:.6pt;width:100.8pt;height:21.6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" o:allowincell="f" filled="f">
                <v:textbox>
                  <w:txbxContent>
                    <w:p w14:paraId="04C325F6" w14:textId="12A423DE" w:rsidR="00690B4F" w:rsidRDefault="00690B4F" w:rsidP="00413D22">
                      <w:pPr>
                        <w:jc w:val="center"/>
                      </w:pPr>
                      <w:r>
                        <w:t>ethanol</w:t>
                      </w:r>
                    </w:p>
                  </w:txbxContent>
                </v:textbox>
              </v:shape>
            </w:pict>
          </mc:Fallback>
        </mc:AlternateContent>
      </w:r>
      <w:r>
        <w:rPr>
          <w:noProof/>
          <w:lang w:val="en-AU" w:eastAsia="en-AU"/>
        </w:rPr>
        <mc:AlternateContent>
          <mc:Choice Requires="wps">
            <w:drawing>
              <wp:anchor distT="0" distB="0" distL="114300" distR="114300" simplePos="0" relativeHeight="251585536" behindDoc="0" locked="0" layoutInCell="0" allowOverlap="1" wp14:anchorId="25A3B913" wp14:editId="039C6AEE">
                <wp:simplePos x="0" y="0"/>
                <wp:positionH relativeFrom="column">
                  <wp:posOffset>2293620</wp:posOffset>
                </wp:positionH>
                <wp:positionV relativeFrom="paragraph">
                  <wp:posOffset>7620</wp:posOffset>
                </wp:positionV>
                <wp:extent cx="1280160" cy="274320"/>
                <wp:effectExtent l="0" t="0" r="0" b="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5F12E3" w14:textId="278E86F4" w:rsidR="00690B4F" w:rsidRDefault="00690B4F" w:rsidP="00413D22">
                            <w:pPr>
                              <w:jc w:val="center"/>
                            </w:pPr>
                            <w:proofErr w:type="spellStart"/>
                            <w:proofErr w:type="gramStart"/>
                            <w:r>
                              <w:t>chloroethane</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5" o:spid="_x0000_s1046" type="#_x0000_t202" style="position:absolute;margin-left:180.6pt;margin-top:.6pt;width:100.8pt;height:21.6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" o:allowincell="f" filled="f">
                <v:textbox>
                  <w:txbxContent>
                    <w:p w14:paraId="445F12E3" w14:textId="278E86F4" w:rsidR="00690B4F" w:rsidRDefault="00690B4F" w:rsidP="00413D22">
                      <w:pPr>
                        <w:jc w:val="center"/>
                      </w:pPr>
                      <w:r>
                        <w:t>chloroethane</w:t>
                      </w:r>
                    </w:p>
                  </w:txbxContent>
                </v:textbox>
              </v:shape>
            </w:pict>
          </mc:Fallback>
        </mc:AlternateContent>
      </w:r>
    </w:p>
    <w:p w14:paraId="5E839CFF" w14:textId="477B96FA" w:rsidR="00413D22" w:rsidRDefault="00C956EB" w:rsidP="00413D22">
      <w:r>
        <w:rPr>
          <w:noProof/>
          <w:lang w:val="en-AU" w:eastAsia="en-AU"/>
        </w:rPr>
        <mc:AlternateContent>
          <mc:Choice Requires="wps">
            <w:drawing>
              <wp:anchor distT="0" distB="0" distL="114300" distR="114300" simplePos="0" relativeHeight="251589632" behindDoc="0" locked="0" layoutInCell="0" allowOverlap="1" wp14:anchorId="0771DA92" wp14:editId="22BEDBF8">
                <wp:simplePos x="0" y="0"/>
                <wp:positionH relativeFrom="column">
                  <wp:posOffset>4853940</wp:posOffset>
                </wp:positionH>
                <wp:positionV relativeFrom="paragraph">
                  <wp:posOffset>129540</wp:posOffset>
                </wp:positionV>
                <wp:extent cx="0" cy="1028700"/>
                <wp:effectExtent l="50800" t="0" r="76200" b="63500"/>
                <wp:wrapNone/>
                <wp:docPr id="1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21" o:spid="_x0000_s1026" style="position:absolute;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2pt,10.2pt" to="382.2pt,91.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" o:allowincell="f">
                <v:stroke endarrow="block"/>
              </v:line>
            </w:pict>
          </mc:Fallback>
        </mc:AlternateContent>
      </w:r>
      <w:r>
        <w:rPr>
          <w:noProof/>
          <w:lang w:val="en-AU" w:eastAsia="en-AU"/>
        </w:rPr>
        <mc:AlternateContent>
          <mc:Choice Requires="wps">
            <w:drawing>
              <wp:anchor distT="0" distB="0" distL="114300" distR="114300" simplePos="0" relativeHeight="251596800" behindDoc="0" locked="0" layoutInCell="0" allowOverlap="1" wp14:anchorId="35E455DA" wp14:editId="0F0972B8">
                <wp:simplePos x="0" y="0"/>
                <wp:positionH relativeFrom="column">
                  <wp:posOffset>2646045</wp:posOffset>
                </wp:positionH>
                <wp:positionV relativeFrom="paragraph">
                  <wp:posOffset>129540</wp:posOffset>
                </wp:positionV>
                <wp:extent cx="287655" cy="1143000"/>
                <wp:effectExtent l="0" t="50800" r="67945" b="25400"/>
                <wp:wrapNone/>
                <wp:docPr id="1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7655"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29" o:spid="_x0000_s1026" style="position:absolute;flip:y;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35pt,10.2pt" to="231pt,100.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" o:allowincell="f">
                <v:stroke endarrow="block"/>
              </v:line>
            </w:pict>
          </mc:Fallback>
        </mc:AlternateContent>
      </w:r>
      <w:r w:rsidR="00413D22">
        <w:rPr>
          <w:noProof/>
          <w:lang w:val="en-AU" w:eastAsia="en-AU"/>
        </w:rPr>
        <mc:AlternateContent>
          <mc:Choice Requires="wps">
            <w:drawing>
              <wp:anchor distT="0" distB="0" distL="114300" distR="114300" simplePos="0" relativeHeight="251597824" behindDoc="0" locked="0" layoutInCell="0" allowOverlap="1" wp14:anchorId="334B70AB" wp14:editId="7882A41A">
                <wp:simplePos x="0" y="0"/>
                <wp:positionH relativeFrom="column">
                  <wp:posOffset>2646045</wp:posOffset>
                </wp:positionH>
                <wp:positionV relativeFrom="paragraph">
                  <wp:posOffset>129540</wp:posOffset>
                </wp:positionV>
                <wp:extent cx="2025015" cy="1143000"/>
                <wp:effectExtent l="0" t="50800" r="83185" b="25400"/>
                <wp:wrapNone/>
                <wp:docPr id="1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25015"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30" o:spid="_x0000_s1026" style="position:absolute;flip:y;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35pt,10.2pt" to="367.8pt,100.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" o:allowincell="f">
                <v:stroke endarrow="block"/>
              </v:line>
            </w:pict>
          </mc:Fallback>
        </mc:AlternateContent>
      </w:r>
      <w:r w:rsidR="00413D22">
        <w:rPr>
          <w:noProof/>
          <w:lang w:val="en-AU" w:eastAsia="en-AU"/>
        </w:rPr>
        <mc:AlternateContent>
          <mc:Choice Requires="wps">
            <w:drawing>
              <wp:anchor distT="0" distB="0" distL="114300" distR="114300" simplePos="0" relativeHeight="251586560" behindDoc="0" locked="0" layoutInCell="0" allowOverlap="1" wp14:anchorId="2485CD0F" wp14:editId="46DE808A">
                <wp:simplePos x="0" y="0"/>
                <wp:positionH relativeFrom="column">
                  <wp:posOffset>3573780</wp:posOffset>
                </wp:positionH>
                <wp:positionV relativeFrom="paragraph">
                  <wp:posOffset>38100</wp:posOffset>
                </wp:positionV>
                <wp:extent cx="914400" cy="0"/>
                <wp:effectExtent l="0" t="0" r="0" b="0"/>
                <wp:wrapNone/>
                <wp:docPr id="1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8" o:spid="_x0000_s1026" style="position:absolute;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4pt,3pt" to="353.4pt,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" o:allowincell="f">
                <v:stroke endarrow="block"/>
              </v:line>
            </w:pict>
          </mc:Fallback>
        </mc:AlternateContent>
      </w:r>
    </w:p>
    <w:p w14:paraId="7A2ABCC6" w14:textId="77777777" w:rsidR="00413D22" w:rsidRDefault="00413D22" w:rsidP="00413D22"/>
    <w:p w14:paraId="5498E579" w14:textId="77777777" w:rsidR="00413D22" w:rsidRDefault="00413D22" w:rsidP="00413D22">
      <w:r>
        <w:rPr>
          <w:noProof/>
          <w:lang w:val="en-AU" w:eastAsia="en-AU"/>
        </w:rPr>
        <mc:AlternateContent>
          <mc:Choice Requires="wps">
            <w:drawing>
              <wp:anchor distT="0" distB="0" distL="114300" distR="114300" simplePos="0" relativeHeight="251590656" behindDoc="0" locked="0" layoutInCell="0" allowOverlap="1" wp14:anchorId="12D113AA" wp14:editId="60F61B27">
                <wp:simplePos x="0" y="0"/>
                <wp:positionH relativeFrom="column">
                  <wp:posOffset>4945380</wp:posOffset>
                </wp:positionH>
                <wp:positionV relativeFrom="paragraph">
                  <wp:posOffset>99060</wp:posOffset>
                </wp:positionV>
                <wp:extent cx="1554480" cy="457200"/>
                <wp:effectExtent l="0" t="0" r="0" b="0"/>
                <wp:wrapNone/>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D9DFB" w14:textId="4F13E837" w:rsidR="00690B4F" w:rsidRDefault="00690B4F" w:rsidP="00413D22">
                            <w:r>
                              <w:rPr>
                                <w:sz w:val="20"/>
                              </w:rPr>
                              <w:t>Cr</w:t>
                            </w:r>
                            <w:r w:rsidRPr="00C956EB">
                              <w:rPr>
                                <w:sz w:val="20"/>
                                <w:vertAlign w:val="subscript"/>
                              </w:rPr>
                              <w:t>2</w:t>
                            </w:r>
                            <w:r>
                              <w:rPr>
                                <w:sz w:val="20"/>
                              </w:rPr>
                              <w:t>O</w:t>
                            </w:r>
                            <w:r w:rsidRPr="00C956EB">
                              <w:rPr>
                                <w:sz w:val="20"/>
                                <w:vertAlign w:val="subscript"/>
                              </w:rPr>
                              <w:t>7</w:t>
                            </w:r>
                            <w:r w:rsidRPr="00C956EB">
                              <w:rPr>
                                <w:sz w:val="20"/>
                                <w:vertAlign w:val="superscript"/>
                              </w:rPr>
                              <w:t>2-</w:t>
                            </w:r>
                            <w:r>
                              <w:rPr>
                                <w:sz w:val="20"/>
                              </w:rPr>
                              <w:t>(</w:t>
                            </w:r>
                            <w:proofErr w:type="spellStart"/>
                            <w:r>
                              <w:rPr>
                                <w:sz w:val="20"/>
                              </w:rPr>
                              <w:t>aq</w:t>
                            </w:r>
                            <w:proofErr w:type="spellEnd"/>
                            <w:r>
                              <w:rPr>
                                <w:sz w:val="20"/>
                              </w:rPr>
                              <w:t>)/H</w:t>
                            </w:r>
                            <w:proofErr w:type="gramStart"/>
                            <w:r w:rsidRPr="00C956EB">
                              <w:rPr>
                                <w:sz w:val="20"/>
                                <w:vertAlign w:val="superscript"/>
                              </w:rPr>
                              <w:t>+</w:t>
                            </w:r>
                            <w:r>
                              <w:rPr>
                                <w:sz w:val="20"/>
                              </w:rPr>
                              <w:t>(</w:t>
                            </w:r>
                            <w:proofErr w:type="spellStart"/>
                            <w:proofErr w:type="gramEnd"/>
                            <w:r>
                              <w:rPr>
                                <w:sz w:val="20"/>
                              </w:rPr>
                              <w:t>aq</w:t>
                            </w:r>
                            <w:proofErr w:type="spellEnd"/>
                            <w:r>
                              <w:rPr>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2" o:spid="_x0000_s1047" type="#_x0000_t202" style="position:absolute;margin-left:389.4pt;margin-top:7.8pt;width:122.4pt;height:36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" o:allowincell="f" filled="f" stroked="f">
                <v:textbox>
                  <w:txbxContent>
                    <w:p w14:paraId="3E0D9DFB" w14:textId="4F13E837" w:rsidR="00690B4F" w:rsidRDefault="00690B4F" w:rsidP="00413D22">
                      <w:r>
                        <w:rPr>
                          <w:sz w:val="20"/>
                        </w:rPr>
                        <w:t>Cr</w:t>
                      </w:r>
                      <w:r w:rsidRPr="00C956EB">
                        <w:rPr>
                          <w:sz w:val="20"/>
                          <w:vertAlign w:val="subscript"/>
                        </w:rPr>
                        <w:t>2</w:t>
                      </w:r>
                      <w:r>
                        <w:rPr>
                          <w:sz w:val="20"/>
                        </w:rPr>
                        <w:t>O</w:t>
                      </w:r>
                      <w:r w:rsidRPr="00C956EB">
                        <w:rPr>
                          <w:sz w:val="20"/>
                          <w:vertAlign w:val="subscript"/>
                        </w:rPr>
                        <w:t>7</w:t>
                      </w:r>
                      <w:r w:rsidRPr="00C956EB">
                        <w:rPr>
                          <w:sz w:val="20"/>
                          <w:vertAlign w:val="superscript"/>
                        </w:rPr>
                        <w:t>2-</w:t>
                      </w:r>
                      <w:r>
                        <w:rPr>
                          <w:sz w:val="20"/>
                        </w:rPr>
                        <w:t>(aq)/H</w:t>
                      </w:r>
                      <w:r w:rsidRPr="00C956EB">
                        <w:rPr>
                          <w:sz w:val="20"/>
                          <w:vertAlign w:val="superscript"/>
                        </w:rPr>
                        <w:t>+</w:t>
                      </w:r>
                      <w:r>
                        <w:rPr>
                          <w:sz w:val="20"/>
                        </w:rPr>
                        <w:t>(aq)</w:t>
                      </w:r>
                    </w:p>
                  </w:txbxContent>
                </v:textbox>
              </v:shape>
            </w:pict>
          </mc:Fallback>
        </mc:AlternateContent>
      </w:r>
    </w:p>
    <w:p w14:paraId="08A84261" w14:textId="77777777" w:rsidR="00413D22" w:rsidRDefault="00413D22" w:rsidP="00413D22">
      <w:r>
        <w:rPr>
          <w:noProof/>
          <w:lang w:val="en-AU" w:eastAsia="en-AU"/>
        </w:rPr>
        <mc:AlternateContent>
          <mc:Choice Requires="wps">
            <w:drawing>
              <wp:anchor distT="0" distB="0" distL="114300" distR="114300" simplePos="0" relativeHeight="251598848" behindDoc="0" locked="0" layoutInCell="0" allowOverlap="1" wp14:anchorId="739FB322" wp14:editId="5C7C8C05">
                <wp:simplePos x="0" y="0"/>
                <wp:positionH relativeFrom="column">
                  <wp:posOffset>2385060</wp:posOffset>
                </wp:positionH>
                <wp:positionV relativeFrom="paragraph">
                  <wp:posOffset>38100</wp:posOffset>
                </wp:positionV>
                <wp:extent cx="367665" cy="274320"/>
                <wp:effectExtent l="0" t="0" r="0" b="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357FB" w14:textId="77777777" w:rsidR="00690B4F" w:rsidRDefault="00690B4F" w:rsidP="00413D22">
                            <w:pPr>
                              <w:rPr>
                                <w:b/>
                              </w:rPr>
                            </w:pPr>
                            <w:r>
                              <w:rPr>
                                <w:b/>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31" o:spid="_x0000_s1048" type="#_x0000_t202" style="position:absolute;margin-left:187.8pt;margin-top:3pt;width:28.95pt;height:21.6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" o:allowincell="f" filled="f" stroked="f">
                <v:textbox>
                  <w:txbxContent>
                    <w:p w14:paraId="62A357FB" w14:textId="77777777" w:rsidR="00690B4F" w:rsidRDefault="00690B4F" w:rsidP="00413D22">
                      <w:pPr>
                        <w:rPr>
                          <w:b/>
                        </w:rPr>
                      </w:pPr>
                      <w:r>
                        <w:rPr>
                          <w:b/>
                        </w:rPr>
                        <w:t>E</w:t>
                      </w:r>
                    </w:p>
                  </w:txbxContent>
                </v:textbox>
              </v:shape>
            </w:pict>
          </mc:Fallback>
        </mc:AlternateContent>
      </w:r>
    </w:p>
    <w:p w14:paraId="3A073A89" w14:textId="77777777" w:rsidR="00413D22" w:rsidRDefault="00413D22" w:rsidP="00413D22">
      <w:r>
        <w:rPr>
          <w:noProof/>
          <w:lang w:val="en-AU" w:eastAsia="en-AU"/>
        </w:rPr>
        <mc:AlternateContent>
          <mc:Choice Requires="wps">
            <w:drawing>
              <wp:anchor distT="0" distB="0" distL="114300" distR="114300" simplePos="0" relativeHeight="251599872" behindDoc="0" locked="0" layoutInCell="0" allowOverlap="1" wp14:anchorId="5D92D389" wp14:editId="31148864">
                <wp:simplePos x="0" y="0"/>
                <wp:positionH relativeFrom="column">
                  <wp:posOffset>3573780</wp:posOffset>
                </wp:positionH>
                <wp:positionV relativeFrom="paragraph">
                  <wp:posOffset>68580</wp:posOffset>
                </wp:positionV>
                <wp:extent cx="640080" cy="274320"/>
                <wp:effectExtent l="0" t="0" r="0" b="0"/>
                <wp:wrapNone/>
                <wp:docPr id="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41B83" w14:textId="77777777" w:rsidR="00690B4F" w:rsidRDefault="00690B4F" w:rsidP="00413D22">
                            <w:pPr>
                              <w:rPr>
                                <w:b/>
                              </w:rPr>
                            </w:pPr>
                            <w:r>
                              <w:rPr>
                                <w:b/>
                              </w:rPr>
                              <w:t>F, 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32" o:spid="_x0000_s1049" type="#_x0000_t202" style="position:absolute;margin-left:281.4pt;margin-top:5.4pt;width:50.4pt;height:21.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" o:allowincell="f" filled="f" stroked="f">
                <v:textbox>
                  <w:txbxContent>
                    <w:p w14:paraId="6D141B83" w14:textId="77777777" w:rsidR="00690B4F" w:rsidRDefault="00690B4F" w:rsidP="00413D22">
                      <w:pPr>
                        <w:rPr>
                          <w:b/>
                        </w:rPr>
                      </w:pPr>
                      <w:r>
                        <w:rPr>
                          <w:b/>
                        </w:rPr>
                        <w:t>F, G</w:t>
                      </w:r>
                    </w:p>
                  </w:txbxContent>
                </v:textbox>
              </v:shape>
            </w:pict>
          </mc:Fallback>
        </mc:AlternateContent>
      </w:r>
    </w:p>
    <w:p w14:paraId="425D758F" w14:textId="77777777" w:rsidR="00413D22" w:rsidRDefault="00413D22" w:rsidP="00413D22"/>
    <w:p w14:paraId="1673B5FC" w14:textId="77777777" w:rsidR="00413D22" w:rsidRDefault="00413D22" w:rsidP="00413D22">
      <w:r>
        <w:rPr>
          <w:noProof/>
          <w:lang w:val="en-AU" w:eastAsia="en-AU"/>
        </w:rPr>
        <mc:AlternateContent>
          <mc:Choice Requires="wps">
            <w:drawing>
              <wp:anchor distT="0" distB="0" distL="114300" distR="114300" simplePos="0" relativeHeight="251591680" behindDoc="0" locked="0" layoutInCell="0" allowOverlap="1" wp14:anchorId="3AB2810E" wp14:editId="7BC11F5E">
                <wp:simplePos x="0" y="0"/>
                <wp:positionH relativeFrom="column">
                  <wp:posOffset>4488180</wp:posOffset>
                </wp:positionH>
                <wp:positionV relativeFrom="paragraph">
                  <wp:posOffset>129540</wp:posOffset>
                </wp:positionV>
                <wp:extent cx="1280160" cy="274320"/>
                <wp:effectExtent l="0" t="0" r="0" b="0"/>
                <wp:wrapNone/>
                <wp:docPr id="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0E9FCD" w14:textId="77777777" w:rsidR="00690B4F" w:rsidRDefault="00690B4F" w:rsidP="00413D22">
                            <w:pPr>
                              <w:jc w:val="center"/>
                              <w:rPr>
                                <w:b/>
                              </w:rPr>
                            </w:pPr>
                            <w:r>
                              <w:rPr>
                                <w:b/>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3" o:spid="_x0000_s1050" type="#_x0000_t202" style="position:absolute;margin-left:353.4pt;margin-top:10.2pt;width:100.8pt;height:21.6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" o:allowincell="f" filled="f">
                <v:textbox>
                  <w:txbxContent>
                    <w:p w14:paraId="6E0E9FCD" w14:textId="77777777" w:rsidR="00690B4F" w:rsidRDefault="00690B4F" w:rsidP="00413D22">
                      <w:pPr>
                        <w:jc w:val="center"/>
                        <w:rPr>
                          <w:b/>
                        </w:rPr>
                      </w:pPr>
                      <w:r>
                        <w:rPr>
                          <w:b/>
                        </w:rPr>
                        <w:t>C</w:t>
                      </w:r>
                    </w:p>
                  </w:txbxContent>
                </v:textbox>
              </v:shape>
            </w:pict>
          </mc:Fallback>
        </mc:AlternateContent>
      </w:r>
    </w:p>
    <w:p w14:paraId="70193F83" w14:textId="77777777" w:rsidR="00413D22" w:rsidRDefault="00413D22" w:rsidP="00413D22">
      <w:r>
        <w:rPr>
          <w:noProof/>
          <w:lang w:val="en-AU" w:eastAsia="en-AU"/>
        </w:rPr>
        <mc:AlternateContent>
          <mc:Choice Requires="wps">
            <w:drawing>
              <wp:anchor distT="0" distB="0" distL="114300" distR="114300" simplePos="0" relativeHeight="251595776" behindDoc="0" locked="0" layoutInCell="0" allowOverlap="1" wp14:anchorId="427C1079" wp14:editId="3ADD5E72">
                <wp:simplePos x="0" y="0"/>
                <wp:positionH relativeFrom="column">
                  <wp:posOffset>2202180</wp:posOffset>
                </wp:positionH>
                <wp:positionV relativeFrom="paragraph">
                  <wp:posOffset>68580</wp:posOffset>
                </wp:positionV>
                <wp:extent cx="1280160" cy="274320"/>
                <wp:effectExtent l="0" t="0" r="0" b="0"/>
                <wp:wrapNone/>
                <wp:docPr id="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53AEE8" w14:textId="3E72EBF5" w:rsidR="00690B4F" w:rsidRDefault="00690B4F" w:rsidP="00413D22">
                            <w:pPr>
                              <w:jc w:val="center"/>
                            </w:pPr>
                            <w:proofErr w:type="spellStart"/>
                            <w:proofErr w:type="gramStart"/>
                            <w:r>
                              <w:t>ethene</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8" o:spid="_x0000_s1051" type="#_x0000_t202" style="position:absolute;margin-left:173.4pt;margin-top:5.4pt;width:100.8pt;height:21.6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" o:allowincell="f" filled="f">
                <v:textbox>
                  <w:txbxContent>
                    <w:p w14:paraId="4A53AEE8" w14:textId="3E72EBF5" w:rsidR="00690B4F" w:rsidRDefault="00690B4F" w:rsidP="00413D22">
                      <w:pPr>
                        <w:jc w:val="center"/>
                      </w:pPr>
                      <w:r>
                        <w:t>ethene</w:t>
                      </w:r>
                    </w:p>
                  </w:txbxContent>
                </v:textbox>
              </v:shape>
            </w:pict>
          </mc:Fallback>
        </mc:AlternateContent>
      </w:r>
      <w:r>
        <w:rPr>
          <w:noProof/>
          <w:lang w:val="en-AU" w:eastAsia="en-AU"/>
        </w:rPr>
        <mc:AlternateContent>
          <mc:Choice Requires="wps">
            <w:drawing>
              <wp:anchor distT="0" distB="0" distL="114300" distR="114300" simplePos="0" relativeHeight="251592704" behindDoc="0" locked="0" layoutInCell="0" allowOverlap="1" wp14:anchorId="49B924DA" wp14:editId="597D1AA6">
                <wp:simplePos x="0" y="0"/>
                <wp:positionH relativeFrom="column">
                  <wp:posOffset>4488180</wp:posOffset>
                </wp:positionH>
                <wp:positionV relativeFrom="paragraph">
                  <wp:posOffset>1165860</wp:posOffset>
                </wp:positionV>
                <wp:extent cx="1280160" cy="274320"/>
                <wp:effectExtent l="0" t="0" r="0" b="0"/>
                <wp:wrapNone/>
                <wp:docPr id="3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BF1DA7" w14:textId="77777777" w:rsidR="00690B4F" w:rsidRDefault="00690B4F" w:rsidP="00413D22">
                            <w:pPr>
                              <w:jc w:val="center"/>
                              <w:rPr>
                                <w:b/>
                              </w:rPr>
                            </w:pPr>
                            <w:r>
                              <w:rPr>
                                <w:b/>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5" o:spid="_x0000_s1052" type="#_x0000_t202" style="position:absolute;margin-left:353.4pt;margin-top:91.8pt;width:100.8pt;height:21.6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" o:allowincell="f" filled="f">
                <v:textbox>
                  <w:txbxContent>
                    <w:p w14:paraId="01BF1DA7" w14:textId="77777777" w:rsidR="00690B4F" w:rsidRDefault="00690B4F" w:rsidP="00413D22">
                      <w:pPr>
                        <w:jc w:val="center"/>
                        <w:rPr>
                          <w:b/>
                        </w:rPr>
                      </w:pPr>
                      <w:r>
                        <w:rPr>
                          <w:b/>
                        </w:rPr>
                        <w:t>D</w:t>
                      </w:r>
                    </w:p>
                  </w:txbxContent>
                </v:textbox>
              </v:shape>
            </w:pict>
          </mc:Fallback>
        </mc:AlternateContent>
      </w:r>
    </w:p>
    <w:p w14:paraId="13A682EC" w14:textId="77777777" w:rsidR="00413D22" w:rsidRDefault="00413D22" w:rsidP="00413D22">
      <w:r>
        <w:rPr>
          <w:noProof/>
          <w:lang w:val="en-AU" w:eastAsia="en-AU"/>
        </w:rPr>
        <mc:AlternateContent>
          <mc:Choice Requires="wps">
            <w:drawing>
              <wp:anchor distT="0" distB="0" distL="114300" distR="114300" simplePos="0" relativeHeight="251594752" behindDoc="0" locked="0" layoutInCell="0" allowOverlap="1" wp14:anchorId="28979358" wp14:editId="2F7426FA">
                <wp:simplePos x="0" y="0"/>
                <wp:positionH relativeFrom="column">
                  <wp:posOffset>4396740</wp:posOffset>
                </wp:positionH>
                <wp:positionV relativeFrom="paragraph">
                  <wp:posOffset>556260</wp:posOffset>
                </wp:positionV>
                <wp:extent cx="914400" cy="0"/>
                <wp:effectExtent l="0" t="0" r="0" b="0"/>
                <wp:wrapNone/>
                <wp:docPr id="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27" o:spid="_x0000_s1026" style="position:absolute;rotation:90;flip:x;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2pt,43.8pt" to="418.2pt,43.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" o:allowincell="f">
                <v:stroke endarrow="block"/>
              </v:line>
            </w:pict>
          </mc:Fallback>
        </mc:AlternateContent>
      </w:r>
    </w:p>
    <w:p w14:paraId="75F954CC" w14:textId="77777777" w:rsidR="00413D22" w:rsidRDefault="00413D22" w:rsidP="00413D22"/>
    <w:p w14:paraId="793717BB" w14:textId="77777777" w:rsidR="00413D22" w:rsidRDefault="00413D22" w:rsidP="00413D22">
      <w:r>
        <w:rPr>
          <w:noProof/>
          <w:lang w:val="en-AU" w:eastAsia="en-AU"/>
        </w:rPr>
        <mc:AlternateContent>
          <mc:Choice Requires="wps">
            <w:drawing>
              <wp:anchor distT="0" distB="0" distL="114300" distR="114300" simplePos="0" relativeHeight="251593728" behindDoc="0" locked="0" layoutInCell="0" allowOverlap="1" wp14:anchorId="3F56425C" wp14:editId="1608020A">
                <wp:simplePos x="0" y="0"/>
                <wp:positionH relativeFrom="column">
                  <wp:posOffset>4943475</wp:posOffset>
                </wp:positionH>
                <wp:positionV relativeFrom="paragraph">
                  <wp:posOffset>68580</wp:posOffset>
                </wp:positionV>
                <wp:extent cx="1007745" cy="274320"/>
                <wp:effectExtent l="0" t="0" r="0"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103F4" w14:textId="0B25B035" w:rsidR="00690B4F" w:rsidRDefault="00690B4F" w:rsidP="00413D22">
                            <w:proofErr w:type="gramStart"/>
                            <w:r>
                              <w:t>propan-1-ol</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6" o:spid="_x0000_s1053" type="#_x0000_t202" style="position:absolute;margin-left:389.25pt;margin-top:5.4pt;width:79.35pt;height:21.6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" o:allowincell="f" filled="f" stroked="f">
                <v:textbox>
                  <w:txbxContent>
                    <w:p w14:paraId="2D4103F4" w14:textId="0B25B035" w:rsidR="00690B4F" w:rsidRDefault="00690B4F" w:rsidP="00413D22">
                      <w:r>
                        <w:t>propan-1-ol</w:t>
                      </w:r>
                    </w:p>
                  </w:txbxContent>
                </v:textbox>
              </v:shape>
            </w:pict>
          </mc:Fallback>
        </mc:AlternateContent>
      </w:r>
    </w:p>
    <w:p w14:paraId="51966A6D" w14:textId="77777777" w:rsidR="00413D22" w:rsidRDefault="00413D22" w:rsidP="00413D22"/>
    <w:p w14:paraId="127DBD6E" w14:textId="77777777" w:rsidR="00413D22" w:rsidRDefault="00413D22" w:rsidP="00413D22"/>
    <w:p w14:paraId="7CD8D2AA" w14:textId="77777777" w:rsidR="00413D22" w:rsidRDefault="00413D22" w:rsidP="00413D22"/>
    <w:p w14:paraId="2516BC52" w14:textId="77777777" w:rsidR="00413D22" w:rsidRDefault="00413D22" w:rsidP="00413D22"/>
    <w:p w14:paraId="7443534D" w14:textId="77777777" w:rsidR="00413D22" w:rsidRDefault="00413D22" w:rsidP="00413D22"/>
    <w:p w14:paraId="0257B49E" w14:textId="77777777" w:rsidR="00413D22" w:rsidRDefault="00413D22" w:rsidP="00413D22"/>
    <w:p w14:paraId="79B8C519" w14:textId="5C8237F3" w:rsidR="00413D22" w:rsidRDefault="00413D22" w:rsidP="00413D22">
      <w:pPr>
        <w:ind w:left="720" w:hanging="720"/>
      </w:pPr>
      <w:r>
        <w:rPr>
          <w:b/>
        </w:rPr>
        <w:t>a.</w:t>
      </w:r>
      <w:r>
        <w:t xml:space="preserve"> </w:t>
      </w:r>
      <w:r>
        <w:tab/>
        <w:t>E</w:t>
      </w:r>
      <w:r w:rsidR="00C417D7">
        <w:t xml:space="preserve">xplain the meaning of the term </w:t>
      </w:r>
      <w:r>
        <w:rPr>
          <w:b/>
        </w:rPr>
        <w:t>unsaturated</w:t>
      </w:r>
      <w:r>
        <w:t>.</w:t>
      </w:r>
      <w:r w:rsidR="005E7B63">
        <w:t xml:space="preserve"> </w:t>
      </w:r>
      <w:r w:rsidR="005E7B63">
        <w:tab/>
      </w:r>
      <w:r w:rsidR="005E7B63">
        <w:tab/>
      </w:r>
      <w:r w:rsidR="005E7B63">
        <w:tab/>
      </w:r>
      <w:r w:rsidR="005E7B63">
        <w:tab/>
      </w:r>
      <w:r w:rsidR="005E7B63">
        <w:tab/>
        <w:t>1 mark</w:t>
      </w:r>
    </w:p>
    <w:p w14:paraId="5F33D56C" w14:textId="77777777" w:rsidR="00413D22" w:rsidRDefault="00413D22" w:rsidP="00413D22">
      <w:pPr>
        <w:spacing w:line="480" w:lineRule="atLeast"/>
        <w:ind w:right="-7"/>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B6AC1D" w14:textId="77777777" w:rsidR="00413D22" w:rsidRDefault="00413D22" w:rsidP="00413D22">
      <w:pPr>
        <w:jc w:val="center"/>
      </w:pPr>
    </w:p>
    <w:p w14:paraId="3BF5AF59" w14:textId="371248E4" w:rsidR="00413D22" w:rsidRDefault="00413D22" w:rsidP="00413D22">
      <w:pPr>
        <w:ind w:left="720" w:hanging="720"/>
      </w:pPr>
      <w:r>
        <w:rPr>
          <w:b/>
        </w:rPr>
        <w:t>b.</w:t>
      </w:r>
      <w:r>
        <w:t xml:space="preserve"> </w:t>
      </w:r>
      <w:r>
        <w:tab/>
        <w:t>Give the name and chemical formula for each of the reagents below.</w:t>
      </w:r>
      <w:r w:rsidR="00B55D51">
        <w:t xml:space="preserve"> </w:t>
      </w:r>
      <w:r w:rsidR="00B55D51">
        <w:tab/>
      </w:r>
      <w:r w:rsidR="00B55D51">
        <w:tab/>
        <w:t>5 marks</w:t>
      </w:r>
    </w:p>
    <w:p w14:paraId="5B54C8DD" w14:textId="77777777" w:rsidR="00413D22" w:rsidRDefault="00413D22" w:rsidP="00413D2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5180"/>
        <w:gridCol w:w="3282"/>
      </w:tblGrid>
      <w:tr w:rsidR="00413D22" w14:paraId="5E4E49A9" w14:textId="77777777" w:rsidTr="00413D22">
        <w:tc>
          <w:tcPr>
            <w:tcW w:w="1384" w:type="dxa"/>
          </w:tcPr>
          <w:p w14:paraId="5EAAB6D3" w14:textId="005424BE" w:rsidR="00413D22" w:rsidRDefault="00413D22" w:rsidP="00413D22">
            <w:pPr>
              <w:jc w:val="center"/>
            </w:pPr>
            <w:r>
              <w:t>Reagent</w:t>
            </w:r>
            <w:r w:rsidR="00DB67E4">
              <w:t xml:space="preserve"> </w:t>
            </w:r>
          </w:p>
        </w:tc>
        <w:tc>
          <w:tcPr>
            <w:tcW w:w="5180" w:type="dxa"/>
          </w:tcPr>
          <w:p w14:paraId="5634B61C" w14:textId="77777777" w:rsidR="00413D22" w:rsidRDefault="00413D22" w:rsidP="00413D22">
            <w:pPr>
              <w:jc w:val="center"/>
            </w:pPr>
            <w:r>
              <w:t>Name</w:t>
            </w:r>
          </w:p>
        </w:tc>
        <w:tc>
          <w:tcPr>
            <w:tcW w:w="3282" w:type="dxa"/>
          </w:tcPr>
          <w:p w14:paraId="3F3B3ADF" w14:textId="77777777" w:rsidR="00413D22" w:rsidRDefault="00413D22" w:rsidP="00413D22">
            <w:pPr>
              <w:jc w:val="center"/>
            </w:pPr>
            <w:r>
              <w:t>Chemical Formula</w:t>
            </w:r>
          </w:p>
        </w:tc>
      </w:tr>
      <w:tr w:rsidR="00413D22" w14:paraId="77974248" w14:textId="77777777" w:rsidTr="00413D22">
        <w:tc>
          <w:tcPr>
            <w:tcW w:w="1384" w:type="dxa"/>
          </w:tcPr>
          <w:p w14:paraId="7C6CD1A0" w14:textId="77777777" w:rsidR="00413D22" w:rsidRDefault="00413D22" w:rsidP="00413D22">
            <w:pPr>
              <w:jc w:val="center"/>
              <w:rPr>
                <w:b/>
              </w:rPr>
            </w:pPr>
          </w:p>
          <w:p w14:paraId="75B2E347" w14:textId="77777777" w:rsidR="00413D22" w:rsidRDefault="00413D22" w:rsidP="00413D22">
            <w:pPr>
              <w:jc w:val="center"/>
              <w:rPr>
                <w:b/>
              </w:rPr>
            </w:pPr>
            <w:r>
              <w:rPr>
                <w:b/>
              </w:rPr>
              <w:t>A</w:t>
            </w:r>
          </w:p>
          <w:p w14:paraId="6AC61A3E" w14:textId="77777777" w:rsidR="00413D22" w:rsidRDefault="00413D22" w:rsidP="00413D22">
            <w:pPr>
              <w:jc w:val="center"/>
              <w:rPr>
                <w:b/>
              </w:rPr>
            </w:pPr>
          </w:p>
        </w:tc>
        <w:tc>
          <w:tcPr>
            <w:tcW w:w="5180" w:type="dxa"/>
          </w:tcPr>
          <w:p w14:paraId="4CE9BBAD" w14:textId="77777777" w:rsidR="00413D22" w:rsidRDefault="00413D22" w:rsidP="00413D22"/>
          <w:p w14:paraId="3DD1BF21" w14:textId="77777777" w:rsidR="00413D22" w:rsidRDefault="00413D22" w:rsidP="00413D22"/>
        </w:tc>
        <w:tc>
          <w:tcPr>
            <w:tcW w:w="3282" w:type="dxa"/>
          </w:tcPr>
          <w:p w14:paraId="329E2251" w14:textId="77777777" w:rsidR="00413D22" w:rsidRDefault="00413D22" w:rsidP="00413D22"/>
        </w:tc>
      </w:tr>
      <w:tr w:rsidR="00413D22" w14:paraId="538BA45A" w14:textId="77777777" w:rsidTr="00413D22">
        <w:tc>
          <w:tcPr>
            <w:tcW w:w="1384" w:type="dxa"/>
          </w:tcPr>
          <w:p w14:paraId="00D6C197" w14:textId="77777777" w:rsidR="00413D22" w:rsidRDefault="00413D22" w:rsidP="00413D22">
            <w:pPr>
              <w:jc w:val="center"/>
              <w:rPr>
                <w:b/>
              </w:rPr>
            </w:pPr>
          </w:p>
          <w:p w14:paraId="49CD7407" w14:textId="77777777" w:rsidR="00413D22" w:rsidRDefault="00413D22" w:rsidP="00413D22">
            <w:pPr>
              <w:jc w:val="center"/>
              <w:rPr>
                <w:b/>
              </w:rPr>
            </w:pPr>
            <w:r>
              <w:rPr>
                <w:b/>
              </w:rPr>
              <w:t>B</w:t>
            </w:r>
          </w:p>
          <w:p w14:paraId="69E916E5" w14:textId="77777777" w:rsidR="00413D22" w:rsidRDefault="00413D22" w:rsidP="00413D22">
            <w:pPr>
              <w:jc w:val="center"/>
              <w:rPr>
                <w:b/>
              </w:rPr>
            </w:pPr>
          </w:p>
        </w:tc>
        <w:tc>
          <w:tcPr>
            <w:tcW w:w="5180" w:type="dxa"/>
          </w:tcPr>
          <w:p w14:paraId="2E203924" w14:textId="77777777" w:rsidR="00413D22" w:rsidRDefault="00413D22" w:rsidP="00413D22"/>
          <w:p w14:paraId="253CEDC6" w14:textId="77777777" w:rsidR="00413D22" w:rsidRDefault="00413D22" w:rsidP="00413D22"/>
        </w:tc>
        <w:tc>
          <w:tcPr>
            <w:tcW w:w="3282" w:type="dxa"/>
          </w:tcPr>
          <w:p w14:paraId="2D7A9AA6" w14:textId="77777777" w:rsidR="00413D22" w:rsidRDefault="00413D22" w:rsidP="00413D22"/>
        </w:tc>
      </w:tr>
      <w:tr w:rsidR="00413D22" w14:paraId="4FA67770" w14:textId="77777777" w:rsidTr="00413D22">
        <w:tc>
          <w:tcPr>
            <w:tcW w:w="1384" w:type="dxa"/>
          </w:tcPr>
          <w:p w14:paraId="2F2CE691" w14:textId="77777777" w:rsidR="00413D22" w:rsidRDefault="00413D22" w:rsidP="00413D22">
            <w:pPr>
              <w:jc w:val="center"/>
              <w:rPr>
                <w:b/>
              </w:rPr>
            </w:pPr>
          </w:p>
          <w:p w14:paraId="6896024B" w14:textId="77777777" w:rsidR="00413D22" w:rsidRDefault="00413D22" w:rsidP="00413D22">
            <w:pPr>
              <w:jc w:val="center"/>
              <w:rPr>
                <w:b/>
              </w:rPr>
            </w:pPr>
            <w:r>
              <w:rPr>
                <w:b/>
              </w:rPr>
              <w:t>E</w:t>
            </w:r>
          </w:p>
          <w:p w14:paraId="5DE2EB3C" w14:textId="77777777" w:rsidR="00413D22" w:rsidRDefault="00413D22" w:rsidP="00413D22">
            <w:pPr>
              <w:jc w:val="center"/>
              <w:rPr>
                <w:b/>
              </w:rPr>
            </w:pPr>
          </w:p>
        </w:tc>
        <w:tc>
          <w:tcPr>
            <w:tcW w:w="5180" w:type="dxa"/>
          </w:tcPr>
          <w:p w14:paraId="65673D87" w14:textId="77777777" w:rsidR="00413D22" w:rsidRDefault="00413D22" w:rsidP="00413D22"/>
          <w:p w14:paraId="44B050FD" w14:textId="77777777" w:rsidR="00413D22" w:rsidRDefault="00413D22" w:rsidP="00413D22"/>
        </w:tc>
        <w:tc>
          <w:tcPr>
            <w:tcW w:w="3282" w:type="dxa"/>
          </w:tcPr>
          <w:p w14:paraId="3B1FD7CC" w14:textId="77777777" w:rsidR="00413D22" w:rsidRDefault="00413D22" w:rsidP="00413D22"/>
        </w:tc>
      </w:tr>
      <w:tr w:rsidR="00413D22" w14:paraId="79144920" w14:textId="77777777" w:rsidTr="00413D22">
        <w:tc>
          <w:tcPr>
            <w:tcW w:w="1384" w:type="dxa"/>
          </w:tcPr>
          <w:p w14:paraId="4040E4B8" w14:textId="77777777" w:rsidR="00413D22" w:rsidRDefault="00413D22" w:rsidP="00413D22">
            <w:pPr>
              <w:jc w:val="center"/>
              <w:rPr>
                <w:b/>
              </w:rPr>
            </w:pPr>
          </w:p>
          <w:p w14:paraId="1493494D" w14:textId="77777777" w:rsidR="00413D22" w:rsidRDefault="00413D22" w:rsidP="00413D22">
            <w:pPr>
              <w:jc w:val="center"/>
              <w:rPr>
                <w:b/>
              </w:rPr>
            </w:pPr>
            <w:r>
              <w:rPr>
                <w:b/>
              </w:rPr>
              <w:t>F</w:t>
            </w:r>
          </w:p>
          <w:p w14:paraId="716FDC5F" w14:textId="77777777" w:rsidR="00413D22" w:rsidRDefault="00413D22" w:rsidP="00413D22">
            <w:pPr>
              <w:jc w:val="center"/>
              <w:rPr>
                <w:b/>
              </w:rPr>
            </w:pPr>
          </w:p>
        </w:tc>
        <w:tc>
          <w:tcPr>
            <w:tcW w:w="5180" w:type="dxa"/>
          </w:tcPr>
          <w:p w14:paraId="6B661AB3" w14:textId="77777777" w:rsidR="00413D22" w:rsidRDefault="00413D22" w:rsidP="00413D22"/>
          <w:p w14:paraId="471B3E56" w14:textId="77777777" w:rsidR="00413D22" w:rsidRDefault="00413D22" w:rsidP="00413D22"/>
        </w:tc>
        <w:tc>
          <w:tcPr>
            <w:tcW w:w="3282" w:type="dxa"/>
          </w:tcPr>
          <w:p w14:paraId="7B334613" w14:textId="77777777" w:rsidR="00413D22" w:rsidRDefault="00413D22" w:rsidP="00413D22"/>
        </w:tc>
      </w:tr>
      <w:tr w:rsidR="00413D22" w14:paraId="00388B3D" w14:textId="77777777" w:rsidTr="00413D22">
        <w:tc>
          <w:tcPr>
            <w:tcW w:w="1384" w:type="dxa"/>
          </w:tcPr>
          <w:p w14:paraId="1A464524" w14:textId="77777777" w:rsidR="00413D22" w:rsidRDefault="00413D22" w:rsidP="00413D22">
            <w:pPr>
              <w:jc w:val="center"/>
              <w:rPr>
                <w:b/>
              </w:rPr>
            </w:pPr>
          </w:p>
          <w:p w14:paraId="14D73AF1" w14:textId="77777777" w:rsidR="00413D22" w:rsidRDefault="00413D22" w:rsidP="00413D22">
            <w:pPr>
              <w:jc w:val="center"/>
              <w:rPr>
                <w:b/>
              </w:rPr>
            </w:pPr>
            <w:r>
              <w:rPr>
                <w:b/>
              </w:rPr>
              <w:t>G</w:t>
            </w:r>
            <w:r>
              <w:rPr>
                <w:b/>
              </w:rPr>
              <w:br/>
            </w:r>
          </w:p>
        </w:tc>
        <w:tc>
          <w:tcPr>
            <w:tcW w:w="5180" w:type="dxa"/>
          </w:tcPr>
          <w:p w14:paraId="1FFCE042" w14:textId="77777777" w:rsidR="00413D22" w:rsidRDefault="00413D22" w:rsidP="00413D22"/>
          <w:p w14:paraId="4333FA00" w14:textId="77777777" w:rsidR="00413D22" w:rsidRDefault="00413D22" w:rsidP="00413D22"/>
        </w:tc>
        <w:tc>
          <w:tcPr>
            <w:tcW w:w="3282" w:type="dxa"/>
          </w:tcPr>
          <w:p w14:paraId="3C0AAA6A" w14:textId="77777777" w:rsidR="00413D22" w:rsidRDefault="00413D22" w:rsidP="00413D22"/>
        </w:tc>
      </w:tr>
    </w:tbl>
    <w:p w14:paraId="45E3C5CF" w14:textId="0DA08233" w:rsidR="00413D22" w:rsidRDefault="00250D95" w:rsidP="00413D22">
      <w:pPr>
        <w:rPr>
          <w:b/>
        </w:rPr>
      </w:pPr>
      <w:r>
        <w:rPr>
          <w:b/>
        </w:rPr>
        <w:lastRenderedPageBreak/>
        <w:t>Question 4</w:t>
      </w:r>
      <w:r w:rsidR="00413D22">
        <w:rPr>
          <w:b/>
        </w:rPr>
        <w:t xml:space="preserve"> (continued)</w:t>
      </w:r>
    </w:p>
    <w:p w14:paraId="4E288252" w14:textId="77777777" w:rsidR="00413D22" w:rsidRDefault="00413D22" w:rsidP="00413D22">
      <w:pPr>
        <w:rPr>
          <w:b/>
        </w:rPr>
      </w:pPr>
    </w:p>
    <w:p w14:paraId="4673C320" w14:textId="77777777" w:rsidR="00DD06B5" w:rsidRDefault="00413D22" w:rsidP="00413D22">
      <w:pPr>
        <w:ind w:left="720" w:hanging="720"/>
      </w:pPr>
      <w:r>
        <w:rPr>
          <w:b/>
        </w:rPr>
        <w:t>c.</w:t>
      </w:r>
      <w:r>
        <w:t xml:space="preserve"> </w:t>
      </w:r>
      <w:r>
        <w:tab/>
        <w:t>Give the systematic name and structural formula for each of the compounds below.</w:t>
      </w:r>
      <w:r w:rsidR="00DD06B5">
        <w:t xml:space="preserve"> </w:t>
      </w:r>
    </w:p>
    <w:p w14:paraId="51FDC8A1" w14:textId="77777777" w:rsidR="00DD06B5" w:rsidRDefault="00DD06B5" w:rsidP="00413D22">
      <w:pPr>
        <w:ind w:left="720" w:hanging="720"/>
      </w:pPr>
    </w:p>
    <w:p w14:paraId="031C61C1" w14:textId="62116FE0" w:rsidR="00413D22" w:rsidRDefault="00DD06B5" w:rsidP="00DD06B5">
      <w:pPr>
        <w:ind w:left="8640"/>
      </w:pPr>
      <w:r>
        <w:t>4 marks</w:t>
      </w:r>
    </w:p>
    <w:p w14:paraId="72DED40B" w14:textId="77777777" w:rsidR="00413D22" w:rsidRDefault="00413D22" w:rsidP="00413D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3686"/>
        <w:gridCol w:w="4776"/>
      </w:tblGrid>
      <w:tr w:rsidR="00413D22" w14:paraId="527EA562" w14:textId="77777777" w:rsidTr="00413D22">
        <w:tc>
          <w:tcPr>
            <w:tcW w:w="1384" w:type="dxa"/>
          </w:tcPr>
          <w:p w14:paraId="6979AD45" w14:textId="77777777" w:rsidR="00413D22" w:rsidRDefault="00413D22" w:rsidP="00413D22">
            <w:pPr>
              <w:jc w:val="center"/>
            </w:pPr>
            <w:r>
              <w:t>Compound</w:t>
            </w:r>
          </w:p>
        </w:tc>
        <w:tc>
          <w:tcPr>
            <w:tcW w:w="3686" w:type="dxa"/>
          </w:tcPr>
          <w:p w14:paraId="7BF929F9" w14:textId="77777777" w:rsidR="00413D22" w:rsidRDefault="00413D22" w:rsidP="00413D22">
            <w:pPr>
              <w:jc w:val="center"/>
            </w:pPr>
            <w:r>
              <w:t>Systematic Name</w:t>
            </w:r>
          </w:p>
        </w:tc>
        <w:tc>
          <w:tcPr>
            <w:tcW w:w="4776" w:type="dxa"/>
          </w:tcPr>
          <w:p w14:paraId="20CC239B" w14:textId="77777777" w:rsidR="00413D22" w:rsidRDefault="00413D22" w:rsidP="00413D22">
            <w:pPr>
              <w:jc w:val="center"/>
            </w:pPr>
            <w:r>
              <w:t>Structural Formula</w:t>
            </w:r>
          </w:p>
        </w:tc>
      </w:tr>
      <w:tr w:rsidR="00413D22" w14:paraId="7D5B78C9" w14:textId="77777777" w:rsidTr="00413D22">
        <w:tc>
          <w:tcPr>
            <w:tcW w:w="1384" w:type="dxa"/>
          </w:tcPr>
          <w:p w14:paraId="5F9B83A8" w14:textId="77777777" w:rsidR="00413D22" w:rsidRDefault="00413D22" w:rsidP="00413D22">
            <w:pPr>
              <w:jc w:val="center"/>
              <w:rPr>
                <w:b/>
                <w:sz w:val="28"/>
              </w:rPr>
            </w:pPr>
          </w:p>
          <w:p w14:paraId="6C16A2D0" w14:textId="77777777" w:rsidR="00413D22" w:rsidRDefault="00413D22" w:rsidP="00413D22">
            <w:pPr>
              <w:jc w:val="center"/>
              <w:rPr>
                <w:b/>
                <w:sz w:val="28"/>
              </w:rPr>
            </w:pPr>
          </w:p>
          <w:p w14:paraId="3B70FD26" w14:textId="77777777" w:rsidR="00413D22" w:rsidRDefault="00413D22" w:rsidP="00413D22">
            <w:pPr>
              <w:jc w:val="center"/>
              <w:rPr>
                <w:b/>
                <w:sz w:val="28"/>
              </w:rPr>
            </w:pPr>
          </w:p>
          <w:p w14:paraId="78AC70BF" w14:textId="77777777" w:rsidR="00413D22" w:rsidRDefault="00413D22" w:rsidP="00413D22">
            <w:pPr>
              <w:jc w:val="center"/>
              <w:rPr>
                <w:b/>
                <w:sz w:val="28"/>
              </w:rPr>
            </w:pPr>
          </w:p>
          <w:p w14:paraId="0A6E3658" w14:textId="77777777" w:rsidR="00413D22" w:rsidRDefault="00413D22" w:rsidP="00413D22">
            <w:pPr>
              <w:jc w:val="center"/>
              <w:rPr>
                <w:b/>
                <w:sz w:val="28"/>
              </w:rPr>
            </w:pPr>
            <w:r>
              <w:rPr>
                <w:b/>
                <w:sz w:val="28"/>
              </w:rPr>
              <w:t>C</w:t>
            </w:r>
          </w:p>
          <w:p w14:paraId="41277143" w14:textId="77777777" w:rsidR="00413D22" w:rsidRDefault="00413D22" w:rsidP="00413D22">
            <w:pPr>
              <w:jc w:val="center"/>
              <w:rPr>
                <w:b/>
                <w:sz w:val="28"/>
              </w:rPr>
            </w:pPr>
          </w:p>
          <w:p w14:paraId="2130E006" w14:textId="77777777" w:rsidR="00413D22" w:rsidRDefault="00413D22" w:rsidP="00413D22">
            <w:pPr>
              <w:jc w:val="center"/>
              <w:rPr>
                <w:b/>
                <w:sz w:val="28"/>
              </w:rPr>
            </w:pPr>
          </w:p>
          <w:p w14:paraId="6B0F00FF" w14:textId="77777777" w:rsidR="00413D22" w:rsidRDefault="00413D22" w:rsidP="00413D22">
            <w:pPr>
              <w:jc w:val="center"/>
              <w:rPr>
                <w:b/>
                <w:sz w:val="28"/>
              </w:rPr>
            </w:pPr>
          </w:p>
          <w:p w14:paraId="39A62708" w14:textId="77777777" w:rsidR="00413D22" w:rsidRDefault="00413D22" w:rsidP="00413D22">
            <w:pPr>
              <w:jc w:val="center"/>
              <w:rPr>
                <w:b/>
                <w:sz w:val="28"/>
              </w:rPr>
            </w:pPr>
          </w:p>
          <w:p w14:paraId="36342311" w14:textId="77777777" w:rsidR="00413D22" w:rsidRDefault="00413D22" w:rsidP="00413D22">
            <w:pPr>
              <w:jc w:val="center"/>
              <w:rPr>
                <w:b/>
                <w:sz w:val="28"/>
              </w:rPr>
            </w:pPr>
          </w:p>
          <w:p w14:paraId="09320FC2" w14:textId="77777777" w:rsidR="00413D22" w:rsidRDefault="00413D22" w:rsidP="00413D22">
            <w:pPr>
              <w:rPr>
                <w:b/>
                <w:sz w:val="28"/>
              </w:rPr>
            </w:pPr>
          </w:p>
        </w:tc>
        <w:tc>
          <w:tcPr>
            <w:tcW w:w="3686" w:type="dxa"/>
          </w:tcPr>
          <w:p w14:paraId="60932B04" w14:textId="77777777" w:rsidR="00413D22" w:rsidRDefault="00413D22" w:rsidP="00413D22"/>
        </w:tc>
        <w:tc>
          <w:tcPr>
            <w:tcW w:w="4776" w:type="dxa"/>
          </w:tcPr>
          <w:p w14:paraId="08E6125F" w14:textId="77777777" w:rsidR="00413D22" w:rsidRDefault="00413D22" w:rsidP="00413D22"/>
        </w:tc>
      </w:tr>
      <w:tr w:rsidR="00413D22" w14:paraId="0AB3BE5B" w14:textId="77777777" w:rsidTr="00413D22">
        <w:tc>
          <w:tcPr>
            <w:tcW w:w="1384" w:type="dxa"/>
          </w:tcPr>
          <w:p w14:paraId="3935B2A7" w14:textId="77777777" w:rsidR="00413D22" w:rsidRDefault="00413D22" w:rsidP="00413D22">
            <w:pPr>
              <w:jc w:val="center"/>
              <w:rPr>
                <w:b/>
                <w:sz w:val="28"/>
              </w:rPr>
            </w:pPr>
          </w:p>
          <w:p w14:paraId="5C137F6B" w14:textId="77777777" w:rsidR="00413D22" w:rsidRDefault="00413D22" w:rsidP="00413D22">
            <w:pPr>
              <w:jc w:val="center"/>
              <w:rPr>
                <w:b/>
                <w:sz w:val="28"/>
              </w:rPr>
            </w:pPr>
          </w:p>
          <w:p w14:paraId="730C0209" w14:textId="77777777" w:rsidR="00413D22" w:rsidRDefault="00413D22" w:rsidP="00413D22">
            <w:pPr>
              <w:jc w:val="center"/>
              <w:rPr>
                <w:b/>
                <w:sz w:val="28"/>
              </w:rPr>
            </w:pPr>
          </w:p>
          <w:p w14:paraId="2EB70F21" w14:textId="77777777" w:rsidR="00413D22" w:rsidRDefault="00413D22" w:rsidP="00413D22">
            <w:pPr>
              <w:jc w:val="center"/>
              <w:rPr>
                <w:b/>
                <w:sz w:val="28"/>
              </w:rPr>
            </w:pPr>
            <w:r>
              <w:rPr>
                <w:b/>
                <w:sz w:val="28"/>
              </w:rPr>
              <w:t>D</w:t>
            </w:r>
          </w:p>
          <w:p w14:paraId="3FCC2234" w14:textId="77777777" w:rsidR="00413D22" w:rsidRDefault="00413D22" w:rsidP="00413D22">
            <w:pPr>
              <w:jc w:val="center"/>
              <w:rPr>
                <w:b/>
                <w:sz w:val="28"/>
              </w:rPr>
            </w:pPr>
          </w:p>
          <w:p w14:paraId="15490E18" w14:textId="77777777" w:rsidR="00413D22" w:rsidRDefault="00413D22" w:rsidP="00413D22">
            <w:pPr>
              <w:jc w:val="center"/>
              <w:rPr>
                <w:b/>
                <w:sz w:val="28"/>
              </w:rPr>
            </w:pPr>
          </w:p>
          <w:p w14:paraId="2EAE6318" w14:textId="77777777" w:rsidR="00413D22" w:rsidRDefault="00413D22" w:rsidP="00413D22">
            <w:pPr>
              <w:jc w:val="center"/>
              <w:rPr>
                <w:b/>
                <w:sz w:val="28"/>
              </w:rPr>
            </w:pPr>
          </w:p>
          <w:p w14:paraId="731C6848" w14:textId="77777777" w:rsidR="00413D22" w:rsidRDefault="00413D22" w:rsidP="00413D22">
            <w:pPr>
              <w:jc w:val="center"/>
              <w:rPr>
                <w:b/>
                <w:sz w:val="28"/>
              </w:rPr>
            </w:pPr>
          </w:p>
          <w:p w14:paraId="23D986D2" w14:textId="77777777" w:rsidR="00413D22" w:rsidRDefault="00413D22" w:rsidP="00413D22">
            <w:pPr>
              <w:jc w:val="center"/>
              <w:rPr>
                <w:b/>
                <w:sz w:val="28"/>
              </w:rPr>
            </w:pPr>
          </w:p>
          <w:p w14:paraId="6B15F915" w14:textId="77777777" w:rsidR="00413D22" w:rsidRDefault="00413D22" w:rsidP="00413D22">
            <w:pPr>
              <w:rPr>
                <w:b/>
                <w:sz w:val="28"/>
              </w:rPr>
            </w:pPr>
          </w:p>
          <w:p w14:paraId="45018FD1" w14:textId="77777777" w:rsidR="00413D22" w:rsidRDefault="00413D22" w:rsidP="00413D22">
            <w:pPr>
              <w:rPr>
                <w:b/>
                <w:sz w:val="28"/>
              </w:rPr>
            </w:pPr>
          </w:p>
          <w:p w14:paraId="67F7220F" w14:textId="77777777" w:rsidR="00413D22" w:rsidRDefault="00413D22" w:rsidP="00413D22">
            <w:pPr>
              <w:rPr>
                <w:b/>
                <w:sz w:val="28"/>
              </w:rPr>
            </w:pPr>
          </w:p>
        </w:tc>
        <w:tc>
          <w:tcPr>
            <w:tcW w:w="3686" w:type="dxa"/>
          </w:tcPr>
          <w:p w14:paraId="0EE29130" w14:textId="77777777" w:rsidR="00413D22" w:rsidRDefault="00413D22" w:rsidP="00413D22"/>
        </w:tc>
        <w:tc>
          <w:tcPr>
            <w:tcW w:w="4776" w:type="dxa"/>
          </w:tcPr>
          <w:p w14:paraId="24E89BF5" w14:textId="77777777" w:rsidR="00413D22" w:rsidRDefault="00413D22" w:rsidP="00413D22"/>
        </w:tc>
      </w:tr>
    </w:tbl>
    <w:p w14:paraId="3686E058" w14:textId="77777777" w:rsidR="00413D22" w:rsidRDefault="00413D22" w:rsidP="00413D22">
      <w:pPr>
        <w:jc w:val="right"/>
      </w:pPr>
    </w:p>
    <w:p w14:paraId="5065E81A" w14:textId="77777777" w:rsidR="00413D22" w:rsidRDefault="00413D22" w:rsidP="00413D22"/>
    <w:p w14:paraId="7A3DDC6E" w14:textId="77777777" w:rsidR="00413D22" w:rsidRDefault="00413D22" w:rsidP="00413D22"/>
    <w:p w14:paraId="49311C60" w14:textId="7D8C8A4D" w:rsidR="00B30712" w:rsidRDefault="00B30712" w:rsidP="00E10B82">
      <w:pPr>
        <w:widowControl w:val="0"/>
        <w:jc w:val="center"/>
        <w:rPr>
          <w:sz w:val="28"/>
        </w:rPr>
      </w:pPr>
    </w:p>
    <w:p w14:paraId="7ADD5273" w14:textId="77777777" w:rsidR="00B30712" w:rsidRDefault="00B30712" w:rsidP="00B30712">
      <w:pPr>
        <w:jc w:val="center"/>
      </w:pPr>
    </w:p>
    <w:p w14:paraId="7EE2ED0C" w14:textId="77777777" w:rsidR="00B30712" w:rsidRDefault="00B30712" w:rsidP="00B30712">
      <w:pPr>
        <w:ind w:right="12"/>
        <w:jc w:val="center"/>
        <w:rPr>
          <w:b/>
          <w:sz w:val="40"/>
        </w:rPr>
      </w:pPr>
    </w:p>
    <w:p w14:paraId="36CF0B0F" w14:textId="77777777" w:rsidR="00B30712" w:rsidRDefault="00B30712" w:rsidP="00B30712">
      <w:pPr>
        <w:pStyle w:val="Title"/>
        <w:pBdr>
          <w:top w:val="none" w:sz="0" w:space="0" w:color="auto"/>
          <w:left w:val="none" w:sz="0" w:space="0" w:color="auto"/>
          <w:bottom w:val="none" w:sz="0" w:space="0" w:color="auto"/>
          <w:right w:val="none" w:sz="0" w:space="0" w:color="auto"/>
        </w:pBdr>
        <w:rPr>
          <w:sz w:val="24"/>
        </w:rPr>
      </w:pPr>
    </w:p>
    <w:p w14:paraId="0BFD00A4" w14:textId="77777777" w:rsidR="00956B00" w:rsidRDefault="00956B00" w:rsidP="00956B00">
      <w:pPr>
        <w:pStyle w:val="Heading3"/>
        <w:jc w:val="left"/>
        <w:rPr>
          <w:b w:val="0"/>
        </w:rPr>
      </w:pPr>
    </w:p>
    <w:p w14:paraId="559E5638" w14:textId="108F93B5" w:rsidR="00B30712" w:rsidRDefault="00B30712" w:rsidP="00956B00">
      <w:pPr>
        <w:pStyle w:val="Heading3"/>
        <w:jc w:val="left"/>
      </w:pPr>
    </w:p>
    <w:p w14:paraId="0EBEFF81" w14:textId="77777777" w:rsidR="00956B00" w:rsidRDefault="00956B00">
      <w:pPr>
        <w:rPr>
          <w:b/>
        </w:rPr>
      </w:pPr>
      <w:r>
        <w:rPr>
          <w:b/>
        </w:rPr>
        <w:br w:type="page"/>
      </w:r>
    </w:p>
    <w:p w14:paraId="0510B778" w14:textId="0F697C69" w:rsidR="00B30712" w:rsidRDefault="00C676D2" w:rsidP="00B30712">
      <w:pPr>
        <w:ind w:right="12"/>
      </w:pPr>
      <w:r>
        <w:rPr>
          <w:b/>
        </w:rPr>
        <w:lastRenderedPageBreak/>
        <w:t>Question 5</w:t>
      </w:r>
      <w:r w:rsidR="00A16272">
        <w:rPr>
          <w:b/>
        </w:rPr>
        <w:t xml:space="preserve"> (9 marks)</w:t>
      </w:r>
    </w:p>
    <w:p w14:paraId="1AEE96FF" w14:textId="77777777" w:rsidR="00AC17B1" w:rsidRDefault="00AC17B1" w:rsidP="00B30712">
      <w:pPr>
        <w:ind w:right="12"/>
      </w:pPr>
    </w:p>
    <w:p w14:paraId="5C58B27F" w14:textId="77777777" w:rsidR="00B30712" w:rsidRDefault="00B30712" w:rsidP="00B30712">
      <w:pPr>
        <w:ind w:right="12"/>
      </w:pPr>
      <w:r>
        <w:t xml:space="preserve">When concentrated sulfuric acid is added to water, a strongly exothermic reaction occurs. </w:t>
      </w:r>
    </w:p>
    <w:p w14:paraId="51C49378" w14:textId="77777777" w:rsidR="00B30712" w:rsidRDefault="00B30712" w:rsidP="00B30712">
      <w:pPr>
        <w:ind w:right="12"/>
      </w:pPr>
    </w:p>
    <w:p w14:paraId="7D5A3A8E" w14:textId="69658B03" w:rsidR="00B30712" w:rsidRPr="00C676D2" w:rsidRDefault="00C676D2" w:rsidP="00B30712">
      <w:pPr>
        <w:ind w:left="3600" w:right="12" w:firstLine="720"/>
      </w:pPr>
      <w:r>
        <w:t xml:space="preserve">     </w:t>
      </w:r>
      <w:r w:rsidR="00B30712" w:rsidRPr="00C676D2">
        <w:t>H</w:t>
      </w:r>
      <w:r w:rsidR="00B30712" w:rsidRPr="00C676D2">
        <w:rPr>
          <w:vertAlign w:val="subscript"/>
        </w:rPr>
        <w:t>2</w:t>
      </w:r>
      <w:r w:rsidR="00B30712" w:rsidRPr="00C676D2">
        <w:t>O(l)</w:t>
      </w:r>
    </w:p>
    <w:p w14:paraId="0985633C" w14:textId="2E2B5DFF" w:rsidR="00B30712" w:rsidRDefault="00B30712" w:rsidP="00B30712">
      <w:pPr>
        <w:ind w:right="12"/>
      </w:pPr>
      <w:r>
        <w:rPr>
          <w:noProof/>
          <w:lang w:val="en-AU" w:eastAsia="en-AU"/>
        </w:rPr>
        <mc:AlternateContent>
          <mc:Choice Requires="wps">
            <w:drawing>
              <wp:anchor distT="0" distB="0" distL="114300" distR="114300" simplePos="0" relativeHeight="251625472" behindDoc="0" locked="0" layoutInCell="0" allowOverlap="1" wp14:anchorId="15233D13" wp14:editId="4C42FC78">
                <wp:simplePos x="0" y="0"/>
                <wp:positionH relativeFrom="column">
                  <wp:posOffset>2750820</wp:posOffset>
                </wp:positionH>
                <wp:positionV relativeFrom="paragraph">
                  <wp:posOffset>147955</wp:posOffset>
                </wp:positionV>
                <wp:extent cx="809625" cy="0"/>
                <wp:effectExtent l="0" t="101600" r="28575" b="127000"/>
                <wp:wrapNone/>
                <wp:docPr id="4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4"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6pt,11.65pt" to="280.35pt,11.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" o:allowincell="f">
                <v:stroke endarrow="open"/>
              </v:line>
            </w:pict>
          </mc:Fallback>
        </mc:AlternateContent>
      </w:r>
      <w:r>
        <w:t xml:space="preserve">To determine </w:t>
      </w:r>
      <w:r>
        <w:rPr>
          <w:rFonts w:ascii="Symbol" w:hAnsi="Symbol"/>
        </w:rPr>
        <w:t></w:t>
      </w:r>
      <w:r w:rsidRPr="00C676D2">
        <w:rPr>
          <w:i/>
        </w:rPr>
        <w:t>H</w:t>
      </w:r>
      <w:r>
        <w:t xml:space="preserve"> for the reaction: H</w:t>
      </w:r>
      <w:r w:rsidR="00C676D2" w:rsidRPr="00C676D2">
        <w:rPr>
          <w:vertAlign w:val="subscript"/>
        </w:rPr>
        <w:t>2</w:t>
      </w:r>
      <w:r>
        <w:t>SO</w:t>
      </w:r>
      <w:r w:rsidR="00C676D2">
        <w:rPr>
          <w:vertAlign w:val="subscript"/>
        </w:rPr>
        <w:t>4</w:t>
      </w:r>
      <w:r>
        <w:t xml:space="preserve">(l) </w:t>
      </w:r>
      <w:r>
        <w:rPr>
          <w:rFonts w:ascii="Symbol" w:hAnsi="Symbol"/>
        </w:rPr>
        <w:tab/>
      </w:r>
      <w:r>
        <w:rPr>
          <w:rFonts w:ascii="Symbol" w:hAnsi="Symbol"/>
        </w:rPr>
        <w:t></w:t>
      </w:r>
      <w:r>
        <w:rPr>
          <w:rFonts w:ascii="Symbol" w:hAnsi="Symbol"/>
        </w:rPr>
        <w:t></w:t>
      </w:r>
      <w:r>
        <w:rPr>
          <w:rFonts w:ascii="Symbol" w:hAnsi="Symbol"/>
        </w:rPr>
        <w:t></w:t>
      </w:r>
      <w:r>
        <w:rPr>
          <w:rFonts w:ascii="Symbol" w:hAnsi="Symbol"/>
        </w:rPr>
        <w:t></w:t>
      </w:r>
      <w:r w:rsidR="00C676D2">
        <w:rPr>
          <w:rFonts w:ascii="Symbol" w:hAnsi="Symbol"/>
        </w:rPr>
        <w:tab/>
      </w:r>
      <w:r w:rsidR="00C676D2">
        <w:rPr>
          <w:rFonts w:ascii="Symbol" w:hAnsi="Symbol"/>
        </w:rPr>
        <w:t></w:t>
      </w:r>
      <w:r w:rsidR="00C676D2">
        <w:rPr>
          <w:rFonts w:ascii="Symbol" w:hAnsi="Symbol"/>
        </w:rPr>
        <w:t></w:t>
      </w:r>
      <w:r w:rsidR="00C676D2">
        <w:rPr>
          <w:rFonts w:ascii="Symbol" w:hAnsi="Symbol"/>
        </w:rPr>
        <w:t></w:t>
      </w:r>
      <w:r w:rsidR="00C676D2">
        <w:rPr>
          <w:rFonts w:ascii="Symbol" w:hAnsi="Symbol"/>
        </w:rPr>
        <w:t></w:t>
      </w:r>
      <w:r w:rsidR="00C676D2">
        <w:rPr>
          <w:rFonts w:ascii="Symbol" w:hAnsi="Symbol"/>
        </w:rPr>
        <w:tab/>
      </w:r>
      <w:r>
        <w:t>H</w:t>
      </w:r>
      <w:r w:rsidR="00C676D2" w:rsidRPr="00C676D2">
        <w:rPr>
          <w:vertAlign w:val="subscript"/>
        </w:rPr>
        <w:t>2</w:t>
      </w:r>
      <w:r>
        <w:t>SO</w:t>
      </w:r>
      <w:r w:rsidR="00C676D2">
        <w:rPr>
          <w:vertAlign w:val="subscript"/>
        </w:rPr>
        <w:t>4</w:t>
      </w:r>
      <w:r w:rsidR="00C676D2">
        <w:t>(aq)</w:t>
      </w:r>
      <w:r>
        <w:t>, a student first calibrated a calorimeter in the following way.</w:t>
      </w:r>
    </w:p>
    <w:p w14:paraId="5D3C9BD5" w14:textId="77777777" w:rsidR="00B30712" w:rsidRDefault="00B30712" w:rsidP="00B30712">
      <w:pPr>
        <w:ind w:right="12"/>
      </w:pPr>
    </w:p>
    <w:p w14:paraId="79332C91" w14:textId="77777777" w:rsidR="00B30712" w:rsidRDefault="00B30712" w:rsidP="00B30712">
      <w:pPr>
        <w:numPr>
          <w:ilvl w:val="0"/>
          <w:numId w:val="10"/>
        </w:numPr>
        <w:ind w:left="360" w:right="12" w:hanging="360"/>
      </w:pPr>
      <w:r>
        <w:t xml:space="preserve">100 mL of de-ionised water was added to the insulated calorimeter. </w:t>
      </w:r>
    </w:p>
    <w:p w14:paraId="3B41AFFC" w14:textId="3565EDDE" w:rsidR="00B30712" w:rsidRDefault="00B30712" w:rsidP="00B30712">
      <w:pPr>
        <w:numPr>
          <w:ilvl w:val="0"/>
          <w:numId w:val="10"/>
        </w:numPr>
        <w:ind w:left="360" w:right="12" w:hanging="360"/>
      </w:pPr>
      <w:r>
        <w:t>A 4.0 amp current was passed through the water for 40 seconds at a voltage of 4.0 volts</w:t>
      </w:r>
      <w:r w:rsidR="00243378">
        <w:t>.</w:t>
      </w:r>
    </w:p>
    <w:p w14:paraId="62093362" w14:textId="35D6D58C" w:rsidR="00B30712" w:rsidRDefault="00B30712" w:rsidP="00B30712">
      <w:pPr>
        <w:numPr>
          <w:ilvl w:val="0"/>
          <w:numId w:val="10"/>
        </w:numPr>
        <w:ind w:left="360" w:right="12" w:hanging="360"/>
      </w:pPr>
      <w:r>
        <w:t xml:space="preserve">The change in temperature during this time was 2.0 </w:t>
      </w:r>
      <w:r>
        <w:rPr>
          <w:position w:val="10"/>
        </w:rPr>
        <w:t>o</w:t>
      </w:r>
      <w:r>
        <w:t>C</w:t>
      </w:r>
      <w:r w:rsidR="00182CD9">
        <w:t>.</w:t>
      </w:r>
    </w:p>
    <w:p w14:paraId="16051277" w14:textId="77777777" w:rsidR="00B30712" w:rsidRDefault="00B30712" w:rsidP="00B30712">
      <w:pPr>
        <w:ind w:right="12"/>
      </w:pPr>
    </w:p>
    <w:p w14:paraId="5BA22D3B" w14:textId="77777777" w:rsidR="00B30712" w:rsidRDefault="00B30712" w:rsidP="00B30712">
      <w:pPr>
        <w:ind w:right="12"/>
        <w:jc w:val="center"/>
      </w:pPr>
    </w:p>
    <w:p w14:paraId="77AE0DA4" w14:textId="392667A6" w:rsidR="00B30712" w:rsidRDefault="00B30712" w:rsidP="00B30712">
      <w:r>
        <w:rPr>
          <w:b/>
        </w:rPr>
        <w:t>a.</w:t>
      </w:r>
      <w:r>
        <w:rPr>
          <w:b/>
        </w:rPr>
        <w:tab/>
      </w:r>
      <w:r>
        <w:t>Calculate the calibration factor for the calorimeter and its contents.</w:t>
      </w:r>
      <w:r w:rsidR="002E5BF1">
        <w:t xml:space="preserve"> </w:t>
      </w:r>
      <w:r w:rsidR="002E5BF1">
        <w:tab/>
      </w:r>
      <w:r w:rsidR="002E5BF1">
        <w:tab/>
        <w:t>3 marks</w:t>
      </w:r>
    </w:p>
    <w:p w14:paraId="6B4E4B48" w14:textId="77777777" w:rsidR="00B30712" w:rsidRDefault="00B30712" w:rsidP="00B30712">
      <w:pPr>
        <w:rPr>
          <w:b/>
        </w:rPr>
      </w:pPr>
    </w:p>
    <w:p w14:paraId="35AAE8FE" w14:textId="77777777" w:rsidR="00B30712" w:rsidRDefault="00B30712" w:rsidP="00B30712">
      <w:pPr>
        <w:spacing w:line="480" w:lineRule="atLeast"/>
        <w:ind w:right="12"/>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B91809" w14:textId="77777777" w:rsidR="00B30712" w:rsidRDefault="00B30712" w:rsidP="00B30712">
      <w:pPr>
        <w:spacing w:line="480" w:lineRule="atLeast"/>
        <w:ind w:right="12"/>
      </w:pPr>
      <w:r>
        <w:t>________________________________________________________________________________________________________________________________________________________________________________________________________________________________________________</w:t>
      </w:r>
    </w:p>
    <w:p w14:paraId="6FDC0136" w14:textId="77777777" w:rsidR="00B30712" w:rsidRDefault="00B30712" w:rsidP="00B30712">
      <w:pPr>
        <w:ind w:right="12"/>
        <w:rPr>
          <w:b/>
        </w:rPr>
      </w:pPr>
    </w:p>
    <w:p w14:paraId="0F21976C" w14:textId="77777777" w:rsidR="00B30712" w:rsidRDefault="00B30712" w:rsidP="00B30712">
      <w:pPr>
        <w:ind w:right="12"/>
      </w:pPr>
    </w:p>
    <w:p w14:paraId="540A4644" w14:textId="2A86E83B" w:rsidR="00B30712" w:rsidRDefault="00B30712" w:rsidP="005141C0">
      <w:pPr>
        <w:pStyle w:val="Heading3"/>
      </w:pPr>
      <w:r>
        <w:br w:type="page"/>
      </w:r>
    </w:p>
    <w:p w14:paraId="2C28223C" w14:textId="62AE7B4D" w:rsidR="00B30712" w:rsidRDefault="00A16272" w:rsidP="00B30712">
      <w:pPr>
        <w:ind w:right="12"/>
      </w:pPr>
      <w:r>
        <w:rPr>
          <w:b/>
        </w:rPr>
        <w:lastRenderedPageBreak/>
        <w:t>Question 5</w:t>
      </w:r>
      <w:r w:rsidR="00B30712">
        <w:rPr>
          <w:b/>
        </w:rPr>
        <w:t xml:space="preserve"> (continued)</w:t>
      </w:r>
    </w:p>
    <w:p w14:paraId="1AB62965" w14:textId="77777777" w:rsidR="00B30712" w:rsidRDefault="00B30712" w:rsidP="00B30712">
      <w:pPr>
        <w:ind w:right="12"/>
      </w:pPr>
    </w:p>
    <w:p w14:paraId="595EDA1C" w14:textId="3F77C91A" w:rsidR="00B30712" w:rsidRDefault="00B30712" w:rsidP="00B30712">
      <w:pPr>
        <w:ind w:left="720" w:right="12" w:hanging="720"/>
      </w:pPr>
      <w:r>
        <w:rPr>
          <w:b/>
        </w:rPr>
        <w:t>b.</w:t>
      </w:r>
      <w:r>
        <w:tab/>
        <w:t xml:space="preserve">Describe the next experimental steps </w:t>
      </w:r>
      <w:r>
        <w:rPr>
          <w:b/>
        </w:rPr>
        <w:t>and</w:t>
      </w:r>
      <w:r>
        <w:t xml:space="preserve"> the calculations required to determine </w:t>
      </w:r>
      <w:r w:rsidR="002E5BF1">
        <w:t xml:space="preserve"> </w:t>
      </w:r>
    </w:p>
    <w:p w14:paraId="26E25CE2" w14:textId="6196BCE3" w:rsidR="00B30712" w:rsidRDefault="00B30712" w:rsidP="00B30712">
      <w:pPr>
        <w:ind w:left="720" w:right="12"/>
      </w:pPr>
      <w:r>
        <w:t xml:space="preserve">the </w:t>
      </w:r>
      <w:r>
        <w:rPr>
          <w:rFonts w:ascii="Symbol" w:hAnsi="Symbol"/>
        </w:rPr>
        <w:t></w:t>
      </w:r>
      <w:r w:rsidRPr="00AE5D9A">
        <w:rPr>
          <w:i/>
        </w:rPr>
        <w:t>H</w:t>
      </w:r>
      <w:r>
        <w:t xml:space="preserve"> value for the reaction:</w:t>
      </w:r>
      <w:r w:rsidR="002E5BF1" w:rsidRPr="002E5BF1">
        <w:t xml:space="preserve"> </w:t>
      </w:r>
      <w:r w:rsidR="002E5BF1">
        <w:tab/>
      </w:r>
      <w:r w:rsidR="002E5BF1">
        <w:tab/>
      </w:r>
      <w:r w:rsidR="002E5BF1">
        <w:tab/>
      </w:r>
      <w:r w:rsidR="002E5BF1">
        <w:tab/>
      </w:r>
      <w:r w:rsidR="002E5BF1">
        <w:tab/>
      </w:r>
      <w:r w:rsidR="002E5BF1">
        <w:tab/>
      </w:r>
      <w:r w:rsidR="002E5BF1">
        <w:tab/>
        <w:t>4 marks</w:t>
      </w:r>
    </w:p>
    <w:p w14:paraId="5512157A" w14:textId="77777777" w:rsidR="00B30712" w:rsidRDefault="00B30712" w:rsidP="00B30712">
      <w:pPr>
        <w:ind w:right="12"/>
      </w:pPr>
    </w:p>
    <w:p w14:paraId="0B7F2351" w14:textId="77777777" w:rsidR="00AE5D9A" w:rsidRPr="00C676D2" w:rsidRDefault="00AE5D9A" w:rsidP="00AE5D9A">
      <w:pPr>
        <w:ind w:left="3600" w:right="12" w:firstLine="720"/>
      </w:pPr>
      <w:r>
        <w:t xml:space="preserve">     </w:t>
      </w:r>
      <w:r w:rsidRPr="00C676D2">
        <w:t>H</w:t>
      </w:r>
      <w:r w:rsidRPr="00C676D2">
        <w:rPr>
          <w:vertAlign w:val="subscript"/>
        </w:rPr>
        <w:t>2</w:t>
      </w:r>
      <w:r w:rsidRPr="00C676D2">
        <w:t>O(l)</w:t>
      </w:r>
    </w:p>
    <w:p w14:paraId="1AB6C02D" w14:textId="37DB2904" w:rsidR="00B30712" w:rsidRDefault="00AE5D9A" w:rsidP="00AE5D9A">
      <w:pPr>
        <w:ind w:right="11"/>
      </w:pPr>
      <w:r>
        <w:rPr>
          <w:noProof/>
          <w:lang w:val="en-AU" w:eastAsia="en-AU"/>
        </w:rPr>
        <mc:AlternateContent>
          <mc:Choice Requires="wps">
            <w:drawing>
              <wp:anchor distT="0" distB="0" distL="114300" distR="114300" simplePos="0" relativeHeight="251635712" behindDoc="0" locked="0" layoutInCell="0" allowOverlap="1" wp14:anchorId="24D91AA0" wp14:editId="40DC6255">
                <wp:simplePos x="0" y="0"/>
                <wp:positionH relativeFrom="column">
                  <wp:posOffset>2646045</wp:posOffset>
                </wp:positionH>
                <wp:positionV relativeFrom="paragraph">
                  <wp:posOffset>171450</wp:posOffset>
                </wp:positionV>
                <wp:extent cx="809625" cy="0"/>
                <wp:effectExtent l="0" t="101600" r="28575" b="127000"/>
                <wp:wrapNone/>
                <wp:docPr id="3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4"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35pt,13.5pt" to="272.1pt,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" o:allowincell="f">
                <v:stroke endarrow="open"/>
              </v:line>
            </w:pict>
          </mc:Fallback>
        </mc:AlternateContent>
      </w:r>
      <w:r>
        <w:tab/>
      </w:r>
      <w:r>
        <w:tab/>
      </w:r>
      <w:r>
        <w:tab/>
      </w:r>
      <w:r>
        <w:tab/>
        <w:t>H</w:t>
      </w:r>
      <w:r w:rsidRPr="00C676D2">
        <w:rPr>
          <w:vertAlign w:val="subscript"/>
        </w:rPr>
        <w:t>2</w:t>
      </w:r>
      <w:r>
        <w:t>SO</w:t>
      </w:r>
      <w:r>
        <w:rPr>
          <w:vertAlign w:val="subscript"/>
        </w:rPr>
        <w:t>4</w:t>
      </w:r>
      <w:r>
        <w:t xml:space="preserve">(l) </w:t>
      </w:r>
      <w:r>
        <w:rPr>
          <w:rFonts w:ascii="Symbol" w:hAnsi="Symbol"/>
        </w:rPr>
        <w:tab/>
      </w:r>
      <w:r>
        <w:rPr>
          <w:rFonts w:ascii="Symbol" w:hAnsi="Symbol"/>
        </w:rPr>
        <w:t></w:t>
      </w:r>
      <w:r>
        <w:rPr>
          <w:rFonts w:ascii="Symbol" w:hAnsi="Symbol"/>
        </w:rPr>
        <w:t></w:t>
      </w:r>
      <w:r>
        <w:rPr>
          <w:rFonts w:ascii="Symbol" w:hAnsi="Symbol"/>
        </w:rPr>
        <w:t></w:t>
      </w:r>
      <w:r>
        <w:rPr>
          <w:rFonts w:ascii="Symbol" w:hAnsi="Symbol"/>
        </w:rPr>
        <w:t></w:t>
      </w:r>
      <w:r>
        <w:rPr>
          <w:rFonts w:ascii="Symbol" w:hAnsi="Symbol"/>
        </w:rPr>
        <w:tab/>
      </w:r>
      <w:r>
        <w:rPr>
          <w:rFonts w:ascii="Symbol" w:hAnsi="Symbol"/>
        </w:rPr>
        <w:t></w:t>
      </w:r>
      <w:r>
        <w:rPr>
          <w:rFonts w:ascii="Symbol" w:hAnsi="Symbol"/>
        </w:rPr>
        <w:t></w:t>
      </w:r>
      <w:r>
        <w:rPr>
          <w:rFonts w:ascii="Symbol" w:hAnsi="Symbol"/>
        </w:rPr>
        <w:t></w:t>
      </w:r>
      <w:r>
        <w:rPr>
          <w:rFonts w:ascii="Symbol" w:hAnsi="Symbol"/>
        </w:rPr>
        <w:t></w:t>
      </w:r>
      <w:r>
        <w:rPr>
          <w:rFonts w:ascii="Symbol" w:hAnsi="Symbol"/>
        </w:rPr>
        <w:tab/>
      </w:r>
      <w:r>
        <w:t>H</w:t>
      </w:r>
      <w:r w:rsidRPr="00C676D2">
        <w:rPr>
          <w:vertAlign w:val="subscript"/>
        </w:rPr>
        <w:t>2</w:t>
      </w:r>
      <w:r>
        <w:t>SO</w:t>
      </w:r>
      <w:r>
        <w:rPr>
          <w:vertAlign w:val="subscript"/>
        </w:rPr>
        <w:t>4</w:t>
      </w:r>
      <w:r>
        <w:t>(aq)</w:t>
      </w:r>
    </w:p>
    <w:p w14:paraId="6FF73F3C" w14:textId="77777777" w:rsidR="00B30712" w:rsidRDefault="00B30712" w:rsidP="00B30712">
      <w:pPr>
        <w:spacing w:line="480" w:lineRule="atLeast"/>
        <w:ind w:right="12"/>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41C62C" w14:textId="77777777" w:rsidR="00B30712" w:rsidRDefault="00B30712" w:rsidP="00B30712">
      <w:pPr>
        <w:spacing w:line="480" w:lineRule="atLeast"/>
        <w:ind w:right="12"/>
      </w:pPr>
      <w:r>
        <w:t>________________________________________________________________________________________________________________________________________________________________________________________________________________________________________________</w:t>
      </w:r>
    </w:p>
    <w:p w14:paraId="255C7D0C" w14:textId="77777777" w:rsidR="00B30712" w:rsidRDefault="00B30712" w:rsidP="00B30712">
      <w:pPr>
        <w:spacing w:line="480" w:lineRule="atLeast"/>
        <w:ind w:right="12"/>
      </w:pPr>
      <w:r>
        <w:t>________________________________________________________________________________________________________________________________________________________________________________________________________________________________________________</w:t>
      </w:r>
    </w:p>
    <w:p w14:paraId="683600F6" w14:textId="77777777" w:rsidR="00B30712" w:rsidRDefault="00B30712" w:rsidP="00B30712">
      <w:pPr>
        <w:pStyle w:val="Heading3"/>
        <w:rPr>
          <w:b w:val="0"/>
        </w:rPr>
      </w:pPr>
    </w:p>
    <w:p w14:paraId="0F498BB2" w14:textId="77777777" w:rsidR="00B30712" w:rsidRDefault="00B30712" w:rsidP="00B30712">
      <w:pPr>
        <w:ind w:right="12"/>
        <w:rPr>
          <w:b/>
        </w:rPr>
      </w:pPr>
    </w:p>
    <w:p w14:paraId="1380D926" w14:textId="1CA31F3A" w:rsidR="00B30712" w:rsidRDefault="00B30712" w:rsidP="00B30712">
      <w:pPr>
        <w:ind w:right="12"/>
      </w:pPr>
      <w:r>
        <w:rPr>
          <w:b/>
        </w:rPr>
        <w:t>c.</w:t>
      </w:r>
      <w:r>
        <w:tab/>
        <w:t>Give two possible sources of error in this experiment.</w:t>
      </w:r>
      <w:r w:rsidR="002E5BF1">
        <w:t xml:space="preserve"> </w:t>
      </w:r>
      <w:r w:rsidR="002E5BF1">
        <w:tab/>
      </w:r>
      <w:r w:rsidR="002E5BF1">
        <w:tab/>
      </w:r>
      <w:r w:rsidR="002E5BF1">
        <w:tab/>
      </w:r>
      <w:r w:rsidR="002E5BF1">
        <w:tab/>
        <w:t>2 marks</w:t>
      </w:r>
    </w:p>
    <w:p w14:paraId="3FE3A3E9" w14:textId="77777777" w:rsidR="00CD1266" w:rsidRDefault="00B30712" w:rsidP="00CD1266">
      <w:pPr>
        <w:spacing w:line="480" w:lineRule="atLeast"/>
        <w:ind w:right="12" w:firstLine="720"/>
      </w:pPr>
      <w:r>
        <w:t xml:space="preserve">Error 1 ________________________________________________________________________________________________________________________________________________________________ </w:t>
      </w:r>
    </w:p>
    <w:p w14:paraId="658199CC" w14:textId="77777777" w:rsidR="00CD1266" w:rsidRDefault="00CD1266" w:rsidP="00CD1266">
      <w:pPr>
        <w:spacing w:line="480" w:lineRule="atLeast"/>
        <w:ind w:right="12" w:firstLine="720"/>
      </w:pPr>
    </w:p>
    <w:p w14:paraId="51174418" w14:textId="1B13E695" w:rsidR="00B30712" w:rsidRDefault="00B30712" w:rsidP="00CD1266">
      <w:pPr>
        <w:spacing w:line="480" w:lineRule="atLeast"/>
        <w:ind w:right="12" w:firstLine="720"/>
      </w:pPr>
      <w:r>
        <w:t>Error 2 ________________________________________________________________________________________________________________________________________________________________</w:t>
      </w:r>
    </w:p>
    <w:p w14:paraId="049C3CE4" w14:textId="77777777" w:rsidR="00B30712" w:rsidRDefault="00B30712" w:rsidP="00B30712">
      <w:pPr>
        <w:ind w:right="12"/>
      </w:pPr>
    </w:p>
    <w:p w14:paraId="2A8EA992" w14:textId="77777777" w:rsidR="00B30712" w:rsidRDefault="00B30712" w:rsidP="00B30712">
      <w:pPr>
        <w:ind w:left="8640" w:right="12"/>
        <w:jc w:val="both"/>
      </w:pPr>
    </w:p>
    <w:p w14:paraId="6FF0E646" w14:textId="77777777" w:rsidR="00B30712" w:rsidRDefault="00B30712" w:rsidP="00B30712">
      <w:pPr>
        <w:ind w:right="12"/>
        <w:rPr>
          <w:b/>
        </w:rPr>
      </w:pPr>
    </w:p>
    <w:p w14:paraId="07BEF768" w14:textId="77777777" w:rsidR="00B30712" w:rsidRDefault="00B30712" w:rsidP="00B30712">
      <w:pPr>
        <w:ind w:right="12"/>
        <w:rPr>
          <w:b/>
        </w:rPr>
      </w:pPr>
    </w:p>
    <w:p w14:paraId="61CD3405" w14:textId="2F1BC75A" w:rsidR="00B30712" w:rsidRDefault="00B30712" w:rsidP="00526582">
      <w:pPr>
        <w:pStyle w:val="Heading3"/>
      </w:pPr>
      <w:r>
        <w:rPr>
          <w:b w:val="0"/>
        </w:rPr>
        <w:br w:type="page"/>
      </w:r>
    </w:p>
    <w:p w14:paraId="24A713E3" w14:textId="0EC5AFFE" w:rsidR="00B30712" w:rsidRDefault="00526582" w:rsidP="00B30712">
      <w:pPr>
        <w:ind w:right="12"/>
        <w:rPr>
          <w:b/>
        </w:rPr>
      </w:pPr>
      <w:r>
        <w:rPr>
          <w:b/>
        </w:rPr>
        <w:lastRenderedPageBreak/>
        <w:t>Question 6</w:t>
      </w:r>
      <w:r w:rsidR="00AD66D9">
        <w:rPr>
          <w:b/>
        </w:rPr>
        <w:t xml:space="preserve"> (6 marks)</w:t>
      </w:r>
      <w:r w:rsidR="00B30712">
        <w:rPr>
          <w:b/>
        </w:rPr>
        <w:t xml:space="preserve"> </w:t>
      </w:r>
    </w:p>
    <w:p w14:paraId="50FD5A6C" w14:textId="77777777" w:rsidR="00AD66D9" w:rsidRDefault="00AD66D9" w:rsidP="00526582">
      <w:pPr>
        <w:ind w:right="12"/>
      </w:pPr>
    </w:p>
    <w:p w14:paraId="3CFD565F" w14:textId="2282AF16" w:rsidR="00B30712" w:rsidRDefault="00AD66D9" w:rsidP="00526582">
      <w:pPr>
        <w:ind w:right="12"/>
      </w:pPr>
      <w:r w:rsidRPr="00AD66D9">
        <w:rPr>
          <w:b/>
        </w:rPr>
        <w:t>a.</w:t>
      </w:r>
      <w:r>
        <w:tab/>
      </w:r>
      <w:r w:rsidR="00B30712">
        <w:t xml:space="preserve">An alternative to burning coal for electrical energy production is the use of natural gas. </w:t>
      </w:r>
    </w:p>
    <w:p w14:paraId="5DE74BF5" w14:textId="77777777" w:rsidR="00B30712" w:rsidRDefault="00B30712" w:rsidP="00AD66D9">
      <w:pPr>
        <w:ind w:left="720" w:right="12"/>
      </w:pPr>
      <w:r>
        <w:t>A particular sample of natural gas contains 90% methane and 10% ethane. The complete combustion with oxygen of this natural gas is shown in the equations below:</w:t>
      </w:r>
    </w:p>
    <w:p w14:paraId="0D59E0DB" w14:textId="77777777" w:rsidR="00B30712" w:rsidRDefault="00B30712" w:rsidP="00B30712">
      <w:pPr>
        <w:ind w:left="720" w:right="12" w:hanging="720"/>
      </w:pPr>
    </w:p>
    <w:p w14:paraId="4C13E5C9" w14:textId="61D55F0F" w:rsidR="00B30712" w:rsidRDefault="00B30712" w:rsidP="00B30712">
      <w:pPr>
        <w:ind w:left="720" w:right="12" w:hanging="720"/>
      </w:pPr>
      <w:r>
        <w:tab/>
        <w:t>CH</w:t>
      </w:r>
      <w:r w:rsidR="0004207E">
        <w:rPr>
          <w:vertAlign w:val="subscript"/>
        </w:rPr>
        <w:t>4</w:t>
      </w:r>
      <w:r>
        <w:t>(g) + 2O</w:t>
      </w:r>
      <w:r w:rsidR="0004207E" w:rsidRPr="00C676D2">
        <w:rPr>
          <w:vertAlign w:val="subscript"/>
        </w:rPr>
        <w:t>2</w:t>
      </w:r>
      <w:r w:rsidR="0004207E">
        <w:t xml:space="preserve"> </w:t>
      </w:r>
      <w:r>
        <w:t xml:space="preserve">(g) </w:t>
      </w:r>
      <w:r>
        <w:rPr>
          <w:rFonts w:ascii="Symbol" w:hAnsi="Symbol"/>
        </w:rPr>
        <w:t></w:t>
      </w:r>
      <w:r>
        <w:rPr>
          <w:rFonts w:ascii="Symbol" w:hAnsi="Symbol"/>
        </w:rPr>
        <w:t></w:t>
      </w:r>
      <w:r>
        <w:t xml:space="preserve"> CO</w:t>
      </w:r>
      <w:r w:rsidR="0004207E" w:rsidRPr="00C676D2">
        <w:rPr>
          <w:vertAlign w:val="subscript"/>
        </w:rPr>
        <w:t>2</w:t>
      </w:r>
      <w:r>
        <w:t xml:space="preserve"> (g) + 2H</w:t>
      </w:r>
      <w:r w:rsidR="0004207E" w:rsidRPr="00C676D2">
        <w:rPr>
          <w:vertAlign w:val="subscript"/>
        </w:rPr>
        <w:t>2</w:t>
      </w:r>
      <w:r>
        <w:t>O(g)</w:t>
      </w:r>
      <w:r>
        <w:tab/>
      </w:r>
      <w:r>
        <w:tab/>
      </w:r>
      <w:r>
        <w:rPr>
          <w:rFonts w:ascii="Symbol" w:hAnsi="Symbol"/>
        </w:rPr>
        <w:t></w:t>
      </w:r>
      <w:r w:rsidRPr="0004207E">
        <w:rPr>
          <w:i/>
        </w:rPr>
        <w:t>H</w:t>
      </w:r>
      <w:r>
        <w:t xml:space="preserve"> = - 890 kJ mol</w:t>
      </w:r>
      <w:r w:rsidRPr="0004207E">
        <w:rPr>
          <w:vertAlign w:val="superscript"/>
        </w:rPr>
        <w:t>-1</w:t>
      </w:r>
    </w:p>
    <w:p w14:paraId="32631AA6" w14:textId="77777777" w:rsidR="00B30712" w:rsidRDefault="00B30712" w:rsidP="00B30712">
      <w:pPr>
        <w:ind w:left="720" w:right="12" w:hanging="720"/>
      </w:pPr>
    </w:p>
    <w:p w14:paraId="1F0228D9" w14:textId="4486338F" w:rsidR="00B30712" w:rsidRDefault="00B30712" w:rsidP="00B30712">
      <w:pPr>
        <w:ind w:left="720" w:right="12" w:hanging="720"/>
      </w:pPr>
      <w:r>
        <w:tab/>
        <w:t>2C</w:t>
      </w:r>
      <w:r w:rsidR="0004207E" w:rsidRPr="00C676D2">
        <w:rPr>
          <w:vertAlign w:val="subscript"/>
        </w:rPr>
        <w:t>2</w:t>
      </w:r>
      <w:r>
        <w:t>H</w:t>
      </w:r>
      <w:r w:rsidR="0004207E">
        <w:rPr>
          <w:vertAlign w:val="subscript"/>
        </w:rPr>
        <w:t>6</w:t>
      </w:r>
      <w:r w:rsidR="0004207E">
        <w:t xml:space="preserve"> </w:t>
      </w:r>
      <w:r>
        <w:t>(g) + 7O</w:t>
      </w:r>
      <w:r w:rsidR="0004207E" w:rsidRPr="00C676D2">
        <w:rPr>
          <w:vertAlign w:val="subscript"/>
        </w:rPr>
        <w:t>2</w:t>
      </w:r>
      <w:r w:rsidR="0004207E">
        <w:t xml:space="preserve"> </w:t>
      </w:r>
      <w:r>
        <w:t xml:space="preserve">(g) </w:t>
      </w:r>
      <w:r>
        <w:rPr>
          <w:rFonts w:ascii="Symbol" w:hAnsi="Symbol"/>
        </w:rPr>
        <w:t></w:t>
      </w:r>
      <w:r>
        <w:rPr>
          <w:rFonts w:ascii="Symbol" w:hAnsi="Symbol"/>
        </w:rPr>
        <w:t></w:t>
      </w:r>
      <w:r>
        <w:t xml:space="preserve"> 4CO</w:t>
      </w:r>
      <w:r w:rsidR="0004207E" w:rsidRPr="00C676D2">
        <w:rPr>
          <w:vertAlign w:val="subscript"/>
        </w:rPr>
        <w:t>2</w:t>
      </w:r>
      <w:r w:rsidR="0004207E">
        <w:t xml:space="preserve"> </w:t>
      </w:r>
      <w:r>
        <w:t>(g) + 6H</w:t>
      </w:r>
      <w:r w:rsidR="0004207E" w:rsidRPr="00C676D2">
        <w:rPr>
          <w:vertAlign w:val="subscript"/>
        </w:rPr>
        <w:t>2</w:t>
      </w:r>
      <w:r>
        <w:t>O(g)</w:t>
      </w:r>
      <w:r>
        <w:tab/>
      </w:r>
      <w:r>
        <w:tab/>
      </w:r>
      <w:r>
        <w:rPr>
          <w:rFonts w:ascii="Symbol" w:hAnsi="Symbol"/>
        </w:rPr>
        <w:t></w:t>
      </w:r>
      <w:r w:rsidRPr="0004207E">
        <w:rPr>
          <w:i/>
        </w:rPr>
        <w:t>H</w:t>
      </w:r>
      <w:r>
        <w:t xml:space="preserve"> = - 1560 kJ mol</w:t>
      </w:r>
      <w:r w:rsidR="0004207E" w:rsidRPr="0004207E">
        <w:rPr>
          <w:vertAlign w:val="superscript"/>
        </w:rPr>
        <w:t>-1</w:t>
      </w:r>
    </w:p>
    <w:p w14:paraId="30E5DECE" w14:textId="77777777" w:rsidR="00B30712" w:rsidRDefault="00B30712" w:rsidP="00B30712">
      <w:pPr>
        <w:ind w:firstLine="720"/>
      </w:pPr>
    </w:p>
    <w:p w14:paraId="31163767" w14:textId="54ADF4AF" w:rsidR="00B30712" w:rsidRDefault="00B30712" w:rsidP="00AD66D9">
      <w:pPr>
        <w:ind w:firstLine="720"/>
      </w:pPr>
      <w:r>
        <w:t xml:space="preserve">Calculate the </w:t>
      </w:r>
      <w:r w:rsidR="006A6F07">
        <w:t>energy, in kJ, released when 5000</w:t>
      </w:r>
      <w:r>
        <w:t xml:space="preserve"> </w:t>
      </w:r>
      <w:r w:rsidR="006A6F07">
        <w:t>kg</w:t>
      </w:r>
      <w:r>
        <w:t xml:space="preserve"> of this natural gas</w:t>
      </w:r>
      <w:r w:rsidR="001118BB">
        <w:t xml:space="preserve"> </w:t>
      </w:r>
      <w:r>
        <w:t>reacts with oxygen.</w:t>
      </w:r>
    </w:p>
    <w:p w14:paraId="5C636E85" w14:textId="77777777" w:rsidR="00EC13C1" w:rsidRDefault="00EC13C1" w:rsidP="00EC13C1">
      <w:pPr>
        <w:ind w:left="8640"/>
      </w:pPr>
    </w:p>
    <w:p w14:paraId="5031B30E" w14:textId="1DAEF7C1" w:rsidR="00EC13C1" w:rsidRDefault="00EC13C1" w:rsidP="00EC13C1">
      <w:pPr>
        <w:ind w:left="8640"/>
      </w:pPr>
      <w:r>
        <w:t>4 marks</w:t>
      </w:r>
    </w:p>
    <w:p w14:paraId="3C5837AB" w14:textId="713685C5" w:rsidR="00B30712" w:rsidRDefault="00B30712" w:rsidP="00B30712">
      <w:pPr>
        <w:spacing w:line="480" w:lineRule="atLeast"/>
        <w:ind w:right="12"/>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A0EFE">
        <w:t>_</w:t>
      </w:r>
    </w:p>
    <w:p w14:paraId="1F5C7F61" w14:textId="77777777" w:rsidR="00B30712" w:rsidRDefault="00B30712" w:rsidP="00B30712">
      <w:pPr>
        <w:spacing w:line="480" w:lineRule="atLeast"/>
        <w:ind w:right="12"/>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8F6110" w14:textId="77777777" w:rsidR="00B30712" w:rsidRDefault="00B30712" w:rsidP="00B30712">
      <w:pPr>
        <w:ind w:right="12"/>
        <w:rPr>
          <w:b/>
        </w:rPr>
      </w:pPr>
    </w:p>
    <w:p w14:paraId="678D4096" w14:textId="77777777" w:rsidR="00B30712" w:rsidRDefault="00B30712" w:rsidP="00B30712">
      <w:pPr>
        <w:ind w:right="12"/>
        <w:rPr>
          <w:b/>
        </w:rPr>
      </w:pPr>
    </w:p>
    <w:p w14:paraId="588B2F59" w14:textId="77777777" w:rsidR="00EC13C1" w:rsidRDefault="00B30712" w:rsidP="00B30712">
      <w:pPr>
        <w:ind w:left="720" w:right="11" w:hanging="720"/>
      </w:pPr>
      <w:r>
        <w:rPr>
          <w:b/>
        </w:rPr>
        <w:t>b.</w:t>
      </w:r>
      <w:r>
        <w:rPr>
          <w:b/>
        </w:rPr>
        <w:tab/>
      </w:r>
      <w:r w:rsidR="00FA0EFE">
        <w:rPr>
          <w:b/>
        </w:rPr>
        <w:t>“</w:t>
      </w:r>
      <w:r w:rsidR="00FA0EFE">
        <w:t xml:space="preserve">Coal is best described as a non-renewable energy source while natural gas can be described as </w:t>
      </w:r>
      <w:r w:rsidR="00FA0EFE" w:rsidRPr="00FA0EFE">
        <w:rPr>
          <w:b/>
        </w:rPr>
        <w:t>both</w:t>
      </w:r>
      <w:r w:rsidR="00FA0EFE">
        <w:t xml:space="preserve"> a non-renewable and a renewable energy source.” Explain</w:t>
      </w:r>
      <w:r w:rsidR="00FC6576">
        <w:t>.</w:t>
      </w:r>
      <w:r w:rsidR="00EC13C1">
        <w:t xml:space="preserve">  </w:t>
      </w:r>
      <w:r w:rsidR="00EC13C1">
        <w:tab/>
      </w:r>
      <w:r w:rsidR="00EC13C1">
        <w:tab/>
      </w:r>
    </w:p>
    <w:p w14:paraId="30F3B5D3" w14:textId="6EA44E8F" w:rsidR="00B30712" w:rsidRDefault="00EC13C1" w:rsidP="00EC13C1">
      <w:pPr>
        <w:ind w:left="7920" w:right="11" w:firstLine="720"/>
      </w:pPr>
      <w:r>
        <w:t>2 marks</w:t>
      </w:r>
    </w:p>
    <w:p w14:paraId="109338BF" w14:textId="72CB9119" w:rsidR="00B30712" w:rsidRDefault="00B30712" w:rsidP="00B30712">
      <w:pPr>
        <w:ind w:right="12"/>
      </w:pPr>
    </w:p>
    <w:p w14:paraId="7FAF1112" w14:textId="53B6B919" w:rsidR="00FA0EFE" w:rsidRDefault="00FA0EFE" w:rsidP="00FA0EFE">
      <w:pPr>
        <w:spacing w:line="480" w:lineRule="atLeast"/>
        <w:ind w:right="12"/>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D6A91B" w14:textId="77777777" w:rsidR="00B30712" w:rsidRDefault="00B30712" w:rsidP="00B30712">
      <w:pPr>
        <w:ind w:right="12"/>
      </w:pPr>
    </w:p>
    <w:p w14:paraId="612266BE" w14:textId="77777777" w:rsidR="00B30712" w:rsidRDefault="00B30712" w:rsidP="00B30712">
      <w:pPr>
        <w:ind w:right="12"/>
      </w:pPr>
    </w:p>
    <w:p w14:paraId="7FCC837A" w14:textId="77777777" w:rsidR="00B30712" w:rsidRDefault="00B30712" w:rsidP="00B30712">
      <w:pPr>
        <w:ind w:right="12"/>
      </w:pPr>
    </w:p>
    <w:p w14:paraId="63DCD435" w14:textId="77777777" w:rsidR="00B30712" w:rsidRDefault="00B30712" w:rsidP="00B30712">
      <w:pPr>
        <w:ind w:right="12"/>
      </w:pPr>
    </w:p>
    <w:p w14:paraId="29C5DCE2" w14:textId="77777777" w:rsidR="00B30712" w:rsidRDefault="00B30712" w:rsidP="00B30712">
      <w:pPr>
        <w:ind w:right="12"/>
        <w:rPr>
          <w:b/>
        </w:rPr>
      </w:pPr>
    </w:p>
    <w:p w14:paraId="26B78599" w14:textId="77777777" w:rsidR="00B30712" w:rsidRDefault="00B30712" w:rsidP="00B30712">
      <w:pPr>
        <w:ind w:right="12"/>
        <w:rPr>
          <w:b/>
        </w:rPr>
      </w:pPr>
    </w:p>
    <w:p w14:paraId="698CFA99" w14:textId="77777777" w:rsidR="00B30712" w:rsidRDefault="00B30712" w:rsidP="00B30712">
      <w:pPr>
        <w:ind w:right="12"/>
        <w:rPr>
          <w:b/>
        </w:rPr>
      </w:pPr>
    </w:p>
    <w:p w14:paraId="6076AC60" w14:textId="77777777" w:rsidR="00B30712" w:rsidRDefault="00B30712" w:rsidP="00B30712">
      <w:pPr>
        <w:ind w:right="12"/>
        <w:rPr>
          <w:b/>
        </w:rPr>
      </w:pPr>
    </w:p>
    <w:p w14:paraId="43BFD530" w14:textId="77777777" w:rsidR="00B30712" w:rsidRDefault="00B30712" w:rsidP="00B30712">
      <w:pPr>
        <w:ind w:right="12"/>
        <w:rPr>
          <w:b/>
        </w:rPr>
      </w:pPr>
    </w:p>
    <w:p w14:paraId="57FC72B0" w14:textId="77777777" w:rsidR="00B30712" w:rsidRDefault="00B30712" w:rsidP="00B30712">
      <w:pPr>
        <w:ind w:right="12"/>
        <w:rPr>
          <w:b/>
        </w:rPr>
      </w:pPr>
    </w:p>
    <w:p w14:paraId="0AC8B2B1" w14:textId="4A98E59A" w:rsidR="00B30712" w:rsidRDefault="00E23043" w:rsidP="00B30712">
      <w:pPr>
        <w:ind w:right="12"/>
        <w:rPr>
          <w:b/>
        </w:rPr>
      </w:pPr>
      <w:r>
        <w:rPr>
          <w:b/>
        </w:rPr>
        <w:lastRenderedPageBreak/>
        <w:t>Question 7</w:t>
      </w:r>
      <w:r w:rsidR="00935C07">
        <w:rPr>
          <w:b/>
        </w:rPr>
        <w:t xml:space="preserve"> (5 marks)</w:t>
      </w:r>
    </w:p>
    <w:p w14:paraId="507BE13A" w14:textId="77777777" w:rsidR="00B30712" w:rsidRDefault="00B30712" w:rsidP="00B30712">
      <w:pPr>
        <w:ind w:right="12"/>
      </w:pPr>
    </w:p>
    <w:p w14:paraId="4302AA1F" w14:textId="1FCF146F" w:rsidR="00B30712" w:rsidRDefault="00E23043" w:rsidP="00E23043">
      <w:pPr>
        <w:ind w:left="720" w:right="12" w:hanging="720"/>
      </w:pPr>
      <w:r>
        <w:rPr>
          <w:b/>
        </w:rPr>
        <w:t>a</w:t>
      </w:r>
      <w:r w:rsidR="00B30712">
        <w:rPr>
          <w:b/>
        </w:rPr>
        <w:t>.</w:t>
      </w:r>
      <w:r w:rsidR="00B30712">
        <w:tab/>
      </w:r>
      <w:r w:rsidR="002E5BF1">
        <w:t>S</w:t>
      </w:r>
      <w:r w:rsidR="00B30712">
        <w:t>odium dichromate, Na</w:t>
      </w:r>
      <w:r w:rsidRPr="00C676D2">
        <w:rPr>
          <w:vertAlign w:val="subscript"/>
        </w:rPr>
        <w:t>2</w:t>
      </w:r>
      <w:r w:rsidR="00B30712">
        <w:t>Cr</w:t>
      </w:r>
      <w:r w:rsidRPr="00C676D2">
        <w:rPr>
          <w:vertAlign w:val="subscript"/>
        </w:rPr>
        <w:t>2</w:t>
      </w:r>
      <w:r w:rsidR="00B30712">
        <w:t>O</w:t>
      </w:r>
      <w:r>
        <w:rPr>
          <w:vertAlign w:val="subscript"/>
        </w:rPr>
        <w:t>7</w:t>
      </w:r>
      <w:r w:rsidR="00B30712">
        <w:t xml:space="preserve">(aq) </w:t>
      </w:r>
      <w:r w:rsidR="002E5BF1">
        <w:t xml:space="preserve">is formed </w:t>
      </w:r>
      <w:r w:rsidR="00B30712">
        <w:t>when acid is added to Na</w:t>
      </w:r>
      <w:r w:rsidRPr="00C676D2">
        <w:rPr>
          <w:vertAlign w:val="subscript"/>
        </w:rPr>
        <w:t>2</w:t>
      </w:r>
      <w:r w:rsidR="00B30712">
        <w:t>CrO</w:t>
      </w:r>
      <w:r>
        <w:rPr>
          <w:vertAlign w:val="subscript"/>
        </w:rPr>
        <w:t>4</w:t>
      </w:r>
      <w:r>
        <w:t>(aq)</w:t>
      </w:r>
      <w:r w:rsidR="002E5BF1">
        <w:t xml:space="preserve"> according to the equation:</w:t>
      </w:r>
    </w:p>
    <w:p w14:paraId="58453137" w14:textId="592F2DE4" w:rsidR="00B30712" w:rsidRDefault="002E5BF1" w:rsidP="002E5BF1">
      <w:pPr>
        <w:ind w:left="1440" w:right="12" w:firstLine="720"/>
      </w:pPr>
      <w:r>
        <w:t>2CrO</w:t>
      </w:r>
      <w:r>
        <w:rPr>
          <w:vertAlign w:val="subscript"/>
        </w:rPr>
        <w:t xml:space="preserve">4 </w:t>
      </w:r>
      <w:r w:rsidRPr="002E5BF1">
        <w:rPr>
          <w:vertAlign w:val="superscript"/>
        </w:rPr>
        <w:t>2-</w:t>
      </w:r>
      <w:r>
        <w:rPr>
          <w:vertAlign w:val="superscript"/>
        </w:rPr>
        <w:t xml:space="preserve"> </w:t>
      </w:r>
      <w:r>
        <w:t>(aq) + 2H</w:t>
      </w:r>
      <w:r w:rsidRPr="002E5BF1">
        <w:rPr>
          <w:vertAlign w:val="superscript"/>
        </w:rPr>
        <w:t>+</w:t>
      </w:r>
      <w:r>
        <w:t xml:space="preserve">(aq) </w:t>
      </w:r>
      <w:r>
        <w:rPr>
          <w:rFonts w:ascii="Symbol" w:hAnsi="Symbol"/>
        </w:rPr>
        <w:t></w:t>
      </w:r>
      <w:r>
        <w:t xml:space="preserve"> Cr</w:t>
      </w:r>
      <w:r w:rsidRPr="00C676D2">
        <w:rPr>
          <w:vertAlign w:val="subscript"/>
        </w:rPr>
        <w:t>2</w:t>
      </w:r>
      <w:r>
        <w:t>O</w:t>
      </w:r>
      <w:r>
        <w:rPr>
          <w:vertAlign w:val="subscript"/>
        </w:rPr>
        <w:t xml:space="preserve">7 </w:t>
      </w:r>
      <w:r w:rsidRPr="002E5BF1">
        <w:rPr>
          <w:vertAlign w:val="superscript"/>
        </w:rPr>
        <w:t>2-</w:t>
      </w:r>
      <w:r>
        <w:t>(aq) +</w:t>
      </w:r>
      <w:r w:rsidR="00986DC9">
        <w:t xml:space="preserve"> </w:t>
      </w:r>
      <w:r>
        <w:t>H</w:t>
      </w:r>
      <w:r w:rsidRPr="00C676D2">
        <w:rPr>
          <w:vertAlign w:val="subscript"/>
        </w:rPr>
        <w:t>2</w:t>
      </w:r>
      <w:r>
        <w:t>O(l)</w:t>
      </w:r>
    </w:p>
    <w:p w14:paraId="206CE56C" w14:textId="77777777" w:rsidR="002E5BF1" w:rsidRDefault="002E5BF1" w:rsidP="002E5BF1">
      <w:pPr>
        <w:ind w:right="12" w:firstLine="720"/>
      </w:pPr>
    </w:p>
    <w:p w14:paraId="1462E008" w14:textId="38376006" w:rsidR="002E5BF1" w:rsidRDefault="002E5BF1" w:rsidP="002E5BF1">
      <w:pPr>
        <w:ind w:right="12" w:firstLine="720"/>
      </w:pPr>
      <w:r>
        <w:t>Is this reaction a redox reaction? Give a reason for your answer.</w:t>
      </w:r>
      <w:r w:rsidR="003A2554">
        <w:t xml:space="preserve"> </w:t>
      </w:r>
      <w:r w:rsidR="003A2554">
        <w:tab/>
      </w:r>
      <w:r w:rsidR="003A2554">
        <w:tab/>
      </w:r>
      <w:r w:rsidR="003A2554">
        <w:tab/>
        <w:t>2 marks</w:t>
      </w:r>
    </w:p>
    <w:p w14:paraId="0CAA15BD" w14:textId="77777777" w:rsidR="002E5BF1" w:rsidRDefault="002E5BF1" w:rsidP="002E5BF1">
      <w:pPr>
        <w:ind w:right="12" w:firstLine="720"/>
      </w:pPr>
    </w:p>
    <w:p w14:paraId="717DEF88" w14:textId="77777777" w:rsidR="00B30712" w:rsidRDefault="00B30712" w:rsidP="00B30712">
      <w:pPr>
        <w:ind w:right="12"/>
        <w:jc w:val="right"/>
      </w:pPr>
      <w:r>
        <w:t>________________________________________________________________________________</w:t>
      </w:r>
    </w:p>
    <w:p w14:paraId="075B2B79" w14:textId="77777777" w:rsidR="00B30712" w:rsidRDefault="00B30712" w:rsidP="00B30712">
      <w:pPr>
        <w:ind w:right="12"/>
        <w:jc w:val="right"/>
      </w:pPr>
    </w:p>
    <w:p w14:paraId="4F9F6632" w14:textId="77777777" w:rsidR="00B30712" w:rsidRDefault="00B30712" w:rsidP="00B30712">
      <w:pPr>
        <w:ind w:right="12"/>
        <w:jc w:val="right"/>
      </w:pPr>
      <w:r>
        <w:t>________________________________________________________________________________</w:t>
      </w:r>
    </w:p>
    <w:p w14:paraId="448B53CD" w14:textId="77777777" w:rsidR="00B30712" w:rsidRDefault="00B30712" w:rsidP="00B30712">
      <w:pPr>
        <w:ind w:right="12"/>
        <w:rPr>
          <w:b/>
        </w:rPr>
      </w:pPr>
    </w:p>
    <w:p w14:paraId="3F210CED" w14:textId="77777777" w:rsidR="00B30712" w:rsidRDefault="00B30712" w:rsidP="00B30712">
      <w:pPr>
        <w:ind w:right="12"/>
        <w:rPr>
          <w:b/>
        </w:rPr>
      </w:pPr>
    </w:p>
    <w:p w14:paraId="71F9ADCC" w14:textId="5ED82117" w:rsidR="00B30712" w:rsidRDefault="00106E33" w:rsidP="00B30712">
      <w:pPr>
        <w:ind w:right="12"/>
      </w:pPr>
      <w:r>
        <w:rPr>
          <w:b/>
        </w:rPr>
        <w:t>b</w:t>
      </w:r>
      <w:r w:rsidR="00B30712">
        <w:rPr>
          <w:b/>
        </w:rPr>
        <w:t>.</w:t>
      </w:r>
      <w:r w:rsidR="00B30712">
        <w:tab/>
        <w:t xml:space="preserve">Zinc metal can be used as a reductant with </w:t>
      </w:r>
      <w:r w:rsidR="00D820CB">
        <w:t>Na</w:t>
      </w:r>
      <w:r w:rsidR="00D820CB" w:rsidRPr="00C676D2">
        <w:rPr>
          <w:vertAlign w:val="subscript"/>
        </w:rPr>
        <w:t>2</w:t>
      </w:r>
      <w:r w:rsidR="00D820CB">
        <w:t>Cr</w:t>
      </w:r>
      <w:r w:rsidR="00D820CB" w:rsidRPr="00C676D2">
        <w:rPr>
          <w:vertAlign w:val="subscript"/>
        </w:rPr>
        <w:t>2</w:t>
      </w:r>
      <w:r w:rsidR="00D820CB">
        <w:t>O</w:t>
      </w:r>
      <w:r w:rsidR="00D820CB">
        <w:rPr>
          <w:vertAlign w:val="subscript"/>
        </w:rPr>
        <w:t>7</w:t>
      </w:r>
      <w:r w:rsidR="00D820CB">
        <w:t xml:space="preserve">(aq) </w:t>
      </w:r>
      <w:r w:rsidR="00B30712">
        <w:t>to produce Cr</w:t>
      </w:r>
      <w:r w:rsidR="00B30712" w:rsidRPr="00D820CB">
        <w:rPr>
          <w:vertAlign w:val="superscript"/>
        </w:rPr>
        <w:t>3+</w:t>
      </w:r>
      <w:r w:rsidR="00B30712">
        <w:t xml:space="preserve">(aq). </w:t>
      </w:r>
    </w:p>
    <w:p w14:paraId="128D52D0" w14:textId="02A75138" w:rsidR="00B30712" w:rsidRDefault="00E23043" w:rsidP="00B30712">
      <w:pPr>
        <w:ind w:right="12" w:firstLine="720"/>
      </w:pPr>
      <w:r>
        <w:t xml:space="preserve">Write a </w:t>
      </w:r>
      <w:r w:rsidR="00B30712">
        <w:t>balanced overall equation for this reduction reaction.</w:t>
      </w:r>
      <w:r w:rsidR="00D820CB">
        <w:t xml:space="preserve"> </w:t>
      </w:r>
      <w:r w:rsidR="00D820CB">
        <w:tab/>
      </w:r>
      <w:r w:rsidR="00D820CB">
        <w:tab/>
      </w:r>
      <w:r w:rsidR="00D820CB">
        <w:tab/>
        <w:t>2 marks</w:t>
      </w:r>
    </w:p>
    <w:p w14:paraId="52AEB806" w14:textId="77777777" w:rsidR="00B30712" w:rsidRDefault="00B30712" w:rsidP="00B30712">
      <w:pPr>
        <w:ind w:right="12"/>
      </w:pPr>
    </w:p>
    <w:p w14:paraId="13D69C71" w14:textId="77777777" w:rsidR="00B30712" w:rsidRDefault="00B30712" w:rsidP="00B30712">
      <w:pPr>
        <w:ind w:right="12"/>
        <w:jc w:val="right"/>
      </w:pPr>
      <w:r>
        <w:t>________________________________________________________________________________</w:t>
      </w:r>
    </w:p>
    <w:p w14:paraId="2B3C61DC" w14:textId="77777777" w:rsidR="00B30712" w:rsidRDefault="00B30712" w:rsidP="00B30712">
      <w:pPr>
        <w:ind w:right="12"/>
        <w:jc w:val="right"/>
      </w:pPr>
    </w:p>
    <w:p w14:paraId="46830159" w14:textId="77777777" w:rsidR="00B30712" w:rsidRDefault="00B30712" w:rsidP="00B30712">
      <w:pPr>
        <w:ind w:right="12"/>
        <w:jc w:val="right"/>
      </w:pPr>
      <w:r>
        <w:t>________________________________________________________________________________</w:t>
      </w:r>
    </w:p>
    <w:p w14:paraId="2AD797AA" w14:textId="77777777" w:rsidR="00B30712" w:rsidRDefault="00B30712" w:rsidP="00B30712">
      <w:pPr>
        <w:ind w:right="12"/>
        <w:jc w:val="right"/>
      </w:pPr>
    </w:p>
    <w:p w14:paraId="2BE2108D" w14:textId="77777777" w:rsidR="00B30712" w:rsidRDefault="00B30712" w:rsidP="00B30712">
      <w:pPr>
        <w:ind w:right="12"/>
        <w:jc w:val="right"/>
      </w:pPr>
      <w:r>
        <w:t>________________________________________________________________________________</w:t>
      </w:r>
    </w:p>
    <w:p w14:paraId="1AA1C91E" w14:textId="77777777" w:rsidR="00B30712" w:rsidRDefault="00B30712" w:rsidP="00B30712">
      <w:pPr>
        <w:ind w:right="12"/>
        <w:jc w:val="right"/>
      </w:pPr>
    </w:p>
    <w:p w14:paraId="4BAD39D9" w14:textId="77777777" w:rsidR="00B30712" w:rsidRDefault="00B30712" w:rsidP="00B30712">
      <w:pPr>
        <w:ind w:right="12"/>
        <w:jc w:val="right"/>
        <w:rPr>
          <w:b/>
        </w:rPr>
      </w:pPr>
      <w:r>
        <w:t>________________________________________________________________________________</w:t>
      </w:r>
    </w:p>
    <w:p w14:paraId="0A6A8DA5" w14:textId="77777777" w:rsidR="00B30712" w:rsidRDefault="00B30712" w:rsidP="00B30712">
      <w:pPr>
        <w:ind w:right="12"/>
        <w:jc w:val="right"/>
      </w:pPr>
    </w:p>
    <w:p w14:paraId="34C8A72B" w14:textId="67E38411" w:rsidR="00B30712" w:rsidRDefault="00B30712" w:rsidP="00B30712">
      <w:pPr>
        <w:ind w:right="12"/>
        <w:jc w:val="right"/>
      </w:pPr>
    </w:p>
    <w:p w14:paraId="3112F6F2" w14:textId="77777777" w:rsidR="00B30712" w:rsidRDefault="00B30712" w:rsidP="00B30712">
      <w:pPr>
        <w:ind w:right="12"/>
      </w:pPr>
    </w:p>
    <w:p w14:paraId="4107AEA3" w14:textId="3785D20C" w:rsidR="00B30712" w:rsidRDefault="00935C07" w:rsidP="00935C07">
      <w:pPr>
        <w:ind w:left="720" w:right="12" w:hanging="720"/>
      </w:pPr>
      <w:r w:rsidRPr="00935C07">
        <w:rPr>
          <w:b/>
        </w:rPr>
        <w:t>c.</w:t>
      </w:r>
      <w:r>
        <w:tab/>
      </w:r>
      <w:r w:rsidR="00D820CB">
        <w:t>Write a balanced chemical equation for t</w:t>
      </w:r>
      <w:r w:rsidR="00B30712">
        <w:t>he combination of 2 molecules of glycine to form a dipeptide.</w:t>
      </w:r>
    </w:p>
    <w:p w14:paraId="5EC378DB" w14:textId="5AE2E30C" w:rsidR="00B30712" w:rsidRDefault="00F43A82" w:rsidP="00F43A82">
      <w:pPr>
        <w:ind w:left="8640" w:right="12"/>
      </w:pPr>
      <w:r>
        <w:t>1 mark</w:t>
      </w:r>
    </w:p>
    <w:p w14:paraId="4D2D3014" w14:textId="77777777" w:rsidR="00F43A82" w:rsidRDefault="00F43A82" w:rsidP="00F43A82">
      <w:pPr>
        <w:ind w:left="8640" w:right="12"/>
      </w:pPr>
    </w:p>
    <w:p w14:paraId="0C005B01" w14:textId="77777777" w:rsidR="00B30712" w:rsidRDefault="00B30712" w:rsidP="00B30712">
      <w:pPr>
        <w:ind w:right="12"/>
        <w:jc w:val="right"/>
      </w:pPr>
      <w:r>
        <w:t>________________________________________________________________________________</w:t>
      </w:r>
    </w:p>
    <w:p w14:paraId="04AFE8FE" w14:textId="77777777" w:rsidR="00B30712" w:rsidRDefault="00B30712" w:rsidP="00B30712">
      <w:pPr>
        <w:ind w:right="12"/>
        <w:jc w:val="right"/>
      </w:pPr>
    </w:p>
    <w:p w14:paraId="6B8A1184" w14:textId="77777777" w:rsidR="00B30712" w:rsidRDefault="00B30712" w:rsidP="00B30712">
      <w:pPr>
        <w:ind w:right="12"/>
        <w:jc w:val="right"/>
      </w:pPr>
      <w:r>
        <w:t>________________________________________________________________________________</w:t>
      </w:r>
    </w:p>
    <w:p w14:paraId="2ACEEC77" w14:textId="77777777" w:rsidR="00B30712" w:rsidRDefault="00B30712" w:rsidP="00B30712">
      <w:pPr>
        <w:ind w:right="12"/>
        <w:jc w:val="right"/>
      </w:pPr>
    </w:p>
    <w:p w14:paraId="764475D5" w14:textId="77777777" w:rsidR="00B30712" w:rsidRDefault="00B30712" w:rsidP="00B30712">
      <w:pPr>
        <w:ind w:right="12"/>
      </w:pPr>
    </w:p>
    <w:p w14:paraId="13313612" w14:textId="77777777" w:rsidR="00B30712" w:rsidRDefault="00B30712" w:rsidP="00B30712">
      <w:pPr>
        <w:ind w:right="12"/>
        <w:rPr>
          <w:b/>
        </w:rPr>
      </w:pPr>
    </w:p>
    <w:p w14:paraId="61F400B7" w14:textId="77777777" w:rsidR="00B30712" w:rsidRDefault="00B30712" w:rsidP="00B30712">
      <w:pPr>
        <w:ind w:right="12"/>
        <w:rPr>
          <w:b/>
        </w:rPr>
      </w:pPr>
    </w:p>
    <w:p w14:paraId="044474D4" w14:textId="77777777" w:rsidR="00B30712" w:rsidRDefault="00B30712" w:rsidP="00B30712">
      <w:pPr>
        <w:ind w:right="12"/>
        <w:rPr>
          <w:b/>
        </w:rPr>
      </w:pPr>
    </w:p>
    <w:p w14:paraId="5142A6C1" w14:textId="77777777" w:rsidR="00B30712" w:rsidRDefault="00B30712" w:rsidP="00B30712">
      <w:pPr>
        <w:ind w:right="12"/>
        <w:rPr>
          <w:b/>
        </w:rPr>
      </w:pPr>
    </w:p>
    <w:p w14:paraId="3A0528E9" w14:textId="77777777" w:rsidR="00846DC1" w:rsidRDefault="00846DC1" w:rsidP="00846DC1">
      <w:pPr>
        <w:pStyle w:val="Heading3"/>
        <w:jc w:val="left"/>
        <w:rPr>
          <w:b w:val="0"/>
        </w:rPr>
      </w:pPr>
    </w:p>
    <w:p w14:paraId="47E979ED" w14:textId="77777777" w:rsidR="00846DC1" w:rsidRDefault="00846DC1">
      <w:pPr>
        <w:rPr>
          <w:rFonts w:ascii="Times" w:eastAsia="Times New Roman" w:hAnsi="Times"/>
          <w:szCs w:val="20"/>
          <w:lang w:val="en-AU"/>
        </w:rPr>
      </w:pPr>
      <w:r>
        <w:rPr>
          <w:b/>
        </w:rPr>
        <w:br w:type="page"/>
      </w:r>
    </w:p>
    <w:p w14:paraId="6F80051D" w14:textId="3981C3A9" w:rsidR="00B30712" w:rsidRPr="00846DC1" w:rsidRDefault="00846DC1" w:rsidP="00846DC1">
      <w:pPr>
        <w:pStyle w:val="Heading3"/>
        <w:jc w:val="left"/>
        <w:rPr>
          <w:rFonts w:ascii="Times New Roman" w:hAnsi="Times New Roman"/>
        </w:rPr>
      </w:pPr>
      <w:r w:rsidRPr="00846DC1">
        <w:rPr>
          <w:rFonts w:ascii="Times New Roman" w:hAnsi="Times New Roman"/>
        </w:rPr>
        <w:lastRenderedPageBreak/>
        <w:t xml:space="preserve">Question </w:t>
      </w:r>
      <w:r w:rsidR="00AC2426">
        <w:rPr>
          <w:rFonts w:ascii="Times New Roman" w:hAnsi="Times New Roman"/>
        </w:rPr>
        <w:t>8</w:t>
      </w:r>
      <w:r w:rsidR="00122B69">
        <w:rPr>
          <w:rFonts w:ascii="Times New Roman" w:hAnsi="Times New Roman"/>
        </w:rPr>
        <w:t xml:space="preserve"> (7 marks)</w:t>
      </w:r>
    </w:p>
    <w:p w14:paraId="11521656" w14:textId="77777777" w:rsidR="00637326" w:rsidRDefault="00637326" w:rsidP="00B30712">
      <w:pPr>
        <w:ind w:right="12"/>
      </w:pPr>
    </w:p>
    <w:p w14:paraId="4E0B85C9" w14:textId="72E79666" w:rsidR="00B30712" w:rsidRDefault="00B30712" w:rsidP="00B30712">
      <w:pPr>
        <w:ind w:right="12"/>
      </w:pPr>
      <w:r>
        <w:t>100 mL of 1.0M AgNO</w:t>
      </w:r>
      <w:r w:rsidR="00122B69">
        <w:rPr>
          <w:vertAlign w:val="subscript"/>
        </w:rPr>
        <w:t>3</w:t>
      </w:r>
      <w:r>
        <w:t>(aq) and 100 mL of 1.0M Cu(NO</w:t>
      </w:r>
      <w:r w:rsidR="00122B69">
        <w:rPr>
          <w:vertAlign w:val="subscript"/>
        </w:rPr>
        <w:t>3</w:t>
      </w:r>
      <w:r>
        <w:t>)</w:t>
      </w:r>
      <w:r w:rsidR="00122B69" w:rsidRPr="00C676D2">
        <w:rPr>
          <w:vertAlign w:val="subscript"/>
        </w:rPr>
        <w:t>2</w:t>
      </w:r>
      <w:r>
        <w:t xml:space="preserve">(aq) are mixed in a beaker and connected to a power supply through platinum electrodes as shown in the diagram below. </w:t>
      </w:r>
    </w:p>
    <w:p w14:paraId="2B185014" w14:textId="01E2CB13" w:rsidR="00B30712" w:rsidRDefault="00B30712" w:rsidP="00B30712">
      <w:pPr>
        <w:ind w:right="12"/>
      </w:pPr>
      <w:r>
        <w:t>The cell is operated for a long time and a number of different reactions are observed at the electrodes.</w:t>
      </w:r>
    </w:p>
    <w:p w14:paraId="5EC4E3DC" w14:textId="74954CCD" w:rsidR="00B30712" w:rsidRDefault="00C368D4" w:rsidP="00B30712">
      <w:pPr>
        <w:ind w:right="12"/>
      </w:pPr>
      <w:r>
        <w:rPr>
          <w:noProof/>
          <w:lang w:val="en-AU" w:eastAsia="en-AU"/>
        </w:rPr>
        <mc:AlternateContent>
          <mc:Choice Requires="wpg">
            <w:drawing>
              <wp:anchor distT="0" distB="0" distL="114300" distR="114300" simplePos="0" relativeHeight="251628544" behindDoc="0" locked="0" layoutInCell="0" allowOverlap="1" wp14:anchorId="53AB6118" wp14:editId="61B52F71">
                <wp:simplePos x="0" y="0"/>
                <wp:positionH relativeFrom="column">
                  <wp:posOffset>1927860</wp:posOffset>
                </wp:positionH>
                <wp:positionV relativeFrom="paragraph">
                  <wp:posOffset>111760</wp:posOffset>
                </wp:positionV>
                <wp:extent cx="2011680" cy="1846580"/>
                <wp:effectExtent l="0" t="0" r="0" b="33020"/>
                <wp:wrapNone/>
                <wp:docPr id="60"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1680" cy="1846580"/>
                          <a:chOff x="3888" y="3140"/>
                          <a:chExt cx="3168" cy="2908"/>
                        </a:xfrm>
                      </wpg:grpSpPr>
                      <wpg:grpSp>
                        <wpg:cNvPr id="61" name="Group 46"/>
                        <wpg:cNvGrpSpPr>
                          <a:grpSpLocks/>
                        </wpg:cNvGrpSpPr>
                        <wpg:grpSpPr bwMode="auto">
                          <a:xfrm>
                            <a:off x="3888" y="3140"/>
                            <a:ext cx="3168" cy="2908"/>
                            <a:chOff x="3888" y="3140"/>
                            <a:chExt cx="3168" cy="2908"/>
                          </a:xfrm>
                        </wpg:grpSpPr>
                        <wps:wsp>
                          <wps:cNvPr id="62" name="Rectangle 45"/>
                          <wps:cNvSpPr>
                            <a:spLocks noChangeArrowheads="1"/>
                          </wps:cNvSpPr>
                          <wps:spPr bwMode="auto">
                            <a:xfrm>
                              <a:off x="4176" y="4752"/>
                              <a:ext cx="2592" cy="1296"/>
                            </a:xfrm>
                            <a:prstGeom prst="rect">
                              <a:avLst/>
                            </a:prstGeom>
                            <a:solidFill>
                              <a:srgbClr val="00CCFF"/>
                            </a:solidFill>
                            <a:ln w="9525">
                              <a:solidFill>
                                <a:srgbClr val="000000"/>
                              </a:solidFill>
                              <a:miter lim="800000"/>
                              <a:headEnd/>
                              <a:tailEnd/>
                            </a:ln>
                          </wps:spPr>
                          <wps:bodyPr rot="0" vert="horz" wrap="square" lIns="91440" tIns="45720" rIns="91440" bIns="45720" anchor="t" anchorCtr="0" upright="1">
                            <a:noAutofit/>
                          </wps:bodyPr>
                        </wps:wsp>
                        <wps:wsp>
                          <wps:cNvPr id="63" name="Line 26"/>
                          <wps:cNvCnPr/>
                          <wps:spPr bwMode="auto">
                            <a:xfrm>
                              <a:off x="4176" y="4464"/>
                              <a:ext cx="0" cy="15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27"/>
                          <wps:cNvCnPr/>
                          <wps:spPr bwMode="auto">
                            <a:xfrm>
                              <a:off x="4176" y="6048"/>
                              <a:ext cx="25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29"/>
                          <wps:cNvCnPr/>
                          <wps:spPr bwMode="auto">
                            <a:xfrm>
                              <a:off x="6768" y="4464"/>
                              <a:ext cx="0" cy="15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Rectangle 30"/>
                          <wps:cNvSpPr>
                            <a:spLocks noChangeArrowheads="1"/>
                          </wps:cNvSpPr>
                          <wps:spPr bwMode="auto">
                            <a:xfrm>
                              <a:off x="4896" y="3312"/>
                              <a:ext cx="1152"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Line 31"/>
                          <wps:cNvCnPr/>
                          <wps:spPr bwMode="auto">
                            <a:xfrm>
                              <a:off x="4464" y="3600"/>
                              <a:ext cx="0" cy="2016"/>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8" name="Line 32"/>
                          <wps:cNvCnPr/>
                          <wps:spPr bwMode="auto">
                            <a:xfrm>
                              <a:off x="6480" y="3600"/>
                              <a:ext cx="0" cy="2016"/>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9" name="Line 33"/>
                          <wps:cNvCnPr/>
                          <wps:spPr bwMode="auto">
                            <a:xfrm>
                              <a:off x="4464" y="3600"/>
                              <a:ext cx="4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34"/>
                          <wps:cNvCnPr/>
                          <wps:spPr bwMode="auto">
                            <a:xfrm>
                              <a:off x="6048" y="3600"/>
                              <a:ext cx="4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Text Box 35"/>
                          <wps:cNvSpPr txBox="1">
                            <a:spLocks noChangeArrowheads="1"/>
                          </wps:cNvSpPr>
                          <wps:spPr bwMode="auto">
                            <a:xfrm>
                              <a:off x="3888" y="3744"/>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456A0" w14:textId="77777777" w:rsidR="00690B4F" w:rsidRPr="00C368D4" w:rsidRDefault="00690B4F" w:rsidP="00B30712">
                                <w:pPr>
                                  <w:rPr>
                                    <w:b/>
                                  </w:rPr>
                                </w:pPr>
                                <w:r w:rsidRPr="00C368D4">
                                  <w:rPr>
                                    <w:b/>
                                  </w:rPr>
                                  <w:t>A</w:t>
                                </w:r>
                              </w:p>
                            </w:txbxContent>
                          </wps:txbx>
                          <wps:bodyPr rot="0" vert="horz" wrap="square" lIns="91440" tIns="45720" rIns="91440" bIns="45720" anchor="t" anchorCtr="0" upright="1">
                            <a:noAutofit/>
                          </wps:bodyPr>
                        </wps:wsp>
                        <wps:wsp>
                          <wps:cNvPr id="72" name="Text Box 36"/>
                          <wps:cNvSpPr txBox="1">
                            <a:spLocks noChangeArrowheads="1"/>
                          </wps:cNvSpPr>
                          <wps:spPr bwMode="auto">
                            <a:xfrm>
                              <a:off x="6480" y="3744"/>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01302" w14:textId="77777777" w:rsidR="00690B4F" w:rsidRPr="00C368D4" w:rsidRDefault="00690B4F" w:rsidP="00B30712">
                                <w:pPr>
                                  <w:rPr>
                                    <w:b/>
                                  </w:rPr>
                                </w:pPr>
                                <w:r w:rsidRPr="00C368D4">
                                  <w:rPr>
                                    <w:b/>
                                  </w:rPr>
                                  <w:t>B</w:t>
                                </w:r>
                              </w:p>
                            </w:txbxContent>
                          </wps:txbx>
                          <wps:bodyPr rot="0" vert="horz" wrap="square" lIns="91440" tIns="45720" rIns="91440" bIns="45720" anchor="t" anchorCtr="0" upright="1">
                            <a:noAutofit/>
                          </wps:bodyPr>
                        </wps:wsp>
                        <wps:wsp>
                          <wps:cNvPr id="73" name="Text Box 37"/>
                          <wps:cNvSpPr txBox="1">
                            <a:spLocks noChangeArrowheads="1"/>
                          </wps:cNvSpPr>
                          <wps:spPr bwMode="auto">
                            <a:xfrm>
                              <a:off x="4464" y="3172"/>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0D58E" w14:textId="77777777" w:rsidR="00690B4F" w:rsidRPr="00C368D4" w:rsidRDefault="00690B4F" w:rsidP="00B30712">
                                <w:pPr>
                                  <w:rPr>
                                    <w:sz w:val="28"/>
                                    <w:szCs w:val="28"/>
                                  </w:rPr>
                                </w:pPr>
                                <w:r w:rsidRPr="00C368D4">
                                  <w:rPr>
                                    <w:sz w:val="28"/>
                                    <w:szCs w:val="28"/>
                                  </w:rPr>
                                  <w:t>+</w:t>
                                </w:r>
                              </w:p>
                            </w:txbxContent>
                          </wps:txbx>
                          <wps:bodyPr rot="0" vert="horz" wrap="square" lIns="91440" tIns="45720" rIns="91440" bIns="45720" anchor="t" anchorCtr="0" upright="1">
                            <a:noAutofit/>
                          </wps:bodyPr>
                        </wps:wsp>
                        <wps:wsp>
                          <wps:cNvPr id="74" name="Text Box 38"/>
                          <wps:cNvSpPr txBox="1">
                            <a:spLocks noChangeArrowheads="1"/>
                          </wps:cNvSpPr>
                          <wps:spPr bwMode="auto">
                            <a:xfrm>
                              <a:off x="6048" y="3140"/>
                              <a:ext cx="576"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5148B" w14:textId="77777777" w:rsidR="00690B4F" w:rsidRDefault="00690B4F" w:rsidP="00B30712">
                                <w:r>
                                  <w:t>_</w:t>
                                </w:r>
                              </w:p>
                            </w:txbxContent>
                          </wps:txbx>
                          <wps:bodyPr rot="0" vert="horz" wrap="square" lIns="91440" tIns="45720" rIns="91440" bIns="45720" anchor="t" anchorCtr="0" upright="1">
                            <a:noAutofit/>
                          </wps:bodyPr>
                        </wps:wsp>
                      </wpg:grpSp>
                      <wps:wsp>
                        <wps:cNvPr id="75" name="Text Box 47"/>
                        <wps:cNvSpPr txBox="1">
                          <a:spLocks noChangeArrowheads="1"/>
                        </wps:cNvSpPr>
                        <wps:spPr bwMode="auto">
                          <a:xfrm>
                            <a:off x="4752" y="3312"/>
                            <a:ext cx="144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24183" w14:textId="77777777" w:rsidR="00690B4F" w:rsidRDefault="00690B4F" w:rsidP="00B30712">
                              <w:pPr>
                                <w:jc w:val="center"/>
                                <w:rPr>
                                  <w:sz w:val="16"/>
                                </w:rPr>
                              </w:pPr>
                              <w:proofErr w:type="gramStart"/>
                              <w:r>
                                <w:rPr>
                                  <w:sz w:val="16"/>
                                </w:rPr>
                                <w:t>power</w:t>
                              </w:r>
                              <w:proofErr w:type="gramEnd"/>
                              <w:r>
                                <w:rPr>
                                  <w:sz w:val="16"/>
                                </w:rPr>
                                <w:t xml:space="preserve"> supply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48" o:spid="_x0000_s1054" style="position:absolute;margin-left:151.8pt;margin-top:8.8pt;width:158.4pt;height:145.4pt;z-index:251628544" coordorigin="3888,3140" coordsize="3168,290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" o:allowincell="f">
                <v:group id="Group 46" o:spid="_x0000_s1055" style="position:absolute;left:3888;top:3140;width:3168;height:2908" coordorigin="3888,3140" coordsize="3168,290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2ncU/MUAAADbAAAA&#10;DwAAAAAAAAAAAAAAAACpAgAAZHJzL2Rvd25yZXYueG1sUEsFBgAAAAAEAAQA+gAAAJsDAAAAAA==&#10;">
                  <v:rect id="Rectangle 45" o:spid="_x0000_s1056" style="position:absolute;left:4176;top:4752;width:2592;height:12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4WdoxgAA&#10;ANsAAAAPAAAAZHJzL2Rvd25yZXYueG1sRI9Ba8JAFITvgv9heYVeRDfNwUrqKkUr1ItFW6G9vWaf&#10;2ZDs25hdNf57t1DwOMzMN8x03tlanKn1pWMFT6MEBHHudMmFgq/P1XACwgdkjbVjUnAlD/NZvzfF&#10;TLsLb+m8C4WIEPYZKjAhNJmUPjdk0Y9cQxy9g2sthijbQuoWLxFua5kmyVhaLDkuGGxoYSivdier&#10;oBg8r5ffadivfyrzi2+Lj+OmOij1+NC9voAI1IV7+L/9rhWMU/j7En+AnN0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l4WdoxgAAANsAAAAPAAAAAAAAAAAAAAAAAJcCAABkcnMv&#10;ZG93bnJldi54bWxQSwUGAAAAAAQABAD1AAAAigMAAAAA&#10;" fillcolor="#0cf"/>
                  <v:line id="Line 26" o:spid="_x0000_s1057" style="position:absolute;visibility:visible;mso-wrap-style:square" from="4176,4464" to="4176,604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E/XmgsUAAADbAAAADwAAAAAAAAAA&#10;AAAAAAChAgAAZHJzL2Rvd25yZXYueG1sUEsFBgAAAAAEAAQA+QAAAJMDAAAAAA==&#10;"/>
                  <v:line id="Line 27" o:spid="_x0000_s1058" style="position:absolute;visibility:visible;mso-wrap-style:square" from="4176,6048" to="6768,604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JwcfvbGAAAA2wAAAA8AAAAAAAAA&#10;AAAAAAAAoQIAAGRycy9kb3ducmV2LnhtbFBLBQYAAAAABAAEAPkAAACUAwAAAAA=&#10;"/>
                  <v:line id="Line 29" o:spid="_x0000_s1059" style="position:absolute;visibility:visible;mso-wrap-style:square" from="6768,4464" to="6768,604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PNQ223GAAAA2wAAAA8AAAAAAAAA&#10;AAAAAAAAoQIAAGRycy9kb3ducmV2LnhtbFBLBQYAAAAABAAEAPkAAACUAwAAAAA=&#10;"/>
                  <v:rect id="Rectangle 30" o:spid="_x0000_s1060" style="position:absolute;left:4896;top:3312;width:1152;height:4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fjfCwgAA&#10;ANsAAAAPAAAAZHJzL2Rvd25yZXYueG1sRI9BawIxFITvBf9DeIK3mrXgUlajrFLBk1ArqLfH5pks&#10;bl6WTXS3/74pFHocZuYbZrkeXCOe1IXas4LZNANBXHlds1Fw+tq9voMIEVlj45kUfFOA9Wr0ssRC&#10;+54/6XmMRiQIhwIV2BjbQspQWXIYpr4lTt7Ndw5jkp2RusM+wV0j37Islw5rTgsWW9paqu7Hh1Pw&#10;0V4P5dwEWZ6jvdz9pt/Zg1FqMh7KBYhIQ/wP/7X3WkGew++X9APk6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h+N8LCAAAA2wAAAA8AAAAAAAAAAAAAAAAAlwIAAGRycy9kb3du&#10;cmV2LnhtbFBLBQYAAAAABAAEAPUAAACGAwAAAAA=&#10;" filled="f"/>
                  <v:line id="Line 31" o:spid="_x0000_s1061" style="position:absolute;visibility:visible;mso-wrap-style:square" from="4464,3600" to="4464,561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afofMEAAADbAAAADwAAAGRycy9kb3ducmV2LnhtbESPQYvCMBSE78L+h/CEvWmqCyrVKK4g&#10;eNiLVcTjI3m2xealJFnt7q83guBxmJlvmMWqs424kQ+1YwWjYQaCWDtTc6ngeNgOZiBCRDbYOCYF&#10;fxRgtfzoLTA37s57uhWxFAnCIUcFVYxtLmXQFVkMQ9cSJ+/ivMWYpC+l8XhPcNvIcZZNpMWa00KF&#10;LW0q0tfi1yoodvri/r/89XT+/tF6i36PtVfqs9+t5yAidfEdfrV3RsFkCs8v6QfI5QM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tp+h8wQAAANsAAAAPAAAAAAAAAAAAAAAA&#10;AKECAABkcnMvZG93bnJldi54bWxQSwUGAAAAAAQABAD5AAAAjwMAAAAA&#10;" strokeweight="3pt"/>
                  <v:line id="Line 32" o:spid="_x0000_s1062" style="position:absolute;visibility:visible;mso-wrap-style:square" from="6480,3600" to="6480,561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Dh8Dr8AAADbAAAADwAAAGRycy9kb3ducmV2LnhtbERPTYvCMBC9C/6HMMLe1lQFWaqxqCB4&#10;8GJ3EY9DMralzaQkUev++s1hwePjfa+LwXbiQT40jhXMphkIYu1Mw5WCn+/D5xeIEJENdo5JwYsC&#10;FJvxaI25cU8+06OMlUghHHJUUMfY51IGXZPFMHU9ceJuzluMCfpKGo/PFG47Oc+ypbTYcGqosad9&#10;Tbot71ZBedQ397vw7eW6O2l9QH/Gxiv1MRm2KxCRhvgW/7uPRsEyjU1f0g+Qmz8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XDh8Dr8AAADbAAAADwAAAAAAAAAAAAAAAACh&#10;AgAAZHJzL2Rvd25yZXYueG1sUEsFBgAAAAAEAAQA+QAAAI0DAAAAAA==&#10;" strokeweight="3pt"/>
                  <v:line id="Line 33" o:spid="_x0000_s1063" style="position:absolute;visibility:visible;mso-wrap-style:square" from="4464,3600" to="4896,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HId0WjGAAAA2wAAAA8AAAAAAAAA&#10;AAAAAAAAoQIAAGRycy9kb3ducmV2LnhtbFBLBQYAAAAABAAEAPkAAACUAwAAAAA=&#10;"/>
                  <v:line id="Line 34" o:spid="_x0000_s1064" style="position:absolute;visibility:visible;mso-wrap-style:square" from="6048,3600" to="6480,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b+7ijDAAAA2wAAAA8AAAAAAAAAAAAA&#10;AAAAoQIAAGRycy9kb3ducmV2LnhtbFBLBQYAAAAABAAEAPkAAACRAwAAAAA=&#10;"/>
                  <v:shape id="Text Box 35" o:spid="_x0000_s1065" type="#_x0000_t202" style="position:absolute;left:3888;top:3744;width:576;height:4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E5XCwwAA&#10;ANsAAAAPAAAAZHJzL2Rvd25yZXYueG1sRI9bi8IwFITfBf9DOIJva6K4XqpRRFnYpxWv4NuhObbF&#10;5qQ0Wdv995uFBR+HmfmGWa5bW4on1b5wrGE4UCCIU2cKzjScTx9vMxA+IBssHZOGH/KwXnU7S0yM&#10;a/hAz2PIRISwT1BDHkKVSOnTnCz6gauIo3d3tcUQZZ1JU2MT4baUI6Um0mLBcSHHirY5pY/jt9Vw&#10;+brfrmO1z3b2vWpcqyTbudS632s3CxCB2vAK/7c/jYbpEP6+xB8gV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uE5XCwwAAANsAAAAPAAAAAAAAAAAAAAAAAJcCAABkcnMvZG93&#10;bnJldi54bWxQSwUGAAAAAAQABAD1AAAAhwMAAAAA&#10;" filled="f" stroked="f">
                    <v:textbox>
                      <w:txbxContent>
                        <w:p w14:paraId="55F456A0" w14:textId="77777777" w:rsidR="00690B4F" w:rsidRPr="00C368D4" w:rsidRDefault="00690B4F" w:rsidP="00B30712">
                          <w:pPr>
                            <w:rPr>
                              <w:b/>
                            </w:rPr>
                          </w:pPr>
                          <w:r w:rsidRPr="00C368D4">
                            <w:rPr>
                              <w:b/>
                            </w:rPr>
                            <w:t>A</w:t>
                          </w:r>
                        </w:p>
                      </w:txbxContent>
                    </v:textbox>
                  </v:shape>
                  <v:shape id="Text Box 36" o:spid="_x0000_s1066" type="#_x0000_t202" style="position:absolute;left:6480;top:3744;width:576;height:4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wQu1xAAA&#10;ANsAAAAPAAAAZHJzL2Rvd25yZXYueG1sRI9Ba8JAFITvBf/D8gRvuqvYVtNsRJRCTy2mKnh7ZJ9J&#10;aPZtyG5N+u+7BaHHYWa+YdLNYBtxo87XjjXMZwoEceFMzaWG4+frdAXCB2SDjWPS8EMeNtnoIcXE&#10;uJ4PdMtDKSKEfYIaqhDaREpfVGTRz1xLHL2r6yyGKLtSmg77CLeNXCj1JC3WHBcqbGlXUfGVf1sN&#10;p/fr5bxUH+XePra9G5Rku5ZaT8bD9gVEoCH8h+/tN6PheQF/X+IPkNk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HsELtcQAAADbAAAADwAAAAAAAAAAAAAAAACXAgAAZHJzL2Rv&#10;d25yZXYueG1sUEsFBgAAAAAEAAQA9QAAAIgDAAAAAA==&#10;" filled="f" stroked="f">
                    <v:textbox>
                      <w:txbxContent>
                        <w:p w14:paraId="7A901302" w14:textId="77777777" w:rsidR="00690B4F" w:rsidRPr="00C368D4" w:rsidRDefault="00690B4F" w:rsidP="00B30712">
                          <w:pPr>
                            <w:rPr>
                              <w:b/>
                            </w:rPr>
                          </w:pPr>
                          <w:r w:rsidRPr="00C368D4">
                            <w:rPr>
                              <w:b/>
                            </w:rPr>
                            <w:t>B</w:t>
                          </w:r>
                        </w:p>
                      </w:txbxContent>
                    </v:textbox>
                  </v:shape>
                  <v:shape id="Text Box 37" o:spid="_x0000_s1067" type="#_x0000_t202" style="position:absolute;left:4464;top:3172;width:576;height:4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ja4uxAAA&#10;ANsAAAAPAAAAZHJzL2Rvd25yZXYueG1sRI9PawIxFMTvBb9DeEJvmtSqbbcbRSyCp4pWC709Nm//&#10;4OZl2aTu+u0bQehxmJnfMOmyt7W4UOsrxxqexgoEceZMxYWG49dm9ArCB2SDtWPScCUPy8XgIcXE&#10;uI73dDmEQkQI+wQ1lCE0iZQ+K8miH7uGOHq5ay2GKNtCmha7CLe1nCg1lxYrjgslNrQuKTsffq2G&#10;02f+8z1Vu+LDzprO9UqyfZNaPw771TuIQH34D9/bW6Ph5RluX+IPkIs/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cY2uLsQAAADbAAAADwAAAAAAAAAAAAAAAACXAgAAZHJzL2Rv&#10;d25yZXYueG1sUEsFBgAAAAAEAAQA9QAAAIgDAAAAAA==&#10;" filled="f" stroked="f">
                    <v:textbox>
                      <w:txbxContent>
                        <w:p w14:paraId="2FA0D58E" w14:textId="77777777" w:rsidR="00690B4F" w:rsidRPr="00C368D4" w:rsidRDefault="00690B4F" w:rsidP="00B30712">
                          <w:pPr>
                            <w:rPr>
                              <w:sz w:val="28"/>
                              <w:szCs w:val="28"/>
                            </w:rPr>
                          </w:pPr>
                          <w:r w:rsidRPr="00C368D4">
                            <w:rPr>
                              <w:sz w:val="28"/>
                              <w:szCs w:val="28"/>
                            </w:rPr>
                            <w:t>+</w:t>
                          </w:r>
                        </w:p>
                      </w:txbxContent>
                    </v:textbox>
                  </v:shape>
                  <v:shape id="Text Box 38" o:spid="_x0000_s1068" type="#_x0000_t202" style="position:absolute;left:6048;top:3140;width:576;height:57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DZaxAAA&#10;ANsAAAAPAAAAZHJzL2Rvd25yZXYueG1sRI9Ba8JAFITvBf/D8gRvuqvYVtNsRJRCTy2mKnh7ZJ9J&#10;aPZtyG5N+u+7BaHHYWa+YdLNYBtxo87XjjXMZwoEceFMzaWG4+frdAXCB2SDjWPS8EMeNtnoIcXE&#10;uJ4PdMtDKSKEfYIaqhDaREpfVGTRz1xLHL2r6yyGKLtSmg77CLeNXCj1JC3WHBcqbGlXUfGVf1sN&#10;p/fr5bxUH+XePra9G5Rku5ZaT8bD9gVEoCH8h+/tN6PheQl/X+IPkNk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mQ2WsQAAADbAAAADwAAAAAAAAAAAAAAAACXAgAAZHJzL2Rv&#10;d25yZXYueG1sUEsFBgAAAAAEAAQA9QAAAIgDAAAAAA==&#10;" filled="f" stroked="f">
                    <v:textbox>
                      <w:txbxContent>
                        <w:p w14:paraId="1345148B" w14:textId="77777777" w:rsidR="00690B4F" w:rsidRDefault="00690B4F" w:rsidP="00B30712">
                          <w:r>
                            <w:t>_</w:t>
                          </w:r>
                        </w:p>
                      </w:txbxContent>
                    </v:textbox>
                  </v:shape>
                </v:group>
                <v:shape id="Text Box 47" o:spid="_x0000_s1069" type="#_x0000_t202" style="position:absolute;left:4752;top:3312;width:1440;height:4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KJPBwwAA&#10;ANsAAAAPAAAAZHJzL2Rvd25yZXYueG1sRI9Ba8JAFITvBf/D8oTe6q6iVtNsRJRCT4pWBW+P7DMJ&#10;zb4N2a1J/31XKPQ4zMw3TLrqbS3u1PrKsYbxSIEgzp2puNBw+nx/WYDwAdlg7Zg0/JCHVTZ4SjEx&#10;ruMD3Y+hEBHCPkENZQhNIqXPS7LoR64hjt7NtRZDlG0hTYtdhNtaTpSaS4sVx4USG9qUlH8dv62G&#10;8+52vUzVvtjaWdO5Xkm2S6n187Bfv4EI1If/8F/7w2h4ncHjS/wBMvs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RKJPBwwAAANsAAAAPAAAAAAAAAAAAAAAAAJcCAABkcnMvZG93&#10;bnJldi54bWxQSwUGAAAAAAQABAD1AAAAhwMAAAAA&#10;" filled="f" stroked="f">
                  <v:textbox>
                    <w:txbxContent>
                      <w:p w14:paraId="7D624183" w14:textId="77777777" w:rsidR="00690B4F" w:rsidRDefault="00690B4F" w:rsidP="00B30712">
                        <w:pPr>
                          <w:jc w:val="center"/>
                          <w:rPr>
                            <w:sz w:val="16"/>
                          </w:rPr>
                        </w:pPr>
                        <w:r>
                          <w:rPr>
                            <w:sz w:val="16"/>
                          </w:rPr>
                          <w:t>power supply</w:t>
                        </w:r>
                      </w:p>
                    </w:txbxContent>
                  </v:textbox>
                </v:shape>
              </v:group>
            </w:pict>
          </mc:Fallback>
        </mc:AlternateContent>
      </w:r>
    </w:p>
    <w:p w14:paraId="42664B89" w14:textId="77777777" w:rsidR="00B30712" w:rsidRDefault="00B30712" w:rsidP="00B30712">
      <w:pPr>
        <w:spacing w:line="480" w:lineRule="atLeast"/>
        <w:ind w:right="12"/>
      </w:pPr>
    </w:p>
    <w:p w14:paraId="696C8DB9" w14:textId="77777777" w:rsidR="00B30712" w:rsidRDefault="00B30712" w:rsidP="00B30712">
      <w:pPr>
        <w:spacing w:line="480" w:lineRule="atLeast"/>
        <w:ind w:right="12"/>
      </w:pPr>
    </w:p>
    <w:p w14:paraId="0485F2F0" w14:textId="77777777" w:rsidR="00B30712" w:rsidRDefault="00B30712" w:rsidP="00B30712">
      <w:pPr>
        <w:spacing w:line="480" w:lineRule="atLeast"/>
        <w:ind w:right="12"/>
      </w:pPr>
    </w:p>
    <w:p w14:paraId="21C596EA" w14:textId="77777777" w:rsidR="00B30712" w:rsidRDefault="00B30712" w:rsidP="00B30712">
      <w:pPr>
        <w:spacing w:line="480" w:lineRule="atLeast"/>
        <w:ind w:right="12"/>
      </w:pPr>
    </w:p>
    <w:p w14:paraId="343B4B8D" w14:textId="77777777" w:rsidR="00B30712" w:rsidRDefault="00B30712" w:rsidP="00B30712">
      <w:pPr>
        <w:spacing w:line="480" w:lineRule="atLeast"/>
        <w:ind w:right="12"/>
      </w:pPr>
    </w:p>
    <w:p w14:paraId="61CE3112" w14:textId="77777777" w:rsidR="00B30712" w:rsidRDefault="00B30712" w:rsidP="00B30712">
      <w:pPr>
        <w:spacing w:line="480" w:lineRule="atLeast"/>
        <w:ind w:right="12"/>
      </w:pPr>
    </w:p>
    <w:p w14:paraId="3E3D5901" w14:textId="77777777" w:rsidR="00B30712" w:rsidRDefault="00B30712" w:rsidP="00B30712">
      <w:pPr>
        <w:ind w:right="12"/>
        <w:rPr>
          <w:sz w:val="16"/>
        </w:rPr>
      </w:pPr>
    </w:p>
    <w:p w14:paraId="6C880041" w14:textId="77777777" w:rsidR="00922C17" w:rsidRDefault="00922C17" w:rsidP="00B30712">
      <w:pPr>
        <w:ind w:right="12"/>
        <w:rPr>
          <w:b/>
        </w:rPr>
      </w:pPr>
    </w:p>
    <w:p w14:paraId="528C508E" w14:textId="727461C8" w:rsidR="00B30712" w:rsidRDefault="00B30712" w:rsidP="00B30712">
      <w:pPr>
        <w:ind w:right="12"/>
      </w:pPr>
      <w:r>
        <w:rPr>
          <w:b/>
        </w:rPr>
        <w:t>a.</w:t>
      </w:r>
      <w:r>
        <w:tab/>
        <w:t>The cathode is electrode ____________ (select either A or B)</w:t>
      </w:r>
      <w:r w:rsidR="00F5295F">
        <w:t xml:space="preserve"> </w:t>
      </w:r>
      <w:r w:rsidR="00F5295F">
        <w:tab/>
      </w:r>
      <w:r w:rsidR="00F5295F">
        <w:tab/>
      </w:r>
      <w:r w:rsidR="00F5295F">
        <w:tab/>
        <w:t>1 mark</w:t>
      </w:r>
    </w:p>
    <w:p w14:paraId="21A9317C" w14:textId="77777777" w:rsidR="00B30712" w:rsidRDefault="00B30712" w:rsidP="00B30712">
      <w:pPr>
        <w:ind w:right="12"/>
      </w:pPr>
    </w:p>
    <w:p w14:paraId="00BC8126" w14:textId="7E8C3939" w:rsidR="00B30712" w:rsidRDefault="00B30712" w:rsidP="00B30712">
      <w:pPr>
        <w:ind w:right="12"/>
      </w:pPr>
      <w:r>
        <w:rPr>
          <w:b/>
        </w:rPr>
        <w:t>b.</w:t>
      </w:r>
      <w:r>
        <w:tab/>
        <w:t>The equation for the first reaction to occur at the cathode is</w:t>
      </w:r>
      <w:r w:rsidR="00F5295F">
        <w:t xml:space="preserve"> </w:t>
      </w:r>
      <w:r w:rsidR="00F5295F">
        <w:tab/>
      </w:r>
      <w:r w:rsidR="00F5295F">
        <w:tab/>
      </w:r>
      <w:r w:rsidR="00F5295F">
        <w:tab/>
      </w:r>
      <w:r w:rsidR="00F5295F">
        <w:tab/>
        <w:t>1 mark</w:t>
      </w:r>
    </w:p>
    <w:p w14:paraId="5AB33BFC" w14:textId="77777777" w:rsidR="00B30712" w:rsidRDefault="00B30712" w:rsidP="00B30712">
      <w:pPr>
        <w:ind w:right="12"/>
      </w:pPr>
    </w:p>
    <w:p w14:paraId="291120B2" w14:textId="77777777" w:rsidR="00B30712" w:rsidRDefault="00B30712" w:rsidP="00B30712">
      <w:pPr>
        <w:ind w:right="12"/>
      </w:pPr>
      <w:r>
        <w:t>________________________________________________________________________________</w:t>
      </w:r>
    </w:p>
    <w:p w14:paraId="157B4231" w14:textId="77777777" w:rsidR="00B30712" w:rsidRDefault="00B30712" w:rsidP="00B30712">
      <w:pPr>
        <w:ind w:right="12"/>
      </w:pPr>
    </w:p>
    <w:p w14:paraId="34A701C2" w14:textId="3B2BD3F1" w:rsidR="00B30712" w:rsidRDefault="00B30712" w:rsidP="00B30712">
      <w:pPr>
        <w:ind w:right="12"/>
      </w:pPr>
      <w:r>
        <w:rPr>
          <w:b/>
        </w:rPr>
        <w:t>c.</w:t>
      </w:r>
      <w:r w:rsidR="00C87097">
        <w:tab/>
        <w:t xml:space="preserve">The equation for the second </w:t>
      </w:r>
      <w:r>
        <w:t>reaction to occur at the cathode is</w:t>
      </w:r>
      <w:r w:rsidR="00F5295F">
        <w:t xml:space="preserve"> </w:t>
      </w:r>
      <w:r w:rsidR="00F5295F">
        <w:tab/>
      </w:r>
      <w:r w:rsidR="00F5295F">
        <w:tab/>
      </w:r>
      <w:r w:rsidR="00F5295F">
        <w:tab/>
        <w:t>1 mark</w:t>
      </w:r>
    </w:p>
    <w:p w14:paraId="05FB2C8C" w14:textId="77777777" w:rsidR="00B30712" w:rsidRDefault="00B30712" w:rsidP="00B30712">
      <w:pPr>
        <w:ind w:right="12"/>
      </w:pPr>
    </w:p>
    <w:p w14:paraId="0FE8ABC3" w14:textId="77777777" w:rsidR="00B30712" w:rsidRDefault="00B30712" w:rsidP="00B30712">
      <w:pPr>
        <w:ind w:right="12"/>
      </w:pPr>
      <w:r>
        <w:t>________________________________________________________________________________</w:t>
      </w:r>
    </w:p>
    <w:p w14:paraId="0CA7A453" w14:textId="77777777" w:rsidR="00B30712" w:rsidRDefault="00B30712" w:rsidP="00B30712">
      <w:pPr>
        <w:ind w:right="12"/>
      </w:pPr>
    </w:p>
    <w:p w14:paraId="1657B323" w14:textId="5E00DCD2" w:rsidR="00B30712" w:rsidRDefault="00B30712" w:rsidP="00B30712">
      <w:pPr>
        <w:ind w:right="12"/>
      </w:pPr>
      <w:r>
        <w:rPr>
          <w:b/>
        </w:rPr>
        <w:t>d.</w:t>
      </w:r>
      <w:r>
        <w:tab/>
        <w:t>The equation for the last reaction to occur at the cathode is</w:t>
      </w:r>
      <w:r w:rsidR="00F5295F">
        <w:t xml:space="preserve"> </w:t>
      </w:r>
      <w:r w:rsidR="00F5295F">
        <w:tab/>
      </w:r>
      <w:r w:rsidR="00F5295F">
        <w:tab/>
      </w:r>
      <w:r w:rsidR="00F5295F">
        <w:tab/>
      </w:r>
      <w:r w:rsidR="00F5295F">
        <w:tab/>
        <w:t>1 mark</w:t>
      </w:r>
    </w:p>
    <w:p w14:paraId="3D7FF4EC" w14:textId="77777777" w:rsidR="00B30712" w:rsidRDefault="00B30712" w:rsidP="00B30712">
      <w:pPr>
        <w:ind w:right="12"/>
      </w:pPr>
    </w:p>
    <w:p w14:paraId="70E3C5D7" w14:textId="77777777" w:rsidR="00B30712" w:rsidRDefault="00B30712" w:rsidP="00B30712">
      <w:pPr>
        <w:ind w:right="12"/>
      </w:pPr>
      <w:r>
        <w:t>________________________________________________________________________________</w:t>
      </w:r>
    </w:p>
    <w:p w14:paraId="77C085FF" w14:textId="77777777" w:rsidR="00B30712" w:rsidRDefault="00B30712" w:rsidP="00B30712">
      <w:pPr>
        <w:ind w:right="12"/>
      </w:pPr>
    </w:p>
    <w:p w14:paraId="2FE182BF" w14:textId="77777777" w:rsidR="00B30712" w:rsidRDefault="00B30712" w:rsidP="00B30712">
      <w:pPr>
        <w:ind w:left="720" w:right="12" w:hanging="720"/>
      </w:pPr>
      <w:r>
        <w:rPr>
          <w:b/>
        </w:rPr>
        <w:t>e.</w:t>
      </w:r>
      <w:r>
        <w:tab/>
        <w:t>While the cell is operating, 0.003 mol of oxygen gas is produced in 5 minutes. Assuming that this is the only reaction occurring at the anode, calculate the average current flowing during this time.</w:t>
      </w:r>
    </w:p>
    <w:p w14:paraId="79619DA5" w14:textId="62243D9A" w:rsidR="00B30712" w:rsidRDefault="00F5295F" w:rsidP="00F5295F">
      <w:pPr>
        <w:ind w:left="7920" w:right="12" w:firstLine="720"/>
      </w:pPr>
      <w:r>
        <w:t>3 marks</w:t>
      </w:r>
    </w:p>
    <w:p w14:paraId="235C2A91" w14:textId="77777777" w:rsidR="00F5295F" w:rsidRDefault="00F5295F" w:rsidP="00B30712">
      <w:pPr>
        <w:ind w:right="12"/>
        <w:jc w:val="right"/>
      </w:pPr>
    </w:p>
    <w:p w14:paraId="30E9AEFD" w14:textId="77777777" w:rsidR="00B30712" w:rsidRDefault="00B30712" w:rsidP="00B30712">
      <w:pPr>
        <w:ind w:right="12"/>
        <w:jc w:val="right"/>
      </w:pPr>
      <w:r>
        <w:t>________________________________________________________________________________</w:t>
      </w:r>
    </w:p>
    <w:p w14:paraId="0FEAF70E" w14:textId="77777777" w:rsidR="00B30712" w:rsidRDefault="00B30712" w:rsidP="00B30712">
      <w:pPr>
        <w:ind w:right="12"/>
        <w:jc w:val="right"/>
      </w:pPr>
    </w:p>
    <w:p w14:paraId="44149114" w14:textId="77777777" w:rsidR="00B30712" w:rsidRDefault="00B30712" w:rsidP="00B30712">
      <w:pPr>
        <w:ind w:right="12"/>
        <w:jc w:val="right"/>
      </w:pPr>
      <w:r>
        <w:t>________________________________________________________________________________</w:t>
      </w:r>
    </w:p>
    <w:p w14:paraId="640E808F" w14:textId="77777777" w:rsidR="00B30712" w:rsidRDefault="00B30712" w:rsidP="00B30712">
      <w:pPr>
        <w:ind w:right="12"/>
        <w:jc w:val="right"/>
      </w:pPr>
    </w:p>
    <w:p w14:paraId="1B66D50E" w14:textId="77777777" w:rsidR="00B30712" w:rsidRDefault="00B30712" w:rsidP="00B30712">
      <w:pPr>
        <w:ind w:right="12"/>
        <w:jc w:val="right"/>
        <w:rPr>
          <w:b/>
        </w:rPr>
      </w:pPr>
      <w:r>
        <w:t>________________________________________________________________________________</w:t>
      </w:r>
    </w:p>
    <w:p w14:paraId="53082B2A" w14:textId="77777777" w:rsidR="00B30712" w:rsidRDefault="00B30712" w:rsidP="00B30712">
      <w:pPr>
        <w:ind w:right="12"/>
        <w:rPr>
          <w:b/>
        </w:rPr>
      </w:pPr>
    </w:p>
    <w:p w14:paraId="7B6CC31F" w14:textId="77777777" w:rsidR="00B30712" w:rsidRDefault="00B30712" w:rsidP="00B30712">
      <w:pPr>
        <w:ind w:right="12"/>
        <w:jc w:val="right"/>
      </w:pPr>
      <w:r>
        <w:t>________________________________________________________________________________</w:t>
      </w:r>
    </w:p>
    <w:p w14:paraId="16866670" w14:textId="77777777" w:rsidR="00B30712" w:rsidRDefault="00B30712" w:rsidP="00B30712">
      <w:pPr>
        <w:ind w:right="12"/>
        <w:jc w:val="right"/>
      </w:pPr>
    </w:p>
    <w:p w14:paraId="3D149900" w14:textId="77777777" w:rsidR="00B30712" w:rsidRDefault="00B30712" w:rsidP="00B30712">
      <w:pPr>
        <w:ind w:right="12"/>
        <w:jc w:val="right"/>
        <w:rPr>
          <w:b/>
        </w:rPr>
      </w:pPr>
      <w:r>
        <w:t>________________________________________________________________________________</w:t>
      </w:r>
    </w:p>
    <w:p w14:paraId="26C1F034" w14:textId="77777777" w:rsidR="00B30712" w:rsidRDefault="00B30712" w:rsidP="00B30712">
      <w:pPr>
        <w:ind w:right="12"/>
      </w:pPr>
    </w:p>
    <w:p w14:paraId="21D9CC8D" w14:textId="77777777" w:rsidR="00F5295F" w:rsidRDefault="00F5295F" w:rsidP="00122B69">
      <w:pPr>
        <w:pStyle w:val="Heading3"/>
        <w:jc w:val="left"/>
        <w:rPr>
          <w:rFonts w:ascii="Times New Roman" w:hAnsi="Times New Roman"/>
        </w:rPr>
      </w:pPr>
    </w:p>
    <w:p w14:paraId="04129D82" w14:textId="77777777" w:rsidR="00392ADB" w:rsidRDefault="00392ADB" w:rsidP="00392ADB">
      <w:pPr>
        <w:pStyle w:val="Heading3"/>
        <w:ind w:left="0"/>
        <w:jc w:val="left"/>
        <w:rPr>
          <w:rFonts w:ascii="Times New Roman" w:hAnsi="Times New Roman"/>
        </w:rPr>
      </w:pPr>
    </w:p>
    <w:p w14:paraId="1B3ADF32" w14:textId="77777777" w:rsidR="00392ADB" w:rsidRDefault="00392ADB">
      <w:pPr>
        <w:rPr>
          <w:rFonts w:eastAsia="Times New Roman"/>
          <w:b/>
          <w:szCs w:val="20"/>
          <w:lang w:val="en-AU"/>
        </w:rPr>
      </w:pPr>
      <w:r>
        <w:br w:type="page"/>
      </w:r>
    </w:p>
    <w:p w14:paraId="26492503" w14:textId="526AF9AF" w:rsidR="00B30712" w:rsidRPr="00122B69" w:rsidRDefault="00637326" w:rsidP="00392ADB">
      <w:pPr>
        <w:pStyle w:val="Heading3"/>
        <w:ind w:left="0"/>
        <w:jc w:val="left"/>
        <w:rPr>
          <w:rFonts w:ascii="Times New Roman" w:hAnsi="Times New Roman"/>
        </w:rPr>
      </w:pPr>
      <w:r>
        <w:rPr>
          <w:rFonts w:ascii="Times New Roman" w:hAnsi="Times New Roman"/>
        </w:rPr>
        <w:lastRenderedPageBreak/>
        <w:t xml:space="preserve">Question </w:t>
      </w:r>
      <w:r w:rsidR="00122B69" w:rsidRPr="00122B69">
        <w:rPr>
          <w:rFonts w:ascii="Times New Roman" w:hAnsi="Times New Roman"/>
        </w:rPr>
        <w:t>9</w:t>
      </w:r>
      <w:r w:rsidR="00922C17">
        <w:rPr>
          <w:rFonts w:ascii="Times New Roman" w:hAnsi="Times New Roman"/>
        </w:rPr>
        <w:t xml:space="preserve"> (9</w:t>
      </w:r>
      <w:r w:rsidR="00902C65">
        <w:rPr>
          <w:rFonts w:ascii="Times New Roman" w:hAnsi="Times New Roman"/>
        </w:rPr>
        <w:t xml:space="preserve"> marks)</w:t>
      </w:r>
    </w:p>
    <w:p w14:paraId="5F1DB8D5" w14:textId="77777777" w:rsidR="00B30712" w:rsidRDefault="00B30712" w:rsidP="00B30712">
      <w:pPr>
        <w:ind w:right="12"/>
      </w:pPr>
    </w:p>
    <w:p w14:paraId="41089376" w14:textId="4B15D686" w:rsidR="00B30712" w:rsidRDefault="00902C65" w:rsidP="00B30712">
      <w:pPr>
        <w:ind w:right="12"/>
      </w:pPr>
      <w:r>
        <w:t>Complete the following table</w:t>
      </w:r>
      <w:r w:rsidR="0012550F">
        <w:t>s</w:t>
      </w:r>
      <w:r>
        <w:t xml:space="preserve"> by giving the name, semi-structural formula and structural formula </w:t>
      </w:r>
      <w:r w:rsidR="00CA520C">
        <w:t>of the alk</w:t>
      </w:r>
      <w:r w:rsidR="006A242E">
        <w:t>anol and alkanoic acid that will rea</w:t>
      </w:r>
      <w:r w:rsidR="00CA520C">
        <w:t xml:space="preserve">ct to produce the ester </w:t>
      </w:r>
      <w:r w:rsidR="006A242E" w:rsidRPr="006A242E">
        <w:rPr>
          <w:b/>
        </w:rPr>
        <w:t>pentyl butanoate</w:t>
      </w:r>
      <w:r w:rsidR="006A242E">
        <w:t>.</w:t>
      </w:r>
    </w:p>
    <w:p w14:paraId="0DF9CCB5" w14:textId="77777777" w:rsidR="00B30712" w:rsidRDefault="00B30712" w:rsidP="00B30712">
      <w:pPr>
        <w:ind w:right="12"/>
      </w:pPr>
    </w:p>
    <w:p w14:paraId="24BD00F6" w14:textId="43BA4A9D" w:rsidR="00B30712" w:rsidRPr="000E25B1" w:rsidRDefault="000E25B1" w:rsidP="00B30712">
      <w:pPr>
        <w:ind w:right="12"/>
        <w:rPr>
          <w:b/>
        </w:rPr>
      </w:pPr>
      <w:r w:rsidRPr="000E25B1">
        <w:rPr>
          <w:b/>
        </w:rPr>
        <w:t xml:space="preserve">a. </w:t>
      </w:r>
    </w:p>
    <w:p w14:paraId="48366536" w14:textId="77777777" w:rsidR="000E25B1" w:rsidRDefault="000E25B1" w:rsidP="00B30712">
      <w:pPr>
        <w:ind w:right="12"/>
      </w:pPr>
    </w:p>
    <w:tbl>
      <w:tblPr>
        <w:tblStyle w:val="TableGrid"/>
        <w:tblW w:w="0" w:type="auto"/>
        <w:tblLook w:val="04A0" w:firstRow="1" w:lastRow="0" w:firstColumn="1" w:lastColumn="0" w:noHBand="0" w:noVBand="1"/>
      </w:tblPr>
      <w:tblGrid>
        <w:gridCol w:w="2802"/>
        <w:gridCol w:w="7046"/>
      </w:tblGrid>
      <w:tr w:rsidR="000E25B1" w14:paraId="4010C702" w14:textId="77777777" w:rsidTr="000E25B1">
        <w:tc>
          <w:tcPr>
            <w:tcW w:w="2802" w:type="dxa"/>
          </w:tcPr>
          <w:p w14:paraId="08DD795F" w14:textId="01940126" w:rsidR="000E25B1" w:rsidRPr="006A242E" w:rsidRDefault="000E25B1" w:rsidP="00B30712">
            <w:pPr>
              <w:ind w:right="12"/>
            </w:pPr>
            <w:r w:rsidRPr="006A242E">
              <w:t>Name</w:t>
            </w:r>
            <w:r w:rsidR="006A242E" w:rsidRPr="006A242E">
              <w:t xml:space="preserve"> of alkanol</w:t>
            </w:r>
          </w:p>
          <w:p w14:paraId="0C1F002E" w14:textId="69D5A860" w:rsidR="000E25B1" w:rsidRPr="006A242E" w:rsidRDefault="000E25B1" w:rsidP="00B30712">
            <w:pPr>
              <w:ind w:right="12"/>
            </w:pPr>
          </w:p>
        </w:tc>
        <w:tc>
          <w:tcPr>
            <w:tcW w:w="7046" w:type="dxa"/>
          </w:tcPr>
          <w:p w14:paraId="1C56914C" w14:textId="0D00CDF6" w:rsidR="000E25B1" w:rsidRDefault="00B914A7" w:rsidP="00B914A7">
            <w:pPr>
              <w:ind w:right="12"/>
              <w:jc w:val="right"/>
            </w:pPr>
            <w:r>
              <w:t>1 mark</w:t>
            </w:r>
          </w:p>
        </w:tc>
      </w:tr>
      <w:tr w:rsidR="000E25B1" w14:paraId="567477F0" w14:textId="77777777" w:rsidTr="000E25B1">
        <w:tc>
          <w:tcPr>
            <w:tcW w:w="2802" w:type="dxa"/>
          </w:tcPr>
          <w:p w14:paraId="75446C5C" w14:textId="77777777" w:rsidR="006A242E" w:rsidRDefault="000E25B1" w:rsidP="00B30712">
            <w:pPr>
              <w:ind w:right="12"/>
            </w:pPr>
            <w:r w:rsidRPr="006A242E">
              <w:t>Semi-structural formula</w:t>
            </w:r>
            <w:r w:rsidR="006A242E" w:rsidRPr="006A242E">
              <w:t xml:space="preserve"> </w:t>
            </w:r>
          </w:p>
          <w:p w14:paraId="16EEF8EE" w14:textId="5CFDF06B" w:rsidR="000E25B1" w:rsidRPr="006A242E" w:rsidRDefault="006A242E" w:rsidP="00B30712">
            <w:pPr>
              <w:ind w:right="12"/>
            </w:pPr>
            <w:r w:rsidRPr="006A242E">
              <w:t>of alkanol</w:t>
            </w:r>
          </w:p>
          <w:p w14:paraId="5EAF6C9E" w14:textId="2D87291A" w:rsidR="000E25B1" w:rsidRPr="006A242E" w:rsidRDefault="000E25B1" w:rsidP="00B30712">
            <w:pPr>
              <w:ind w:right="12"/>
            </w:pPr>
          </w:p>
        </w:tc>
        <w:tc>
          <w:tcPr>
            <w:tcW w:w="7046" w:type="dxa"/>
          </w:tcPr>
          <w:p w14:paraId="0AE6E1E3" w14:textId="47383D40" w:rsidR="000E25B1" w:rsidRDefault="00B914A7" w:rsidP="00B914A7">
            <w:pPr>
              <w:ind w:right="12"/>
              <w:jc w:val="right"/>
            </w:pPr>
            <w:r>
              <w:t>1 mark</w:t>
            </w:r>
          </w:p>
        </w:tc>
      </w:tr>
      <w:tr w:rsidR="000E25B1" w14:paraId="345F546B" w14:textId="77777777" w:rsidTr="000E25B1">
        <w:tc>
          <w:tcPr>
            <w:tcW w:w="2802" w:type="dxa"/>
          </w:tcPr>
          <w:p w14:paraId="14FD2166" w14:textId="77777777" w:rsidR="006A242E" w:rsidRDefault="000E25B1" w:rsidP="00B30712">
            <w:pPr>
              <w:ind w:right="12"/>
            </w:pPr>
            <w:r w:rsidRPr="006A242E">
              <w:t>Structural formula</w:t>
            </w:r>
            <w:r w:rsidR="006A242E" w:rsidRPr="006A242E">
              <w:t xml:space="preserve"> </w:t>
            </w:r>
          </w:p>
          <w:p w14:paraId="3FC8734F" w14:textId="4DF70871" w:rsidR="000E25B1" w:rsidRPr="006A242E" w:rsidRDefault="006A242E" w:rsidP="00B30712">
            <w:pPr>
              <w:ind w:right="12"/>
            </w:pPr>
            <w:r w:rsidRPr="006A242E">
              <w:t>of alkanol</w:t>
            </w:r>
          </w:p>
          <w:p w14:paraId="07FC8554" w14:textId="77777777" w:rsidR="000E25B1" w:rsidRPr="006A242E" w:rsidRDefault="000E25B1" w:rsidP="00B30712">
            <w:pPr>
              <w:ind w:right="12"/>
            </w:pPr>
          </w:p>
          <w:p w14:paraId="7D93A301" w14:textId="77777777" w:rsidR="000E25B1" w:rsidRPr="006A242E" w:rsidRDefault="000E25B1" w:rsidP="00B30712">
            <w:pPr>
              <w:ind w:right="12"/>
            </w:pPr>
          </w:p>
          <w:p w14:paraId="23E1661C" w14:textId="77777777" w:rsidR="000E25B1" w:rsidRPr="006A242E" w:rsidRDefault="000E25B1" w:rsidP="00B30712">
            <w:pPr>
              <w:ind w:right="12"/>
            </w:pPr>
          </w:p>
          <w:p w14:paraId="191706AF" w14:textId="77777777" w:rsidR="000E25B1" w:rsidRPr="006A242E" w:rsidRDefault="000E25B1" w:rsidP="00B30712">
            <w:pPr>
              <w:ind w:right="12"/>
            </w:pPr>
          </w:p>
          <w:p w14:paraId="23681821" w14:textId="77777777" w:rsidR="000E25B1" w:rsidRPr="006A242E" w:rsidRDefault="000E25B1" w:rsidP="00B30712">
            <w:pPr>
              <w:ind w:right="12"/>
            </w:pPr>
          </w:p>
          <w:p w14:paraId="6B727870" w14:textId="77777777" w:rsidR="000E25B1" w:rsidRPr="006A242E" w:rsidRDefault="000E25B1" w:rsidP="00B30712">
            <w:pPr>
              <w:ind w:right="12"/>
            </w:pPr>
          </w:p>
          <w:p w14:paraId="21834159" w14:textId="77777777" w:rsidR="000E25B1" w:rsidRPr="006A242E" w:rsidRDefault="000E25B1" w:rsidP="00B30712">
            <w:pPr>
              <w:ind w:right="12"/>
            </w:pPr>
          </w:p>
          <w:p w14:paraId="436EB319" w14:textId="77777777" w:rsidR="000E25B1" w:rsidRPr="006A242E" w:rsidRDefault="000E25B1" w:rsidP="00B30712">
            <w:pPr>
              <w:ind w:right="12"/>
            </w:pPr>
          </w:p>
          <w:p w14:paraId="08D98FAA" w14:textId="77777777" w:rsidR="000E25B1" w:rsidRPr="006A242E" w:rsidRDefault="000E25B1" w:rsidP="00B30712">
            <w:pPr>
              <w:ind w:right="12"/>
            </w:pPr>
          </w:p>
          <w:p w14:paraId="1D692E79" w14:textId="77777777" w:rsidR="000E25B1" w:rsidRPr="006A242E" w:rsidRDefault="000E25B1" w:rsidP="00B30712">
            <w:pPr>
              <w:ind w:right="12"/>
            </w:pPr>
          </w:p>
          <w:p w14:paraId="672896E5" w14:textId="77777777" w:rsidR="000E25B1" w:rsidRPr="006A242E" w:rsidRDefault="000E25B1" w:rsidP="00B30712">
            <w:pPr>
              <w:ind w:right="12"/>
            </w:pPr>
          </w:p>
          <w:p w14:paraId="1B31BF36" w14:textId="77777777" w:rsidR="000E25B1" w:rsidRPr="006A242E" w:rsidRDefault="000E25B1" w:rsidP="00B30712">
            <w:pPr>
              <w:ind w:right="12"/>
            </w:pPr>
          </w:p>
          <w:p w14:paraId="5E81434C" w14:textId="77777777" w:rsidR="000E25B1" w:rsidRPr="006A242E" w:rsidRDefault="000E25B1" w:rsidP="00B30712">
            <w:pPr>
              <w:ind w:right="12"/>
            </w:pPr>
          </w:p>
          <w:p w14:paraId="4D2A0E0D" w14:textId="35408FE8" w:rsidR="000E25B1" w:rsidRPr="006A242E" w:rsidRDefault="000E25B1" w:rsidP="00B30712">
            <w:pPr>
              <w:ind w:right="12"/>
            </w:pPr>
          </w:p>
        </w:tc>
        <w:tc>
          <w:tcPr>
            <w:tcW w:w="7046" w:type="dxa"/>
          </w:tcPr>
          <w:p w14:paraId="2C0884C7" w14:textId="53928EA0" w:rsidR="000E25B1" w:rsidRDefault="00B914A7" w:rsidP="00B914A7">
            <w:pPr>
              <w:ind w:right="12"/>
              <w:jc w:val="right"/>
            </w:pPr>
            <w:r>
              <w:t>1 mark</w:t>
            </w:r>
          </w:p>
          <w:p w14:paraId="5DDA8B73" w14:textId="77777777" w:rsidR="000E25B1" w:rsidRDefault="000E25B1" w:rsidP="00B30712">
            <w:pPr>
              <w:ind w:right="12"/>
            </w:pPr>
          </w:p>
          <w:p w14:paraId="2424ADB8" w14:textId="77777777" w:rsidR="000E25B1" w:rsidRDefault="000E25B1" w:rsidP="00B30712">
            <w:pPr>
              <w:ind w:right="12"/>
            </w:pPr>
          </w:p>
          <w:p w14:paraId="2E2937BF" w14:textId="77777777" w:rsidR="000E25B1" w:rsidRDefault="000E25B1" w:rsidP="00B30712">
            <w:pPr>
              <w:ind w:right="12"/>
            </w:pPr>
          </w:p>
          <w:p w14:paraId="6169D6B9" w14:textId="77777777" w:rsidR="000E25B1" w:rsidRDefault="000E25B1" w:rsidP="00B30712">
            <w:pPr>
              <w:ind w:right="12"/>
            </w:pPr>
          </w:p>
        </w:tc>
      </w:tr>
    </w:tbl>
    <w:p w14:paraId="3D10AC99" w14:textId="77777777" w:rsidR="000E25B1" w:rsidRDefault="000E25B1" w:rsidP="00B30712">
      <w:pPr>
        <w:ind w:right="12"/>
      </w:pPr>
    </w:p>
    <w:p w14:paraId="7C828FE7" w14:textId="31BA0C4E" w:rsidR="0012550F" w:rsidRPr="000E25B1" w:rsidRDefault="0012550F" w:rsidP="0012550F">
      <w:pPr>
        <w:ind w:right="12"/>
        <w:rPr>
          <w:b/>
        </w:rPr>
      </w:pPr>
      <w:r>
        <w:rPr>
          <w:b/>
        </w:rPr>
        <w:t>b</w:t>
      </w:r>
      <w:r w:rsidRPr="000E25B1">
        <w:rPr>
          <w:b/>
        </w:rPr>
        <w:t xml:space="preserve">. </w:t>
      </w:r>
    </w:p>
    <w:p w14:paraId="37D780DD" w14:textId="77777777" w:rsidR="0012550F" w:rsidRDefault="0012550F" w:rsidP="0012550F">
      <w:pPr>
        <w:ind w:right="12"/>
      </w:pPr>
    </w:p>
    <w:tbl>
      <w:tblPr>
        <w:tblStyle w:val="TableGrid"/>
        <w:tblW w:w="0" w:type="auto"/>
        <w:tblLook w:val="04A0" w:firstRow="1" w:lastRow="0" w:firstColumn="1" w:lastColumn="0" w:noHBand="0" w:noVBand="1"/>
      </w:tblPr>
      <w:tblGrid>
        <w:gridCol w:w="2802"/>
        <w:gridCol w:w="7046"/>
      </w:tblGrid>
      <w:tr w:rsidR="0012550F" w14:paraId="76575356" w14:textId="77777777" w:rsidTr="00CA520C">
        <w:tc>
          <w:tcPr>
            <w:tcW w:w="2802" w:type="dxa"/>
          </w:tcPr>
          <w:p w14:paraId="61776025" w14:textId="4DA425A8" w:rsidR="0012550F" w:rsidRPr="006A242E" w:rsidRDefault="0012550F" w:rsidP="00CA520C">
            <w:pPr>
              <w:ind w:right="12"/>
            </w:pPr>
            <w:r w:rsidRPr="006A242E">
              <w:t>Name</w:t>
            </w:r>
            <w:r w:rsidR="006A242E" w:rsidRPr="006A242E">
              <w:t xml:space="preserve"> of alkanoic acid</w:t>
            </w:r>
          </w:p>
          <w:p w14:paraId="3BB05EAF" w14:textId="77777777" w:rsidR="0012550F" w:rsidRPr="006A242E" w:rsidRDefault="0012550F" w:rsidP="00CA520C">
            <w:pPr>
              <w:ind w:right="12"/>
            </w:pPr>
          </w:p>
        </w:tc>
        <w:tc>
          <w:tcPr>
            <w:tcW w:w="7046" w:type="dxa"/>
          </w:tcPr>
          <w:p w14:paraId="782D20FC" w14:textId="387669D1" w:rsidR="0012550F" w:rsidRDefault="00B914A7" w:rsidP="00B914A7">
            <w:pPr>
              <w:ind w:right="12"/>
              <w:jc w:val="right"/>
            </w:pPr>
            <w:r>
              <w:t>1 mark</w:t>
            </w:r>
          </w:p>
        </w:tc>
      </w:tr>
      <w:tr w:rsidR="0012550F" w14:paraId="017D2A88" w14:textId="77777777" w:rsidTr="00CA520C">
        <w:tc>
          <w:tcPr>
            <w:tcW w:w="2802" w:type="dxa"/>
          </w:tcPr>
          <w:p w14:paraId="190BAE58" w14:textId="77777777" w:rsidR="006A242E" w:rsidRDefault="0012550F" w:rsidP="00CA520C">
            <w:pPr>
              <w:ind w:right="12"/>
            </w:pPr>
            <w:r w:rsidRPr="006A242E">
              <w:t>Semi-structural formula</w:t>
            </w:r>
            <w:r w:rsidR="006A242E" w:rsidRPr="006A242E">
              <w:t xml:space="preserve"> </w:t>
            </w:r>
          </w:p>
          <w:p w14:paraId="603F1336" w14:textId="702C30E5" w:rsidR="006A242E" w:rsidRPr="006A242E" w:rsidRDefault="006A242E" w:rsidP="00CA520C">
            <w:pPr>
              <w:ind w:right="12"/>
            </w:pPr>
            <w:r w:rsidRPr="006A242E">
              <w:t>of alkanoic acid</w:t>
            </w:r>
          </w:p>
          <w:p w14:paraId="1B1A08A5" w14:textId="77777777" w:rsidR="0012550F" w:rsidRPr="006A242E" w:rsidRDefault="0012550F" w:rsidP="00CA520C">
            <w:pPr>
              <w:ind w:right="12"/>
            </w:pPr>
          </w:p>
        </w:tc>
        <w:tc>
          <w:tcPr>
            <w:tcW w:w="7046" w:type="dxa"/>
          </w:tcPr>
          <w:p w14:paraId="50CA71D0" w14:textId="31C63AAA" w:rsidR="0012550F" w:rsidRDefault="00B914A7" w:rsidP="00B914A7">
            <w:pPr>
              <w:ind w:right="12"/>
              <w:jc w:val="right"/>
            </w:pPr>
            <w:r>
              <w:t>1 mark</w:t>
            </w:r>
          </w:p>
        </w:tc>
      </w:tr>
      <w:tr w:rsidR="0012550F" w14:paraId="25416212" w14:textId="77777777" w:rsidTr="00CA520C">
        <w:tc>
          <w:tcPr>
            <w:tcW w:w="2802" w:type="dxa"/>
          </w:tcPr>
          <w:p w14:paraId="39D56173" w14:textId="77777777" w:rsidR="0012550F" w:rsidRDefault="0012550F" w:rsidP="00CA520C">
            <w:pPr>
              <w:ind w:right="12"/>
            </w:pPr>
            <w:r w:rsidRPr="006A242E">
              <w:t>Structural formula</w:t>
            </w:r>
          </w:p>
          <w:p w14:paraId="12BFAF29" w14:textId="77777777" w:rsidR="006A242E" w:rsidRPr="006A242E" w:rsidRDefault="006A242E" w:rsidP="006A242E">
            <w:pPr>
              <w:ind w:right="12"/>
            </w:pPr>
            <w:r w:rsidRPr="006A242E">
              <w:t>of alkanoic acid</w:t>
            </w:r>
          </w:p>
          <w:p w14:paraId="5431BA2A" w14:textId="77777777" w:rsidR="006A242E" w:rsidRPr="006A242E" w:rsidRDefault="006A242E" w:rsidP="00CA520C">
            <w:pPr>
              <w:ind w:right="12"/>
            </w:pPr>
          </w:p>
          <w:p w14:paraId="4A083B8A" w14:textId="77777777" w:rsidR="0012550F" w:rsidRPr="006A242E" w:rsidRDefault="0012550F" w:rsidP="00CA520C">
            <w:pPr>
              <w:ind w:right="12"/>
            </w:pPr>
          </w:p>
          <w:p w14:paraId="38E0FC5E" w14:textId="77777777" w:rsidR="0012550F" w:rsidRPr="006A242E" w:rsidRDefault="0012550F" w:rsidP="00CA520C">
            <w:pPr>
              <w:ind w:right="12"/>
            </w:pPr>
          </w:p>
          <w:p w14:paraId="2A3E76D2" w14:textId="77777777" w:rsidR="0012550F" w:rsidRPr="006A242E" w:rsidRDefault="0012550F" w:rsidP="00CA520C">
            <w:pPr>
              <w:ind w:right="12"/>
            </w:pPr>
          </w:p>
          <w:p w14:paraId="39611382" w14:textId="77777777" w:rsidR="0012550F" w:rsidRPr="006A242E" w:rsidRDefault="0012550F" w:rsidP="00CA520C">
            <w:pPr>
              <w:ind w:right="12"/>
            </w:pPr>
          </w:p>
          <w:p w14:paraId="5C362510" w14:textId="77777777" w:rsidR="0012550F" w:rsidRPr="006A242E" w:rsidRDefault="0012550F" w:rsidP="00CA520C">
            <w:pPr>
              <w:ind w:right="12"/>
            </w:pPr>
          </w:p>
          <w:p w14:paraId="2438B18D" w14:textId="77777777" w:rsidR="0012550F" w:rsidRPr="006A242E" w:rsidRDefault="0012550F" w:rsidP="00CA520C">
            <w:pPr>
              <w:ind w:right="12"/>
            </w:pPr>
          </w:p>
          <w:p w14:paraId="2E0046CA" w14:textId="77777777" w:rsidR="0012550F" w:rsidRPr="006A242E" w:rsidRDefault="0012550F" w:rsidP="00CA520C">
            <w:pPr>
              <w:ind w:right="12"/>
            </w:pPr>
          </w:p>
          <w:p w14:paraId="5BA881AE" w14:textId="77777777" w:rsidR="0012550F" w:rsidRPr="006A242E" w:rsidRDefault="0012550F" w:rsidP="00CA520C">
            <w:pPr>
              <w:ind w:right="12"/>
            </w:pPr>
          </w:p>
          <w:p w14:paraId="6A83E94B" w14:textId="77777777" w:rsidR="0012550F" w:rsidRPr="006A242E" w:rsidRDefault="0012550F" w:rsidP="00CA520C">
            <w:pPr>
              <w:ind w:right="12"/>
            </w:pPr>
          </w:p>
          <w:p w14:paraId="6199D077" w14:textId="77777777" w:rsidR="0012550F" w:rsidRPr="006A242E" w:rsidRDefault="0012550F" w:rsidP="00CA520C">
            <w:pPr>
              <w:ind w:right="12"/>
            </w:pPr>
          </w:p>
          <w:p w14:paraId="64DF467C" w14:textId="77777777" w:rsidR="0012550F" w:rsidRPr="006A242E" w:rsidRDefault="0012550F" w:rsidP="00CA520C">
            <w:pPr>
              <w:ind w:right="12"/>
            </w:pPr>
          </w:p>
          <w:p w14:paraId="52288B06" w14:textId="77777777" w:rsidR="0012550F" w:rsidRPr="006A242E" w:rsidRDefault="0012550F" w:rsidP="00CA520C">
            <w:pPr>
              <w:ind w:right="12"/>
            </w:pPr>
          </w:p>
        </w:tc>
        <w:tc>
          <w:tcPr>
            <w:tcW w:w="7046" w:type="dxa"/>
          </w:tcPr>
          <w:p w14:paraId="786A53EC" w14:textId="1CC54707" w:rsidR="0012550F" w:rsidRDefault="00B914A7" w:rsidP="00B914A7">
            <w:pPr>
              <w:ind w:right="12"/>
              <w:jc w:val="right"/>
            </w:pPr>
            <w:r>
              <w:t>1 mark</w:t>
            </w:r>
          </w:p>
          <w:p w14:paraId="22227069" w14:textId="77777777" w:rsidR="0012550F" w:rsidRDefault="0012550F" w:rsidP="00CA520C">
            <w:pPr>
              <w:ind w:right="12"/>
            </w:pPr>
          </w:p>
          <w:p w14:paraId="1E3F205F" w14:textId="77777777" w:rsidR="0012550F" w:rsidRDefault="0012550F" w:rsidP="00CA520C">
            <w:pPr>
              <w:ind w:right="12"/>
            </w:pPr>
          </w:p>
          <w:p w14:paraId="76C9A723" w14:textId="77777777" w:rsidR="0012550F" w:rsidRDefault="0012550F" w:rsidP="00CA520C">
            <w:pPr>
              <w:ind w:right="12"/>
            </w:pPr>
          </w:p>
          <w:p w14:paraId="311DE69F" w14:textId="77777777" w:rsidR="0012550F" w:rsidRDefault="0012550F" w:rsidP="00CA520C">
            <w:pPr>
              <w:ind w:right="12"/>
            </w:pPr>
          </w:p>
          <w:p w14:paraId="632533CE" w14:textId="77777777" w:rsidR="0012550F" w:rsidRDefault="0012550F" w:rsidP="00CA520C">
            <w:pPr>
              <w:ind w:right="12"/>
            </w:pPr>
          </w:p>
        </w:tc>
      </w:tr>
    </w:tbl>
    <w:p w14:paraId="088DEB25" w14:textId="3D2C6E15" w:rsidR="00FA59CB" w:rsidRPr="00122B69" w:rsidRDefault="00FA59CB" w:rsidP="00FA59CB">
      <w:pPr>
        <w:pStyle w:val="Heading3"/>
        <w:ind w:left="0"/>
        <w:jc w:val="left"/>
        <w:rPr>
          <w:rFonts w:ascii="Times New Roman" w:hAnsi="Times New Roman"/>
        </w:rPr>
      </w:pPr>
      <w:r>
        <w:rPr>
          <w:rFonts w:ascii="Times New Roman" w:hAnsi="Times New Roman"/>
        </w:rPr>
        <w:lastRenderedPageBreak/>
        <w:t xml:space="preserve">Question </w:t>
      </w:r>
      <w:r w:rsidRPr="00122B69">
        <w:rPr>
          <w:rFonts w:ascii="Times New Roman" w:hAnsi="Times New Roman"/>
        </w:rPr>
        <w:t>9</w:t>
      </w:r>
      <w:r>
        <w:rPr>
          <w:rFonts w:ascii="Times New Roman" w:hAnsi="Times New Roman"/>
        </w:rPr>
        <w:t xml:space="preserve"> (</w:t>
      </w:r>
      <w:r w:rsidR="00922C17">
        <w:rPr>
          <w:rFonts w:ascii="Times New Roman" w:hAnsi="Times New Roman"/>
        </w:rPr>
        <w:t>continued</w:t>
      </w:r>
      <w:r>
        <w:rPr>
          <w:rFonts w:ascii="Times New Roman" w:hAnsi="Times New Roman"/>
        </w:rPr>
        <w:t>)</w:t>
      </w:r>
    </w:p>
    <w:p w14:paraId="4782AB67" w14:textId="77777777" w:rsidR="00FA59CB" w:rsidRDefault="00FA59CB" w:rsidP="00FA59CB">
      <w:pPr>
        <w:ind w:right="12"/>
      </w:pPr>
    </w:p>
    <w:p w14:paraId="5E2EBDB3" w14:textId="77777777" w:rsidR="00021511" w:rsidRDefault="00FA59CB" w:rsidP="00FA59CB">
      <w:pPr>
        <w:ind w:right="12"/>
      </w:pPr>
      <w:r w:rsidRPr="00FA59CB">
        <w:rPr>
          <w:b/>
        </w:rPr>
        <w:t>c.</w:t>
      </w:r>
      <w:r>
        <w:t xml:space="preserve"> </w:t>
      </w:r>
      <w:r>
        <w:tab/>
        <w:t xml:space="preserve">Draw the structure of </w:t>
      </w:r>
      <w:r w:rsidRPr="00021511">
        <w:rPr>
          <w:b/>
        </w:rPr>
        <w:t>pentyl butanoate</w:t>
      </w:r>
      <w:r>
        <w:t xml:space="preserve">. </w:t>
      </w:r>
    </w:p>
    <w:p w14:paraId="7AF67AC3" w14:textId="4A73A689" w:rsidR="00FA59CB" w:rsidRDefault="00FA59CB" w:rsidP="00021511">
      <w:pPr>
        <w:ind w:right="12" w:firstLine="720"/>
      </w:pPr>
      <w:r>
        <w:t>Your structure must show all chemical bonds</w:t>
      </w:r>
      <w:r w:rsidR="00021511">
        <w:t xml:space="preserve">. </w:t>
      </w:r>
      <w:r w:rsidR="00E77B13">
        <w:tab/>
      </w:r>
      <w:r w:rsidR="00E77B13">
        <w:tab/>
      </w:r>
      <w:r w:rsidR="00E77B13">
        <w:tab/>
      </w:r>
      <w:r w:rsidR="00E77B13">
        <w:tab/>
      </w:r>
      <w:r w:rsidR="00E77B13">
        <w:tab/>
      </w:r>
      <w:r w:rsidR="00021511">
        <w:t>2 marks</w:t>
      </w:r>
    </w:p>
    <w:p w14:paraId="45734DC3" w14:textId="77777777" w:rsidR="00FA59CB" w:rsidRDefault="00FA59CB" w:rsidP="00FA59CB">
      <w:pPr>
        <w:ind w:right="12"/>
      </w:pPr>
    </w:p>
    <w:p w14:paraId="54802A21" w14:textId="77777777" w:rsidR="00021511" w:rsidRDefault="00021511" w:rsidP="00FA59CB">
      <w:pPr>
        <w:ind w:right="12"/>
        <w:rPr>
          <w:b/>
        </w:rPr>
      </w:pPr>
    </w:p>
    <w:p w14:paraId="53DD0F06" w14:textId="77777777" w:rsidR="00021511" w:rsidRDefault="00021511" w:rsidP="00FA59CB">
      <w:pPr>
        <w:ind w:right="12"/>
        <w:rPr>
          <w:b/>
        </w:rPr>
      </w:pPr>
    </w:p>
    <w:p w14:paraId="62964D9E" w14:textId="77777777" w:rsidR="00021511" w:rsidRDefault="00021511" w:rsidP="00FA59CB">
      <w:pPr>
        <w:ind w:right="12"/>
        <w:rPr>
          <w:b/>
        </w:rPr>
      </w:pPr>
    </w:p>
    <w:p w14:paraId="3B2C8A94" w14:textId="77777777" w:rsidR="00021511" w:rsidRDefault="00021511" w:rsidP="00FA59CB">
      <w:pPr>
        <w:ind w:right="12"/>
        <w:rPr>
          <w:b/>
        </w:rPr>
      </w:pPr>
    </w:p>
    <w:p w14:paraId="36CD23FC" w14:textId="77777777" w:rsidR="00021511" w:rsidRDefault="00021511" w:rsidP="00FA59CB">
      <w:pPr>
        <w:ind w:right="12"/>
        <w:rPr>
          <w:b/>
        </w:rPr>
      </w:pPr>
    </w:p>
    <w:p w14:paraId="76EA5AAD" w14:textId="77777777" w:rsidR="00021511" w:rsidRDefault="00021511" w:rsidP="00FA59CB">
      <w:pPr>
        <w:ind w:right="12"/>
        <w:rPr>
          <w:b/>
        </w:rPr>
      </w:pPr>
    </w:p>
    <w:p w14:paraId="17A5A0C7" w14:textId="77777777" w:rsidR="00021511" w:rsidRDefault="00021511" w:rsidP="00FA59CB">
      <w:pPr>
        <w:ind w:right="12"/>
        <w:rPr>
          <w:b/>
        </w:rPr>
      </w:pPr>
    </w:p>
    <w:p w14:paraId="4815A492" w14:textId="77777777" w:rsidR="00021511" w:rsidRDefault="00021511" w:rsidP="00FA59CB">
      <w:pPr>
        <w:ind w:right="12"/>
        <w:rPr>
          <w:b/>
        </w:rPr>
      </w:pPr>
    </w:p>
    <w:p w14:paraId="01574A50" w14:textId="77777777" w:rsidR="00021511" w:rsidRDefault="00021511" w:rsidP="00FA59CB">
      <w:pPr>
        <w:ind w:right="12"/>
        <w:rPr>
          <w:b/>
        </w:rPr>
      </w:pPr>
    </w:p>
    <w:p w14:paraId="0CCA874D" w14:textId="77777777" w:rsidR="00021511" w:rsidRDefault="00021511" w:rsidP="00FA59CB">
      <w:pPr>
        <w:ind w:right="12"/>
        <w:rPr>
          <w:b/>
        </w:rPr>
      </w:pPr>
    </w:p>
    <w:p w14:paraId="50B55D34" w14:textId="77777777" w:rsidR="00021511" w:rsidRDefault="00021511" w:rsidP="00FA59CB">
      <w:pPr>
        <w:ind w:right="12"/>
        <w:rPr>
          <w:b/>
        </w:rPr>
      </w:pPr>
    </w:p>
    <w:p w14:paraId="58C57D20" w14:textId="77777777" w:rsidR="00021511" w:rsidRDefault="00021511" w:rsidP="00FA59CB">
      <w:pPr>
        <w:ind w:right="12"/>
        <w:rPr>
          <w:b/>
        </w:rPr>
      </w:pPr>
    </w:p>
    <w:p w14:paraId="2B5E2611" w14:textId="77777777" w:rsidR="00021511" w:rsidRDefault="00021511" w:rsidP="00FA59CB">
      <w:pPr>
        <w:ind w:right="12"/>
        <w:rPr>
          <w:b/>
        </w:rPr>
      </w:pPr>
    </w:p>
    <w:p w14:paraId="55E7342A" w14:textId="77777777" w:rsidR="00021511" w:rsidRDefault="00021511" w:rsidP="00FA59CB">
      <w:pPr>
        <w:ind w:right="12"/>
        <w:rPr>
          <w:b/>
        </w:rPr>
      </w:pPr>
    </w:p>
    <w:p w14:paraId="77F77498" w14:textId="77777777" w:rsidR="00E77B13" w:rsidRDefault="00E77B13" w:rsidP="00FA59CB">
      <w:pPr>
        <w:ind w:right="12"/>
        <w:rPr>
          <w:b/>
        </w:rPr>
      </w:pPr>
    </w:p>
    <w:p w14:paraId="6B40DEFB" w14:textId="77777777" w:rsidR="00E77B13" w:rsidRDefault="00E77B13" w:rsidP="00FA59CB">
      <w:pPr>
        <w:ind w:right="12"/>
        <w:rPr>
          <w:b/>
        </w:rPr>
      </w:pPr>
    </w:p>
    <w:p w14:paraId="32B73573" w14:textId="77777777" w:rsidR="00E77B13" w:rsidRDefault="00E77B13" w:rsidP="00FA59CB">
      <w:pPr>
        <w:ind w:right="12"/>
        <w:rPr>
          <w:b/>
        </w:rPr>
      </w:pPr>
    </w:p>
    <w:p w14:paraId="398A56C4" w14:textId="77777777" w:rsidR="00E77B13" w:rsidRDefault="00E77B13" w:rsidP="00FA59CB">
      <w:pPr>
        <w:ind w:right="12"/>
        <w:rPr>
          <w:b/>
        </w:rPr>
      </w:pPr>
    </w:p>
    <w:p w14:paraId="0B2F7CD1" w14:textId="77777777" w:rsidR="00E77B13" w:rsidRDefault="00E77B13" w:rsidP="00FA59CB">
      <w:pPr>
        <w:ind w:right="12"/>
        <w:rPr>
          <w:b/>
        </w:rPr>
      </w:pPr>
    </w:p>
    <w:p w14:paraId="37D408B6" w14:textId="77777777" w:rsidR="00E77B13" w:rsidRDefault="00E77B13" w:rsidP="00FA59CB">
      <w:pPr>
        <w:ind w:right="12"/>
        <w:rPr>
          <w:b/>
        </w:rPr>
      </w:pPr>
    </w:p>
    <w:p w14:paraId="5C5EFD17" w14:textId="77777777" w:rsidR="00E77B13" w:rsidRDefault="00E77B13" w:rsidP="00FA59CB">
      <w:pPr>
        <w:ind w:right="12"/>
        <w:rPr>
          <w:b/>
        </w:rPr>
      </w:pPr>
    </w:p>
    <w:p w14:paraId="5428309D" w14:textId="0A4AF075" w:rsidR="00FA59CB" w:rsidRDefault="00FA59CB" w:rsidP="00FA59CB">
      <w:pPr>
        <w:ind w:right="12"/>
      </w:pPr>
      <w:r w:rsidRPr="00FA59CB">
        <w:rPr>
          <w:b/>
        </w:rPr>
        <w:t>d.</w:t>
      </w:r>
      <w:r>
        <w:t xml:space="preserve"> </w:t>
      </w:r>
      <w:r>
        <w:tab/>
        <w:t>In your structure above</w:t>
      </w:r>
      <w:r w:rsidR="00021511">
        <w:t>,</w:t>
      </w:r>
      <w:r>
        <w:t xml:space="preserve"> draw a circle around the ester functional group</w:t>
      </w:r>
      <w:r w:rsidR="00E77B13">
        <w:t>.</w:t>
      </w:r>
      <w:r>
        <w:t xml:space="preserve"> </w:t>
      </w:r>
      <w:r w:rsidR="00E77B13">
        <w:t xml:space="preserve"> </w:t>
      </w:r>
      <w:r w:rsidR="00E77B13">
        <w:tab/>
      </w:r>
      <w:r w:rsidR="00E77B13">
        <w:tab/>
        <w:t>1 mark</w:t>
      </w:r>
    </w:p>
    <w:p w14:paraId="72306851" w14:textId="77777777" w:rsidR="00B30712" w:rsidRDefault="00B30712" w:rsidP="00B30712">
      <w:pPr>
        <w:ind w:right="12"/>
      </w:pPr>
    </w:p>
    <w:p w14:paraId="78257443" w14:textId="77777777" w:rsidR="00637326" w:rsidRDefault="00637326" w:rsidP="00637326">
      <w:pPr>
        <w:pStyle w:val="Heading3"/>
        <w:jc w:val="left"/>
      </w:pPr>
    </w:p>
    <w:p w14:paraId="4FEA3609" w14:textId="77777777" w:rsidR="00637326" w:rsidRDefault="00637326" w:rsidP="00637326">
      <w:pPr>
        <w:pStyle w:val="Heading3"/>
        <w:jc w:val="left"/>
      </w:pPr>
    </w:p>
    <w:p w14:paraId="6727CF4F" w14:textId="77777777" w:rsidR="00637326" w:rsidRDefault="00637326" w:rsidP="00637326">
      <w:pPr>
        <w:pStyle w:val="Heading3"/>
        <w:jc w:val="left"/>
      </w:pPr>
    </w:p>
    <w:p w14:paraId="7D48F3F2" w14:textId="77777777" w:rsidR="00637326" w:rsidRDefault="00637326" w:rsidP="00637326">
      <w:pPr>
        <w:pStyle w:val="Heading3"/>
        <w:jc w:val="left"/>
      </w:pPr>
    </w:p>
    <w:p w14:paraId="0F66F9A6" w14:textId="77777777" w:rsidR="00637326" w:rsidRDefault="00637326">
      <w:pPr>
        <w:rPr>
          <w:rFonts w:ascii="Times" w:eastAsia="Times New Roman" w:hAnsi="Times"/>
          <w:b/>
          <w:szCs w:val="20"/>
          <w:lang w:val="en-AU"/>
        </w:rPr>
      </w:pPr>
      <w:r>
        <w:br w:type="page"/>
      </w:r>
    </w:p>
    <w:p w14:paraId="0251DF20" w14:textId="2430EA32" w:rsidR="00B30712" w:rsidRDefault="00637326" w:rsidP="00637326">
      <w:pPr>
        <w:pStyle w:val="Heading3"/>
        <w:jc w:val="left"/>
        <w:rPr>
          <w:b w:val="0"/>
        </w:rPr>
      </w:pPr>
      <w:r>
        <w:lastRenderedPageBreak/>
        <w:t>Question 10 (6 marks)</w:t>
      </w:r>
    </w:p>
    <w:p w14:paraId="19E96ED9" w14:textId="77777777" w:rsidR="00B30712" w:rsidRDefault="00B30712" w:rsidP="00B30712">
      <w:pPr>
        <w:ind w:right="12"/>
      </w:pPr>
    </w:p>
    <w:p w14:paraId="2B4E325C" w14:textId="77777777" w:rsidR="00B30712" w:rsidRDefault="00B30712" w:rsidP="00B30712">
      <w:pPr>
        <w:ind w:right="12"/>
      </w:pPr>
      <w:r>
        <w:t>Draw a diagram to illustrate each of the following.</w:t>
      </w:r>
    </w:p>
    <w:p w14:paraId="71EEAE63" w14:textId="77777777" w:rsidR="00B30712" w:rsidRDefault="00B30712" w:rsidP="00B30712">
      <w:pPr>
        <w:ind w:right="12"/>
      </w:pPr>
    </w:p>
    <w:p w14:paraId="39C85C67" w14:textId="568DBC26" w:rsidR="00E41554" w:rsidRDefault="00B30712" w:rsidP="00E41554">
      <w:pPr>
        <w:ind w:right="12"/>
      </w:pPr>
      <w:r>
        <w:rPr>
          <w:b/>
        </w:rPr>
        <w:t>a.</w:t>
      </w:r>
      <w:r>
        <w:tab/>
        <w:t>A peptide link between two alpha amino acids.</w:t>
      </w:r>
      <w:r w:rsidR="00D0389E">
        <w:t xml:space="preserve"> </w:t>
      </w:r>
      <w:r w:rsidR="00E41554">
        <w:tab/>
      </w:r>
      <w:r w:rsidR="00E41554">
        <w:tab/>
      </w:r>
      <w:r w:rsidR="00E41554">
        <w:tab/>
      </w:r>
      <w:r w:rsidR="00E41554">
        <w:tab/>
      </w:r>
      <w:r w:rsidR="00E41554">
        <w:tab/>
        <w:t>2 marks</w:t>
      </w:r>
    </w:p>
    <w:p w14:paraId="6CA50A4B" w14:textId="45B2AE1A" w:rsidR="00B30712" w:rsidRDefault="00D0389E" w:rsidP="00E41554">
      <w:pPr>
        <w:ind w:right="12" w:firstLine="720"/>
      </w:pPr>
      <w:r>
        <w:t>List the elements that make up the peptide link.</w:t>
      </w:r>
    </w:p>
    <w:p w14:paraId="1288C2AE" w14:textId="77777777" w:rsidR="00B30712" w:rsidRDefault="00B30712" w:rsidP="00B30712">
      <w:pPr>
        <w:ind w:right="12"/>
      </w:pPr>
    </w:p>
    <w:p w14:paraId="23A14230" w14:textId="77777777" w:rsidR="00B30712" w:rsidRDefault="00B30712" w:rsidP="00B30712">
      <w:pPr>
        <w:ind w:right="12"/>
      </w:pPr>
    </w:p>
    <w:p w14:paraId="7C74EF05" w14:textId="77777777" w:rsidR="00B30712" w:rsidRDefault="00B30712" w:rsidP="00B30712">
      <w:pPr>
        <w:ind w:right="12"/>
      </w:pPr>
    </w:p>
    <w:p w14:paraId="2D028CE0" w14:textId="77777777" w:rsidR="00B30712" w:rsidRDefault="00B30712" w:rsidP="00B30712">
      <w:pPr>
        <w:ind w:right="12"/>
      </w:pPr>
    </w:p>
    <w:p w14:paraId="55E3432B" w14:textId="77777777" w:rsidR="00B30712" w:rsidRDefault="00B30712" w:rsidP="00B30712">
      <w:pPr>
        <w:ind w:right="12"/>
      </w:pPr>
    </w:p>
    <w:p w14:paraId="0A94A1A4" w14:textId="77777777" w:rsidR="00B30712" w:rsidRDefault="00B30712" w:rsidP="00B30712">
      <w:pPr>
        <w:ind w:right="12"/>
      </w:pPr>
    </w:p>
    <w:p w14:paraId="0309BBF7" w14:textId="77777777" w:rsidR="00B30712" w:rsidRDefault="00B30712" w:rsidP="00B30712">
      <w:pPr>
        <w:ind w:right="12"/>
      </w:pPr>
    </w:p>
    <w:p w14:paraId="277CACBA" w14:textId="77777777" w:rsidR="00B30712" w:rsidRDefault="00B30712" w:rsidP="00B30712">
      <w:pPr>
        <w:ind w:right="12"/>
      </w:pPr>
    </w:p>
    <w:p w14:paraId="61E140FA" w14:textId="77777777" w:rsidR="00B30712" w:rsidRDefault="00B30712" w:rsidP="00B30712">
      <w:pPr>
        <w:ind w:right="12"/>
      </w:pPr>
    </w:p>
    <w:p w14:paraId="1175A5A3" w14:textId="09454681" w:rsidR="00E41554" w:rsidRDefault="00B30712" w:rsidP="00E41554">
      <w:pPr>
        <w:ind w:right="12"/>
      </w:pPr>
      <w:r>
        <w:rPr>
          <w:b/>
        </w:rPr>
        <w:t>b.</w:t>
      </w:r>
      <w:r>
        <w:tab/>
        <w:t>The link between the two ring structures in sucrose.</w:t>
      </w:r>
      <w:r w:rsidR="00E41554" w:rsidRPr="00E41554">
        <w:t xml:space="preserve"> </w:t>
      </w:r>
      <w:r w:rsidR="00E41554">
        <w:tab/>
      </w:r>
      <w:r w:rsidR="00E41554">
        <w:tab/>
      </w:r>
      <w:r w:rsidR="00E41554">
        <w:tab/>
      </w:r>
      <w:r w:rsidR="00E41554">
        <w:tab/>
      </w:r>
      <w:r w:rsidR="00E41554">
        <w:tab/>
        <w:t>2 marks</w:t>
      </w:r>
    </w:p>
    <w:p w14:paraId="252E9BE9" w14:textId="29003D88" w:rsidR="00E41554" w:rsidRDefault="00E41554" w:rsidP="00E41554">
      <w:pPr>
        <w:ind w:right="12" w:firstLine="720"/>
      </w:pPr>
      <w:r>
        <w:t>Give the name of the linkage.</w:t>
      </w:r>
    </w:p>
    <w:p w14:paraId="5C34605F" w14:textId="77777777" w:rsidR="00B30712" w:rsidRDefault="00B30712" w:rsidP="00B30712">
      <w:pPr>
        <w:ind w:right="12"/>
      </w:pPr>
    </w:p>
    <w:p w14:paraId="60621512" w14:textId="77777777" w:rsidR="00B30712" w:rsidRDefault="00B30712" w:rsidP="00B30712">
      <w:pPr>
        <w:ind w:right="12"/>
      </w:pPr>
    </w:p>
    <w:p w14:paraId="2DCF3758" w14:textId="77777777" w:rsidR="00B30712" w:rsidRDefault="00B30712" w:rsidP="00B30712">
      <w:pPr>
        <w:ind w:right="12"/>
      </w:pPr>
    </w:p>
    <w:p w14:paraId="018B02B7" w14:textId="77777777" w:rsidR="00B30712" w:rsidRDefault="00B30712" w:rsidP="00B30712">
      <w:pPr>
        <w:ind w:right="12"/>
      </w:pPr>
    </w:p>
    <w:p w14:paraId="4CF3CE7E" w14:textId="77777777" w:rsidR="00B30712" w:rsidRDefault="00B30712" w:rsidP="00B30712">
      <w:pPr>
        <w:ind w:right="12"/>
      </w:pPr>
    </w:p>
    <w:p w14:paraId="40459177" w14:textId="77777777" w:rsidR="00B30712" w:rsidRDefault="00B30712" w:rsidP="00B30712">
      <w:pPr>
        <w:ind w:right="12"/>
      </w:pPr>
    </w:p>
    <w:p w14:paraId="47EA516E" w14:textId="77777777" w:rsidR="00B30712" w:rsidRDefault="00B30712" w:rsidP="00B30712">
      <w:pPr>
        <w:ind w:right="12"/>
      </w:pPr>
    </w:p>
    <w:p w14:paraId="0342C294" w14:textId="77777777" w:rsidR="00B30712" w:rsidRDefault="00B30712" w:rsidP="00B30712">
      <w:pPr>
        <w:ind w:right="12"/>
      </w:pPr>
    </w:p>
    <w:p w14:paraId="3C309B29" w14:textId="77777777" w:rsidR="00B30712" w:rsidRDefault="00B30712" w:rsidP="00B30712">
      <w:pPr>
        <w:ind w:right="12"/>
        <w:rPr>
          <w:b/>
        </w:rPr>
      </w:pPr>
    </w:p>
    <w:p w14:paraId="228F12E5" w14:textId="6B65C46D" w:rsidR="00504ABC" w:rsidRDefault="00B30712" w:rsidP="00B30712">
      <w:pPr>
        <w:ind w:right="12"/>
      </w:pPr>
      <w:r>
        <w:rPr>
          <w:b/>
        </w:rPr>
        <w:t>c.</w:t>
      </w:r>
      <w:r>
        <w:tab/>
        <w:t>A disulfide link in a protein molecule.</w:t>
      </w:r>
      <w:r w:rsidR="00504ABC">
        <w:t xml:space="preserve"> </w:t>
      </w:r>
      <w:r w:rsidR="00504ABC">
        <w:tab/>
      </w:r>
      <w:r w:rsidR="00504ABC">
        <w:tab/>
      </w:r>
      <w:r w:rsidR="00504ABC">
        <w:tab/>
      </w:r>
      <w:r w:rsidR="00504ABC">
        <w:tab/>
      </w:r>
      <w:r w:rsidR="00504ABC">
        <w:tab/>
      </w:r>
      <w:r w:rsidR="00504ABC">
        <w:tab/>
        <w:t>2 marks</w:t>
      </w:r>
    </w:p>
    <w:p w14:paraId="2FBD5800" w14:textId="65D4A465" w:rsidR="00B30712" w:rsidRDefault="00504ABC" w:rsidP="00504ABC">
      <w:pPr>
        <w:ind w:right="12" w:firstLine="720"/>
      </w:pPr>
      <w:r>
        <w:t>Describe the function of the disulfide link in the protein molecule.</w:t>
      </w:r>
    </w:p>
    <w:p w14:paraId="0DE5C541" w14:textId="77777777" w:rsidR="00B30712" w:rsidRDefault="00B30712" w:rsidP="00B30712">
      <w:pPr>
        <w:ind w:right="12"/>
      </w:pPr>
    </w:p>
    <w:p w14:paraId="42CD0C81" w14:textId="77777777" w:rsidR="00B30712" w:rsidRDefault="00B30712" w:rsidP="00B30712">
      <w:pPr>
        <w:ind w:right="12"/>
      </w:pPr>
    </w:p>
    <w:p w14:paraId="4F658C0D" w14:textId="77777777" w:rsidR="00B30712" w:rsidRDefault="00B30712" w:rsidP="00B30712">
      <w:pPr>
        <w:ind w:right="12"/>
      </w:pPr>
    </w:p>
    <w:p w14:paraId="575CE007" w14:textId="77777777" w:rsidR="00F21582" w:rsidRDefault="00F21582" w:rsidP="00F21582">
      <w:pPr>
        <w:pStyle w:val="Header"/>
        <w:jc w:val="center"/>
        <w:rPr>
          <w:b/>
        </w:rPr>
      </w:pPr>
    </w:p>
    <w:p w14:paraId="3A2D77BE" w14:textId="77777777" w:rsidR="00504ABC" w:rsidRDefault="00504ABC" w:rsidP="00E8790B">
      <w:pPr>
        <w:pStyle w:val="Heading5"/>
        <w:jc w:val="center"/>
        <w:rPr>
          <w:rFonts w:ascii="Times New Roman" w:hAnsi="Times New Roman"/>
          <w:szCs w:val="24"/>
          <w:lang w:val="en-US"/>
        </w:rPr>
      </w:pPr>
    </w:p>
    <w:p w14:paraId="7D578E75" w14:textId="4559442B" w:rsidR="006C34C6" w:rsidRDefault="006C34C6">
      <w:pPr>
        <w:rPr>
          <w:rFonts w:eastAsia="Times New Roman"/>
          <w:b/>
        </w:rPr>
      </w:pPr>
      <w:r>
        <w:br w:type="page"/>
      </w:r>
    </w:p>
    <w:p w14:paraId="629BD9E9" w14:textId="2346EA06" w:rsidR="006C34C6" w:rsidRPr="005B5F07" w:rsidRDefault="006C34C6" w:rsidP="00FE349A">
      <w:pPr>
        <w:pStyle w:val="Heading3"/>
        <w:ind w:left="0"/>
        <w:jc w:val="left"/>
        <w:rPr>
          <w:b w:val="0"/>
          <w:color w:val="FF0000"/>
        </w:rPr>
      </w:pPr>
      <w:r w:rsidRPr="005B5F07">
        <w:rPr>
          <w:color w:val="FF0000"/>
        </w:rPr>
        <w:lastRenderedPageBreak/>
        <w:t>Question 11 (</w:t>
      </w:r>
      <w:r w:rsidR="005605CE" w:rsidRPr="005B5F07">
        <w:rPr>
          <w:color w:val="FF0000"/>
        </w:rPr>
        <w:t>8</w:t>
      </w:r>
      <w:r w:rsidRPr="005B5F07">
        <w:rPr>
          <w:color w:val="FF0000"/>
        </w:rPr>
        <w:t xml:space="preserve"> marks)</w:t>
      </w:r>
    </w:p>
    <w:p w14:paraId="19976C3C" w14:textId="77777777" w:rsidR="00EA24C4" w:rsidRDefault="00EA24C4" w:rsidP="00EA24C4">
      <w:pPr>
        <w:rPr>
          <w:rFonts w:ascii="Times" w:hAnsi="Times"/>
        </w:rPr>
      </w:pPr>
    </w:p>
    <w:p w14:paraId="14027474" w14:textId="77777777" w:rsidR="00E02536" w:rsidRDefault="005605CE" w:rsidP="00EA24C4">
      <w:pPr>
        <w:rPr>
          <w:rFonts w:ascii="Times" w:hAnsi="Times"/>
        </w:rPr>
      </w:pPr>
      <w:r>
        <w:rPr>
          <w:rFonts w:ascii="Times" w:hAnsi="Times"/>
        </w:rPr>
        <w:t xml:space="preserve">Methanoic acid is a weak acid which ionises slightly in aqueous solution according to the equation:   </w:t>
      </w:r>
    </w:p>
    <w:p w14:paraId="008FD3BE" w14:textId="77777777" w:rsidR="00E02536" w:rsidRDefault="00E02536" w:rsidP="005605CE">
      <w:pPr>
        <w:ind w:left="20"/>
        <w:rPr>
          <w:rFonts w:ascii="Times" w:hAnsi="Times"/>
        </w:rPr>
      </w:pPr>
    </w:p>
    <w:p w14:paraId="19C8D059" w14:textId="338A1800" w:rsidR="005605CE" w:rsidRDefault="005605CE" w:rsidP="00E02536">
      <w:pPr>
        <w:ind w:left="1460" w:firstLine="700"/>
        <w:rPr>
          <w:rFonts w:ascii="Times" w:hAnsi="Times"/>
        </w:rPr>
      </w:pPr>
      <w:proofErr w:type="gramStart"/>
      <w:r>
        <w:rPr>
          <w:rFonts w:ascii="Times" w:hAnsi="Times"/>
        </w:rPr>
        <w:t>HCOOH(</w:t>
      </w:r>
      <w:proofErr w:type="spellStart"/>
      <w:proofErr w:type="gramEnd"/>
      <w:r>
        <w:rPr>
          <w:rFonts w:ascii="Times" w:hAnsi="Times"/>
        </w:rPr>
        <w:t>aq</w:t>
      </w:r>
      <w:proofErr w:type="spellEnd"/>
      <w:r>
        <w:rPr>
          <w:rFonts w:ascii="Times" w:hAnsi="Times"/>
        </w:rPr>
        <w:t>)</w:t>
      </w:r>
      <w:r w:rsidR="001339A5">
        <w:rPr>
          <w:rFonts w:ascii="Times" w:hAnsi="Times"/>
        </w:rPr>
        <w:t xml:space="preserve"> + H</w:t>
      </w:r>
      <w:r w:rsidR="001339A5" w:rsidRPr="001339A5">
        <w:rPr>
          <w:rFonts w:ascii="Times" w:hAnsi="Times"/>
          <w:vertAlign w:val="subscript"/>
        </w:rPr>
        <w:t>2</w:t>
      </w:r>
      <w:r w:rsidR="001339A5">
        <w:rPr>
          <w:rFonts w:ascii="Times" w:hAnsi="Times"/>
        </w:rPr>
        <w:t>O(l)</w:t>
      </w:r>
      <w:r>
        <w:rPr>
          <w:rFonts w:ascii="Times" w:hAnsi="Times"/>
        </w:rPr>
        <w:t xml:space="preserve"> </w:t>
      </w:r>
      <w:r w:rsidR="00F30C36">
        <w:rPr>
          <w:position w:val="-10"/>
        </w:rPr>
        <w:object w:dxaOrig="1020" w:dyaOrig="660" w14:anchorId="06C31C41">
          <v:shape id="_x0000_i1033" type="#_x0000_t75" style="width:19pt;height:19pt" o:ole="" fillcolor="window">
            <v:imagedata r:id="rId16" o:title=""/>
          </v:shape>
          <o:OLEObject Type="Embed" ProgID="Word.Picture.8" ShapeID="_x0000_i1033" DrawAspect="Content" ObjectID="_1599202460" r:id="rId33"/>
        </w:object>
      </w:r>
      <w:r w:rsidR="00E02536">
        <w:rPr>
          <w:position w:val="-10"/>
        </w:rPr>
        <w:t xml:space="preserve"> </w:t>
      </w:r>
      <w:r>
        <w:rPr>
          <w:rFonts w:ascii="Times" w:hAnsi="Times"/>
        </w:rPr>
        <w:t>H</w:t>
      </w:r>
      <w:r w:rsidR="001339A5" w:rsidRPr="001339A5">
        <w:rPr>
          <w:rFonts w:ascii="Times" w:hAnsi="Times"/>
          <w:vertAlign w:val="subscript"/>
        </w:rPr>
        <w:t>3</w:t>
      </w:r>
      <w:r w:rsidR="001339A5">
        <w:rPr>
          <w:rFonts w:ascii="Times" w:hAnsi="Times"/>
        </w:rPr>
        <w:t>O</w:t>
      </w:r>
      <w:r w:rsidRPr="00E02536">
        <w:rPr>
          <w:rFonts w:ascii="Times" w:hAnsi="Times"/>
          <w:vertAlign w:val="superscript"/>
        </w:rPr>
        <w:t>+</w:t>
      </w:r>
      <w:r>
        <w:rPr>
          <w:rFonts w:ascii="Times" w:hAnsi="Times"/>
        </w:rPr>
        <w:t>(</w:t>
      </w:r>
      <w:proofErr w:type="spellStart"/>
      <w:r>
        <w:rPr>
          <w:rFonts w:ascii="Times" w:hAnsi="Times"/>
        </w:rPr>
        <w:t>aq</w:t>
      </w:r>
      <w:proofErr w:type="spellEnd"/>
      <w:r>
        <w:rPr>
          <w:rFonts w:ascii="Times" w:hAnsi="Times"/>
        </w:rPr>
        <w:t>)  +  HCOO</w:t>
      </w:r>
      <w:r w:rsidRPr="00E02536">
        <w:rPr>
          <w:rFonts w:ascii="Times" w:hAnsi="Times"/>
          <w:vertAlign w:val="superscript"/>
        </w:rPr>
        <w:t>-</w:t>
      </w:r>
      <w:r>
        <w:rPr>
          <w:rFonts w:ascii="Times" w:hAnsi="Times"/>
        </w:rPr>
        <w:t>(</w:t>
      </w:r>
      <w:proofErr w:type="spellStart"/>
      <w:r>
        <w:rPr>
          <w:rFonts w:ascii="Times" w:hAnsi="Times"/>
        </w:rPr>
        <w:t>aq</w:t>
      </w:r>
      <w:proofErr w:type="spellEnd"/>
      <w:r>
        <w:rPr>
          <w:rFonts w:ascii="Times" w:hAnsi="Times"/>
        </w:rPr>
        <w:t>)</w:t>
      </w:r>
    </w:p>
    <w:p w14:paraId="47EDB109" w14:textId="77777777" w:rsidR="005605CE" w:rsidRDefault="005605CE" w:rsidP="005605CE">
      <w:pPr>
        <w:ind w:left="20"/>
        <w:rPr>
          <w:rFonts w:ascii="Times" w:hAnsi="Times"/>
        </w:rPr>
      </w:pPr>
    </w:p>
    <w:p w14:paraId="04AD83C9" w14:textId="0200A495" w:rsidR="005605CE" w:rsidRDefault="005605CE" w:rsidP="005605CE">
      <w:pPr>
        <w:ind w:left="720" w:hanging="700"/>
        <w:rPr>
          <w:rFonts w:ascii="Times" w:hAnsi="Times"/>
        </w:rPr>
      </w:pPr>
      <w:r>
        <w:rPr>
          <w:rFonts w:ascii="Times" w:hAnsi="Times"/>
          <w:b/>
        </w:rPr>
        <w:t xml:space="preserve">a. </w:t>
      </w:r>
      <w:r>
        <w:rPr>
          <w:rFonts w:ascii="Times" w:hAnsi="Times"/>
          <w:b/>
        </w:rPr>
        <w:tab/>
      </w:r>
      <w:r>
        <w:rPr>
          <w:rFonts w:ascii="Times" w:hAnsi="Times"/>
        </w:rPr>
        <w:t xml:space="preserve">Calculate the </w:t>
      </w:r>
      <w:r w:rsidR="0073648D">
        <w:rPr>
          <w:rFonts w:ascii="Times" w:hAnsi="Times"/>
        </w:rPr>
        <w:t>pH of</w:t>
      </w:r>
      <w:r>
        <w:rPr>
          <w:rFonts w:ascii="Times" w:hAnsi="Times"/>
        </w:rPr>
        <w:t xml:space="preserve"> </w:t>
      </w:r>
      <w:r w:rsidR="0073648D">
        <w:rPr>
          <w:rFonts w:ascii="Times" w:hAnsi="Times"/>
        </w:rPr>
        <w:t>an aqueous solution of methanoic acid</w:t>
      </w:r>
      <w:r>
        <w:rPr>
          <w:rFonts w:ascii="Times" w:hAnsi="Times"/>
        </w:rPr>
        <w:t xml:space="preserve"> at 25</w:t>
      </w:r>
      <w:r w:rsidRPr="00E02536">
        <w:rPr>
          <w:rFonts w:ascii="Times" w:hAnsi="Times"/>
          <w:vertAlign w:val="superscript"/>
        </w:rPr>
        <w:t>o</w:t>
      </w:r>
      <w:r>
        <w:rPr>
          <w:rFonts w:ascii="Times" w:hAnsi="Times"/>
        </w:rPr>
        <w:t xml:space="preserve">C if the equilibrium </w:t>
      </w:r>
      <w:r w:rsidR="008D3EEE">
        <w:rPr>
          <w:rFonts w:ascii="Times" w:hAnsi="Times"/>
        </w:rPr>
        <w:t>concentration of HCOOH is 0.01</w:t>
      </w:r>
      <w:r w:rsidR="0073648D">
        <w:rPr>
          <w:rFonts w:ascii="Times" w:hAnsi="Times"/>
        </w:rPr>
        <w:t>M.</w:t>
      </w:r>
      <w:r w:rsidR="00B20C03">
        <w:rPr>
          <w:rFonts w:ascii="Times" w:hAnsi="Times"/>
        </w:rPr>
        <w:t xml:space="preserve"> </w:t>
      </w:r>
      <w:r w:rsidR="00B20C03">
        <w:rPr>
          <w:rFonts w:ascii="Times" w:hAnsi="Times"/>
        </w:rPr>
        <w:tab/>
      </w:r>
      <w:r w:rsidR="00B20C03">
        <w:rPr>
          <w:rFonts w:ascii="Times" w:hAnsi="Times"/>
        </w:rPr>
        <w:tab/>
      </w:r>
      <w:r w:rsidR="00B20C03">
        <w:rPr>
          <w:rFonts w:ascii="Times" w:hAnsi="Times"/>
        </w:rPr>
        <w:tab/>
      </w:r>
      <w:r w:rsidR="00B20C03">
        <w:rPr>
          <w:rFonts w:ascii="Times" w:hAnsi="Times"/>
        </w:rPr>
        <w:tab/>
      </w:r>
      <w:r w:rsidR="00B20C03">
        <w:rPr>
          <w:rFonts w:ascii="Times" w:hAnsi="Times"/>
        </w:rPr>
        <w:tab/>
      </w:r>
      <w:r w:rsidR="00B20C03">
        <w:rPr>
          <w:rFonts w:ascii="Times" w:hAnsi="Times"/>
        </w:rPr>
        <w:tab/>
      </w:r>
      <w:r w:rsidR="00B20C03">
        <w:rPr>
          <w:rFonts w:ascii="Times" w:hAnsi="Times"/>
        </w:rPr>
        <w:tab/>
        <w:t>2 marks</w:t>
      </w:r>
    </w:p>
    <w:p w14:paraId="0FA55D83" w14:textId="77777777" w:rsidR="005605CE" w:rsidRDefault="005605CE" w:rsidP="005605CE">
      <w:pPr>
        <w:ind w:left="20"/>
        <w:rPr>
          <w:rFonts w:ascii="Times" w:hAnsi="Times"/>
        </w:rPr>
      </w:pPr>
    </w:p>
    <w:p w14:paraId="281CD6B5" w14:textId="77777777" w:rsidR="0073648D" w:rsidRDefault="0073648D" w:rsidP="0073648D">
      <w:pPr>
        <w:ind w:right="12"/>
        <w:jc w:val="right"/>
      </w:pPr>
      <w:r>
        <w:t>________________________________________________________________________________</w:t>
      </w:r>
    </w:p>
    <w:p w14:paraId="7565A755" w14:textId="77777777" w:rsidR="0073648D" w:rsidRDefault="0073648D" w:rsidP="0073648D">
      <w:pPr>
        <w:ind w:right="12"/>
        <w:jc w:val="right"/>
      </w:pPr>
    </w:p>
    <w:p w14:paraId="57D14FF4" w14:textId="77777777" w:rsidR="0073648D" w:rsidRDefault="0073648D" w:rsidP="0073648D">
      <w:pPr>
        <w:ind w:right="12"/>
        <w:jc w:val="right"/>
      </w:pPr>
      <w:r>
        <w:t>________________________________________________________________________________</w:t>
      </w:r>
    </w:p>
    <w:p w14:paraId="13F52906" w14:textId="77777777" w:rsidR="0073648D" w:rsidRDefault="0073648D" w:rsidP="0073648D">
      <w:pPr>
        <w:ind w:right="12"/>
        <w:jc w:val="right"/>
      </w:pPr>
    </w:p>
    <w:p w14:paraId="3F337571" w14:textId="77777777" w:rsidR="0073648D" w:rsidRDefault="0073648D" w:rsidP="0073648D">
      <w:pPr>
        <w:ind w:right="12"/>
        <w:jc w:val="right"/>
        <w:rPr>
          <w:b/>
        </w:rPr>
      </w:pPr>
      <w:r>
        <w:t>________________________________________________________________________________</w:t>
      </w:r>
    </w:p>
    <w:p w14:paraId="342D349C" w14:textId="77777777" w:rsidR="0073648D" w:rsidRDefault="0073648D" w:rsidP="0073648D">
      <w:pPr>
        <w:ind w:right="12"/>
        <w:rPr>
          <w:b/>
        </w:rPr>
      </w:pPr>
    </w:p>
    <w:p w14:paraId="4548263A" w14:textId="77777777" w:rsidR="0073648D" w:rsidRDefault="0073648D" w:rsidP="0073648D">
      <w:pPr>
        <w:ind w:right="12"/>
        <w:jc w:val="right"/>
      </w:pPr>
      <w:r>
        <w:t>________________________________________________________________________________</w:t>
      </w:r>
    </w:p>
    <w:p w14:paraId="7BEF6BF0" w14:textId="77777777" w:rsidR="0073648D" w:rsidRDefault="0073648D" w:rsidP="0073648D">
      <w:pPr>
        <w:ind w:right="12"/>
        <w:jc w:val="right"/>
      </w:pPr>
    </w:p>
    <w:p w14:paraId="2B0CD378" w14:textId="77777777" w:rsidR="0073648D" w:rsidRDefault="0073648D" w:rsidP="0073648D">
      <w:pPr>
        <w:ind w:right="12"/>
        <w:jc w:val="right"/>
        <w:rPr>
          <w:b/>
        </w:rPr>
      </w:pPr>
      <w:r>
        <w:t>________________________________________________________________________________</w:t>
      </w:r>
    </w:p>
    <w:p w14:paraId="0255F616" w14:textId="77777777" w:rsidR="005605CE" w:rsidRDefault="005605CE" w:rsidP="005605CE">
      <w:pPr>
        <w:ind w:left="20"/>
        <w:rPr>
          <w:rFonts w:ascii="Times" w:hAnsi="Times"/>
        </w:rPr>
      </w:pPr>
    </w:p>
    <w:p w14:paraId="5F149700" w14:textId="61200B78" w:rsidR="0073648D" w:rsidRDefault="005605CE" w:rsidP="005605CE">
      <w:pPr>
        <w:ind w:left="720" w:hanging="700"/>
        <w:rPr>
          <w:rFonts w:ascii="Times" w:hAnsi="Times"/>
        </w:rPr>
      </w:pPr>
      <w:r>
        <w:rPr>
          <w:rFonts w:ascii="Times" w:hAnsi="Times"/>
          <w:b/>
        </w:rPr>
        <w:t xml:space="preserve">b. </w:t>
      </w:r>
      <w:r>
        <w:rPr>
          <w:rFonts w:ascii="Times" w:hAnsi="Times"/>
          <w:b/>
        </w:rPr>
        <w:tab/>
      </w:r>
      <w:r>
        <w:rPr>
          <w:rFonts w:ascii="Times" w:hAnsi="Times"/>
        </w:rPr>
        <w:t xml:space="preserve">Sodium </w:t>
      </w:r>
      <w:r w:rsidR="0073648D">
        <w:rPr>
          <w:rFonts w:ascii="Times" w:hAnsi="Times"/>
        </w:rPr>
        <w:t>methanoate</w:t>
      </w:r>
      <w:r>
        <w:rPr>
          <w:rFonts w:ascii="Times" w:hAnsi="Times"/>
        </w:rPr>
        <w:t xml:space="preserve"> is added to this equilibrium mixture at 25</w:t>
      </w:r>
      <w:r w:rsidRPr="0073648D">
        <w:rPr>
          <w:rFonts w:ascii="Times" w:hAnsi="Times"/>
          <w:vertAlign w:val="superscript"/>
        </w:rPr>
        <w:t>o</w:t>
      </w:r>
      <w:r>
        <w:rPr>
          <w:rFonts w:ascii="Times" w:hAnsi="Times"/>
        </w:rPr>
        <w:t>C</w:t>
      </w:r>
      <w:r w:rsidR="00EA24C4">
        <w:rPr>
          <w:rFonts w:ascii="Times" w:hAnsi="Times"/>
        </w:rPr>
        <w:t>.</w:t>
      </w:r>
      <w:r>
        <w:rPr>
          <w:rFonts w:ascii="Times" w:hAnsi="Times"/>
        </w:rPr>
        <w:t xml:space="preserve"> </w:t>
      </w:r>
    </w:p>
    <w:p w14:paraId="36CE62A4" w14:textId="28992DB0" w:rsidR="005605CE" w:rsidRDefault="005605CE" w:rsidP="0073648D">
      <w:pPr>
        <w:ind w:left="720"/>
        <w:rPr>
          <w:rFonts w:ascii="Times" w:hAnsi="Times"/>
        </w:rPr>
      </w:pPr>
      <w:r>
        <w:rPr>
          <w:rFonts w:ascii="Times" w:hAnsi="Times"/>
        </w:rPr>
        <w:t>Will the pH of the solution increase or decrease? Explain your answer.</w:t>
      </w:r>
      <w:r w:rsidR="00B20C03">
        <w:rPr>
          <w:rFonts w:ascii="Times" w:hAnsi="Times"/>
        </w:rPr>
        <w:t xml:space="preserve"> </w:t>
      </w:r>
      <w:r w:rsidR="00B20C03">
        <w:rPr>
          <w:rFonts w:ascii="Times" w:hAnsi="Times"/>
        </w:rPr>
        <w:tab/>
      </w:r>
      <w:r w:rsidR="00B20C03">
        <w:rPr>
          <w:rFonts w:ascii="Times" w:hAnsi="Times"/>
        </w:rPr>
        <w:tab/>
        <w:t>2 marks</w:t>
      </w:r>
    </w:p>
    <w:p w14:paraId="26AAED59" w14:textId="77777777" w:rsidR="005605CE" w:rsidRDefault="005605CE" w:rsidP="005605CE">
      <w:pPr>
        <w:ind w:left="20"/>
        <w:rPr>
          <w:rFonts w:ascii="Times" w:hAnsi="Times"/>
        </w:rPr>
      </w:pPr>
    </w:p>
    <w:p w14:paraId="18B753A6" w14:textId="77777777" w:rsidR="0073648D" w:rsidRDefault="0073648D" w:rsidP="0073648D">
      <w:pPr>
        <w:ind w:right="12"/>
        <w:jc w:val="right"/>
      </w:pPr>
      <w:r>
        <w:t>________________________________________________________________________________</w:t>
      </w:r>
    </w:p>
    <w:p w14:paraId="4C10C2F2" w14:textId="77777777" w:rsidR="0073648D" w:rsidRDefault="0073648D" w:rsidP="0073648D">
      <w:pPr>
        <w:ind w:right="12"/>
        <w:jc w:val="right"/>
      </w:pPr>
    </w:p>
    <w:p w14:paraId="3A13AE3B" w14:textId="77777777" w:rsidR="0073648D" w:rsidRDefault="0073648D" w:rsidP="0073648D">
      <w:pPr>
        <w:ind w:right="12"/>
        <w:jc w:val="right"/>
      </w:pPr>
      <w:r>
        <w:t>________________________________________________________________________________</w:t>
      </w:r>
    </w:p>
    <w:p w14:paraId="200FF1FD" w14:textId="77777777" w:rsidR="0073648D" w:rsidRDefault="0073648D" w:rsidP="0073648D">
      <w:pPr>
        <w:ind w:right="12"/>
        <w:jc w:val="right"/>
      </w:pPr>
    </w:p>
    <w:p w14:paraId="1EC3479C" w14:textId="77777777" w:rsidR="0073648D" w:rsidRDefault="0073648D" w:rsidP="0073648D">
      <w:pPr>
        <w:ind w:right="12"/>
        <w:jc w:val="right"/>
        <w:rPr>
          <w:b/>
        </w:rPr>
      </w:pPr>
      <w:r>
        <w:t>________________________________________________________________________________</w:t>
      </w:r>
    </w:p>
    <w:p w14:paraId="449EF733" w14:textId="77777777" w:rsidR="0073648D" w:rsidRDefault="0073648D" w:rsidP="0073648D">
      <w:pPr>
        <w:ind w:right="12"/>
        <w:rPr>
          <w:b/>
        </w:rPr>
      </w:pPr>
    </w:p>
    <w:p w14:paraId="217E3CF7" w14:textId="77777777" w:rsidR="0073648D" w:rsidRDefault="0073648D" w:rsidP="0073648D">
      <w:pPr>
        <w:ind w:right="12"/>
        <w:jc w:val="right"/>
      </w:pPr>
      <w:r>
        <w:t>________________________________________________________________________________</w:t>
      </w:r>
    </w:p>
    <w:p w14:paraId="02F5969E" w14:textId="77777777" w:rsidR="0073648D" w:rsidRDefault="0073648D" w:rsidP="0073648D">
      <w:pPr>
        <w:ind w:right="12"/>
        <w:jc w:val="right"/>
      </w:pPr>
    </w:p>
    <w:p w14:paraId="229FD86F" w14:textId="77777777" w:rsidR="0073648D" w:rsidRDefault="0073648D" w:rsidP="0073648D">
      <w:pPr>
        <w:ind w:right="12"/>
        <w:jc w:val="right"/>
        <w:rPr>
          <w:b/>
        </w:rPr>
      </w:pPr>
      <w:r>
        <w:t>________________________________________________________________________________</w:t>
      </w:r>
    </w:p>
    <w:p w14:paraId="391293A8" w14:textId="77777777" w:rsidR="0073648D" w:rsidRDefault="0073648D" w:rsidP="005605CE">
      <w:pPr>
        <w:ind w:left="20"/>
        <w:rPr>
          <w:rFonts w:ascii="Times" w:hAnsi="Times"/>
        </w:rPr>
      </w:pPr>
    </w:p>
    <w:p w14:paraId="0DD9208C" w14:textId="77777777" w:rsidR="00FE349A" w:rsidRDefault="00FE349A" w:rsidP="009B2B1C">
      <w:pPr>
        <w:rPr>
          <w:rFonts w:ascii="Times" w:hAnsi="Times"/>
          <w:b/>
        </w:rPr>
      </w:pPr>
    </w:p>
    <w:p w14:paraId="0066E063" w14:textId="77777777" w:rsidR="00FE349A" w:rsidRDefault="00FE349A">
      <w:pPr>
        <w:rPr>
          <w:rFonts w:ascii="Times" w:hAnsi="Times"/>
          <w:b/>
        </w:rPr>
      </w:pPr>
      <w:r>
        <w:rPr>
          <w:rFonts w:ascii="Times" w:hAnsi="Times"/>
          <w:b/>
        </w:rPr>
        <w:br w:type="page"/>
      </w:r>
    </w:p>
    <w:p w14:paraId="05BAE28D" w14:textId="00119D62" w:rsidR="00FE349A" w:rsidRPr="005B5F07" w:rsidRDefault="00FE349A" w:rsidP="00FE349A">
      <w:pPr>
        <w:pStyle w:val="Heading3"/>
        <w:jc w:val="left"/>
        <w:rPr>
          <w:b w:val="0"/>
          <w:color w:val="FF0000"/>
        </w:rPr>
      </w:pPr>
      <w:r w:rsidRPr="005B5F07">
        <w:rPr>
          <w:color w:val="FF0000"/>
        </w:rPr>
        <w:lastRenderedPageBreak/>
        <w:t>Question 11 (continued)</w:t>
      </w:r>
    </w:p>
    <w:p w14:paraId="6D91F19F" w14:textId="77777777" w:rsidR="00FE349A" w:rsidRDefault="00FE349A" w:rsidP="009B2B1C">
      <w:pPr>
        <w:rPr>
          <w:rFonts w:ascii="Times" w:hAnsi="Times"/>
          <w:b/>
        </w:rPr>
      </w:pPr>
    </w:p>
    <w:p w14:paraId="420BD518" w14:textId="7018F74E" w:rsidR="009B2B1C" w:rsidRDefault="005605CE" w:rsidP="009B2B1C">
      <w:pPr>
        <w:rPr>
          <w:rFonts w:ascii="Times" w:hAnsi="Times"/>
        </w:rPr>
      </w:pPr>
      <w:r>
        <w:rPr>
          <w:rFonts w:ascii="Times" w:hAnsi="Times"/>
          <w:b/>
        </w:rPr>
        <w:t>c.</w:t>
      </w:r>
      <w:r>
        <w:rPr>
          <w:rFonts w:ascii="Times" w:hAnsi="Times"/>
        </w:rPr>
        <w:t xml:space="preserve"> </w:t>
      </w:r>
      <w:r>
        <w:rPr>
          <w:rFonts w:ascii="Times" w:hAnsi="Times"/>
        </w:rPr>
        <w:tab/>
      </w:r>
      <w:r w:rsidR="009B2B1C">
        <w:rPr>
          <w:rFonts w:ascii="Times" w:hAnsi="Times"/>
        </w:rPr>
        <w:t xml:space="preserve">The </w:t>
      </w:r>
      <w:r w:rsidR="008D3EEE">
        <w:rPr>
          <w:rFonts w:ascii="Times" w:hAnsi="Times"/>
        </w:rPr>
        <w:t xml:space="preserve">forward </w:t>
      </w:r>
      <w:r w:rsidR="009B2B1C">
        <w:rPr>
          <w:rFonts w:ascii="Times" w:hAnsi="Times"/>
        </w:rPr>
        <w:t>reaction</w:t>
      </w:r>
      <w:r w:rsidR="008D3EEE">
        <w:rPr>
          <w:rFonts w:ascii="Times" w:hAnsi="Times"/>
        </w:rPr>
        <w:t xml:space="preserve"> for</w:t>
      </w:r>
      <w:r w:rsidR="009B2B1C">
        <w:rPr>
          <w:rFonts w:ascii="Times" w:hAnsi="Times"/>
        </w:rPr>
        <w:t xml:space="preserve"> </w:t>
      </w:r>
      <w:proofErr w:type="gramStart"/>
      <w:r w:rsidR="004D7D95">
        <w:rPr>
          <w:rFonts w:ascii="Times" w:hAnsi="Times"/>
        </w:rPr>
        <w:t>HCOOH(</w:t>
      </w:r>
      <w:proofErr w:type="spellStart"/>
      <w:proofErr w:type="gramEnd"/>
      <w:r w:rsidR="004D7D95">
        <w:rPr>
          <w:rFonts w:ascii="Times" w:hAnsi="Times"/>
        </w:rPr>
        <w:t>aq</w:t>
      </w:r>
      <w:proofErr w:type="spellEnd"/>
      <w:r w:rsidR="004D7D95">
        <w:rPr>
          <w:rFonts w:ascii="Times" w:hAnsi="Times"/>
        </w:rPr>
        <w:t>) + H</w:t>
      </w:r>
      <w:r w:rsidR="004D7D95" w:rsidRPr="001339A5">
        <w:rPr>
          <w:rFonts w:ascii="Times" w:hAnsi="Times"/>
          <w:vertAlign w:val="subscript"/>
        </w:rPr>
        <w:t>2</w:t>
      </w:r>
      <w:r w:rsidR="004D7D95">
        <w:rPr>
          <w:rFonts w:ascii="Times" w:hAnsi="Times"/>
        </w:rPr>
        <w:t xml:space="preserve">O(l) </w:t>
      </w:r>
      <w:r w:rsidR="004D7D95">
        <w:rPr>
          <w:position w:val="-10"/>
        </w:rPr>
        <w:object w:dxaOrig="1020" w:dyaOrig="660" w14:anchorId="0F9A34E0">
          <v:shape id="_x0000_i1034" type="#_x0000_t75" style="width:19pt;height:19pt" o:ole="" fillcolor="window">
            <v:imagedata r:id="rId16" o:title=""/>
          </v:shape>
          <o:OLEObject Type="Embed" ProgID="Word.Picture.8" ShapeID="_x0000_i1034" DrawAspect="Content" ObjectID="_1599202461" r:id="rId34"/>
        </w:object>
      </w:r>
      <w:r w:rsidR="004D7D95">
        <w:rPr>
          <w:position w:val="-10"/>
        </w:rPr>
        <w:t xml:space="preserve"> </w:t>
      </w:r>
      <w:r w:rsidR="004D7D95">
        <w:rPr>
          <w:rFonts w:ascii="Times" w:hAnsi="Times"/>
        </w:rPr>
        <w:t>H</w:t>
      </w:r>
      <w:r w:rsidR="004D7D95" w:rsidRPr="001339A5">
        <w:rPr>
          <w:rFonts w:ascii="Times" w:hAnsi="Times"/>
          <w:vertAlign w:val="subscript"/>
        </w:rPr>
        <w:t>3</w:t>
      </w:r>
      <w:r w:rsidR="004D7D95">
        <w:rPr>
          <w:rFonts w:ascii="Times" w:hAnsi="Times"/>
        </w:rPr>
        <w:t>O</w:t>
      </w:r>
      <w:r w:rsidR="004D7D95" w:rsidRPr="00E02536">
        <w:rPr>
          <w:rFonts w:ascii="Times" w:hAnsi="Times"/>
          <w:vertAlign w:val="superscript"/>
        </w:rPr>
        <w:t>+</w:t>
      </w:r>
      <w:r w:rsidR="004D7D95">
        <w:rPr>
          <w:rFonts w:ascii="Times" w:hAnsi="Times"/>
        </w:rPr>
        <w:t>(</w:t>
      </w:r>
      <w:proofErr w:type="spellStart"/>
      <w:r w:rsidR="004D7D95">
        <w:rPr>
          <w:rFonts w:ascii="Times" w:hAnsi="Times"/>
        </w:rPr>
        <w:t>aq</w:t>
      </w:r>
      <w:proofErr w:type="spellEnd"/>
      <w:r w:rsidR="004D7D95">
        <w:rPr>
          <w:rFonts w:ascii="Times" w:hAnsi="Times"/>
        </w:rPr>
        <w:t>)  +  HCOO</w:t>
      </w:r>
      <w:r w:rsidR="004D7D95" w:rsidRPr="00E02536">
        <w:rPr>
          <w:rFonts w:ascii="Times" w:hAnsi="Times"/>
          <w:vertAlign w:val="superscript"/>
        </w:rPr>
        <w:t>-</w:t>
      </w:r>
      <w:r w:rsidR="004D7D95">
        <w:rPr>
          <w:rFonts w:ascii="Times" w:hAnsi="Times"/>
        </w:rPr>
        <w:t>(</w:t>
      </w:r>
      <w:proofErr w:type="spellStart"/>
      <w:r w:rsidR="004D7D95">
        <w:rPr>
          <w:rFonts w:ascii="Times" w:hAnsi="Times"/>
        </w:rPr>
        <w:t>aq</w:t>
      </w:r>
      <w:proofErr w:type="spellEnd"/>
      <w:r w:rsidR="004D7D95">
        <w:rPr>
          <w:rFonts w:ascii="Times" w:hAnsi="Times"/>
        </w:rPr>
        <w:t xml:space="preserve">) </w:t>
      </w:r>
      <w:r w:rsidR="009B2B1C">
        <w:rPr>
          <w:rFonts w:ascii="Times" w:hAnsi="Times"/>
        </w:rPr>
        <w:t xml:space="preserve">is exothermic. </w:t>
      </w:r>
    </w:p>
    <w:p w14:paraId="607F4A0E" w14:textId="77777777" w:rsidR="009B2B1C" w:rsidRDefault="009B2B1C" w:rsidP="009B2B1C">
      <w:pPr>
        <w:rPr>
          <w:rFonts w:ascii="Times" w:hAnsi="Times"/>
        </w:rPr>
      </w:pPr>
    </w:p>
    <w:p w14:paraId="2F67CD69" w14:textId="5DC8A7DE" w:rsidR="00FE349A" w:rsidRDefault="009B2B1C" w:rsidP="00FE349A">
      <w:pPr>
        <w:ind w:left="720" w:right="-433"/>
        <w:rPr>
          <w:rFonts w:ascii="Times" w:hAnsi="Times"/>
        </w:rPr>
      </w:pPr>
      <w:r>
        <w:rPr>
          <w:rFonts w:ascii="Times" w:hAnsi="Times"/>
        </w:rPr>
        <w:t xml:space="preserve">On the graph below, plot the concentrations of HCOOH(aq) , </w:t>
      </w:r>
      <w:r w:rsidR="008D3EEE">
        <w:rPr>
          <w:rFonts w:ascii="Times" w:hAnsi="Times"/>
        </w:rPr>
        <w:t>H</w:t>
      </w:r>
      <w:r w:rsidR="008D3EEE" w:rsidRPr="001339A5">
        <w:rPr>
          <w:rFonts w:ascii="Times" w:hAnsi="Times"/>
          <w:vertAlign w:val="subscript"/>
        </w:rPr>
        <w:t>3</w:t>
      </w:r>
      <w:r w:rsidR="008D3EEE">
        <w:rPr>
          <w:rFonts w:ascii="Times" w:hAnsi="Times"/>
        </w:rPr>
        <w:t>O</w:t>
      </w:r>
      <w:r w:rsidR="008D3EEE" w:rsidRPr="00E02536">
        <w:rPr>
          <w:rFonts w:ascii="Times" w:hAnsi="Times"/>
          <w:vertAlign w:val="superscript"/>
        </w:rPr>
        <w:t>+</w:t>
      </w:r>
      <w:r w:rsidR="008D3EEE">
        <w:rPr>
          <w:rFonts w:ascii="Times" w:hAnsi="Times"/>
        </w:rPr>
        <w:t xml:space="preserve">(aq) </w:t>
      </w:r>
      <w:r>
        <w:rPr>
          <w:rFonts w:ascii="Times" w:hAnsi="Times"/>
        </w:rPr>
        <w:t>and HCOO</w:t>
      </w:r>
      <w:r w:rsidRPr="00E02536">
        <w:rPr>
          <w:rFonts w:ascii="Times" w:hAnsi="Times"/>
          <w:vertAlign w:val="superscript"/>
        </w:rPr>
        <w:t>-</w:t>
      </w:r>
      <w:r>
        <w:rPr>
          <w:rFonts w:ascii="Times" w:hAnsi="Times"/>
        </w:rPr>
        <w:t>(aq)</w:t>
      </w:r>
      <w:r w:rsidR="002012E5">
        <w:rPr>
          <w:rFonts w:ascii="Times" w:hAnsi="Times"/>
        </w:rPr>
        <w:t xml:space="preserve"> </w:t>
      </w:r>
      <w:r>
        <w:rPr>
          <w:rFonts w:ascii="Times" w:hAnsi="Times"/>
        </w:rPr>
        <w:t xml:space="preserve">when the following changes are carried out </w:t>
      </w:r>
      <w:r w:rsidR="00FE349A">
        <w:rPr>
          <w:rFonts w:ascii="Times" w:hAnsi="Times"/>
        </w:rPr>
        <w:t xml:space="preserve">sequentially </w:t>
      </w:r>
      <w:r>
        <w:rPr>
          <w:rFonts w:ascii="Times" w:hAnsi="Times"/>
        </w:rPr>
        <w:t>on a system initially at equilibrium at 25</w:t>
      </w:r>
      <w:r w:rsidRPr="009B2B1C">
        <w:rPr>
          <w:rFonts w:ascii="Times" w:hAnsi="Times"/>
          <w:vertAlign w:val="superscript"/>
        </w:rPr>
        <w:t>o</w:t>
      </w:r>
      <w:r>
        <w:rPr>
          <w:rFonts w:ascii="Times" w:hAnsi="Times"/>
        </w:rPr>
        <w:t>C.</w:t>
      </w:r>
      <w:r w:rsidR="00FE349A">
        <w:rPr>
          <w:rFonts w:ascii="Times" w:hAnsi="Times"/>
        </w:rPr>
        <w:t xml:space="preserve"> </w:t>
      </w:r>
    </w:p>
    <w:p w14:paraId="1178A725" w14:textId="77777777" w:rsidR="00FE349A" w:rsidRDefault="00FE349A" w:rsidP="00FE349A">
      <w:pPr>
        <w:ind w:left="720" w:right="-433"/>
        <w:rPr>
          <w:rFonts w:ascii="Times" w:hAnsi="Times"/>
        </w:rPr>
      </w:pPr>
      <w:r>
        <w:rPr>
          <w:rFonts w:ascii="Times" w:hAnsi="Times"/>
        </w:rPr>
        <w:t xml:space="preserve">The initial equilibrium concentration of HCOOH is 0.01M. </w:t>
      </w:r>
    </w:p>
    <w:p w14:paraId="7863E4E1" w14:textId="5CB0E412" w:rsidR="009B2B1C" w:rsidRDefault="00FE349A" w:rsidP="00FE349A">
      <w:pPr>
        <w:ind w:left="720" w:right="-433"/>
        <w:rPr>
          <w:rFonts w:ascii="Times" w:hAnsi="Times"/>
        </w:rPr>
      </w:pPr>
      <w:r>
        <w:rPr>
          <w:rFonts w:ascii="Times" w:hAnsi="Times"/>
        </w:rPr>
        <w:tab/>
      </w:r>
      <w:r>
        <w:rPr>
          <w:rFonts w:ascii="Times" w:hAnsi="Times"/>
        </w:rPr>
        <w:tab/>
      </w:r>
      <w:r>
        <w:rPr>
          <w:rFonts w:ascii="Times" w:hAnsi="Times"/>
        </w:rPr>
        <w:tab/>
      </w:r>
      <w:r>
        <w:rPr>
          <w:rFonts w:ascii="Times" w:hAnsi="Times"/>
        </w:rPr>
        <w:tab/>
      </w:r>
      <w:r>
        <w:rPr>
          <w:rFonts w:ascii="Times" w:hAnsi="Times"/>
        </w:rPr>
        <w:tab/>
      </w:r>
    </w:p>
    <w:p w14:paraId="48161C56" w14:textId="1040789C" w:rsidR="009B2B1C" w:rsidRDefault="00FE349A" w:rsidP="009B2B1C">
      <w:pPr>
        <w:pStyle w:val="ListParagraph"/>
        <w:numPr>
          <w:ilvl w:val="0"/>
          <w:numId w:val="21"/>
        </w:numPr>
        <w:rPr>
          <w:rFonts w:ascii="Times" w:hAnsi="Times"/>
        </w:rPr>
      </w:pPr>
      <w:r>
        <w:rPr>
          <w:rFonts w:ascii="Times" w:hAnsi="Times"/>
        </w:rPr>
        <w:t>A few drops of 0.01M HCl(aq)</w:t>
      </w:r>
      <w:r w:rsidR="009B2B1C">
        <w:rPr>
          <w:rFonts w:ascii="Times" w:hAnsi="Times"/>
        </w:rPr>
        <w:t xml:space="preserve"> </w:t>
      </w:r>
      <w:r>
        <w:rPr>
          <w:rFonts w:ascii="Times" w:hAnsi="Times"/>
        </w:rPr>
        <w:t>are</w:t>
      </w:r>
      <w:r w:rsidR="009B2B1C" w:rsidRPr="009B2B1C">
        <w:rPr>
          <w:rFonts w:ascii="Times" w:hAnsi="Times"/>
        </w:rPr>
        <w:t xml:space="preserve"> added to the </w:t>
      </w:r>
      <w:r w:rsidR="008C4249" w:rsidRPr="009B2B1C">
        <w:rPr>
          <w:rFonts w:ascii="Times" w:hAnsi="Times"/>
        </w:rPr>
        <w:t>equilibrium</w:t>
      </w:r>
      <w:r w:rsidR="009B2B1C" w:rsidRPr="009B2B1C">
        <w:rPr>
          <w:rFonts w:ascii="Times" w:hAnsi="Times"/>
        </w:rPr>
        <w:t xml:space="preserve"> system a</w:t>
      </w:r>
      <w:r w:rsidR="009B2B1C">
        <w:rPr>
          <w:rFonts w:ascii="Times" w:hAnsi="Times"/>
        </w:rPr>
        <w:t>t constant temperature and the system is allowed to reach a new equilibrium position</w:t>
      </w:r>
      <w:r>
        <w:rPr>
          <w:rFonts w:ascii="Times" w:hAnsi="Times"/>
        </w:rPr>
        <w:t>.</w:t>
      </w:r>
      <w:r w:rsidR="00B20C03">
        <w:rPr>
          <w:rFonts w:ascii="Times" w:hAnsi="Times"/>
        </w:rPr>
        <w:t xml:space="preserve"> </w:t>
      </w:r>
      <w:r w:rsidR="00B20C03">
        <w:rPr>
          <w:rFonts w:ascii="Times" w:hAnsi="Times"/>
        </w:rPr>
        <w:tab/>
        <w:t>2 marks</w:t>
      </w:r>
    </w:p>
    <w:p w14:paraId="61AD962A" w14:textId="77777777" w:rsidR="00FE349A" w:rsidRPr="009B2B1C" w:rsidRDefault="00FE349A" w:rsidP="00FE349A">
      <w:pPr>
        <w:pStyle w:val="ListParagraph"/>
        <w:ind w:left="1080"/>
        <w:rPr>
          <w:rFonts w:ascii="Times" w:hAnsi="Times"/>
        </w:rPr>
      </w:pPr>
    </w:p>
    <w:p w14:paraId="2642F952" w14:textId="1303CFE6" w:rsidR="008D3EEE" w:rsidRDefault="00C14C9C" w:rsidP="009B2B1C">
      <w:pPr>
        <w:pStyle w:val="ListParagraph"/>
        <w:numPr>
          <w:ilvl w:val="0"/>
          <w:numId w:val="21"/>
        </w:numPr>
        <w:rPr>
          <w:rFonts w:ascii="Times" w:hAnsi="Times"/>
        </w:rPr>
      </w:pPr>
      <w:r>
        <w:rPr>
          <w:rFonts w:ascii="Times" w:hAnsi="Times"/>
        </w:rPr>
        <w:t xml:space="preserve">The temperature is </w:t>
      </w:r>
      <w:r w:rsidR="0023535E">
        <w:rPr>
          <w:rFonts w:ascii="Times" w:hAnsi="Times"/>
        </w:rPr>
        <w:t>increased</w:t>
      </w:r>
      <w:r>
        <w:rPr>
          <w:rFonts w:ascii="Times" w:hAnsi="Times"/>
        </w:rPr>
        <w:t xml:space="preserve"> to </w:t>
      </w:r>
      <w:r w:rsidR="0023535E">
        <w:rPr>
          <w:rFonts w:ascii="Times" w:hAnsi="Times"/>
        </w:rPr>
        <w:t>45</w:t>
      </w:r>
      <w:r w:rsidRPr="00C14C9C">
        <w:rPr>
          <w:rFonts w:ascii="Times" w:hAnsi="Times"/>
          <w:vertAlign w:val="superscript"/>
        </w:rPr>
        <w:t>o</w:t>
      </w:r>
      <w:r>
        <w:rPr>
          <w:rFonts w:ascii="Times" w:hAnsi="Times"/>
        </w:rPr>
        <w:t>C</w:t>
      </w:r>
      <w:r w:rsidR="0074032A">
        <w:rPr>
          <w:rFonts w:ascii="Times" w:hAnsi="Times"/>
        </w:rPr>
        <w:t xml:space="preserve"> and the system is allowed to reach a new equilibrium position.</w:t>
      </w:r>
      <w:r w:rsidR="008D3EEE">
        <w:rPr>
          <w:rFonts w:ascii="Times" w:hAnsi="Times"/>
        </w:rPr>
        <w:tab/>
      </w:r>
      <w:r w:rsidR="008D3EEE">
        <w:rPr>
          <w:rFonts w:ascii="Times" w:hAnsi="Times"/>
        </w:rPr>
        <w:tab/>
      </w:r>
      <w:r w:rsidR="008D3EEE">
        <w:rPr>
          <w:rFonts w:ascii="Times" w:hAnsi="Times"/>
        </w:rPr>
        <w:tab/>
      </w:r>
      <w:r w:rsidR="008D3EEE">
        <w:rPr>
          <w:rFonts w:ascii="Times" w:hAnsi="Times"/>
        </w:rPr>
        <w:tab/>
      </w:r>
      <w:r w:rsidR="008D3EEE">
        <w:rPr>
          <w:rFonts w:ascii="Times" w:hAnsi="Times"/>
        </w:rPr>
        <w:tab/>
      </w:r>
      <w:r w:rsidR="008D3EEE">
        <w:rPr>
          <w:rFonts w:ascii="Times" w:hAnsi="Times"/>
        </w:rPr>
        <w:tab/>
      </w:r>
      <w:r w:rsidR="0074032A">
        <w:rPr>
          <w:rFonts w:ascii="Times" w:hAnsi="Times"/>
        </w:rPr>
        <w:tab/>
      </w:r>
      <w:r w:rsidR="0074032A">
        <w:rPr>
          <w:rFonts w:ascii="Times" w:hAnsi="Times"/>
        </w:rPr>
        <w:tab/>
      </w:r>
      <w:r w:rsidR="0074032A">
        <w:rPr>
          <w:rFonts w:ascii="Times" w:hAnsi="Times"/>
        </w:rPr>
        <w:tab/>
      </w:r>
      <w:r w:rsidR="0074032A">
        <w:rPr>
          <w:rFonts w:ascii="Times" w:hAnsi="Times"/>
        </w:rPr>
        <w:tab/>
      </w:r>
      <w:r w:rsidR="003A29C1">
        <w:rPr>
          <w:rFonts w:ascii="Times" w:hAnsi="Times"/>
        </w:rPr>
        <w:tab/>
      </w:r>
      <w:r w:rsidR="003A29C1">
        <w:rPr>
          <w:rFonts w:ascii="Times" w:hAnsi="Times"/>
        </w:rPr>
        <w:tab/>
      </w:r>
      <w:r w:rsidR="003A29C1">
        <w:rPr>
          <w:rFonts w:ascii="Times" w:hAnsi="Times"/>
        </w:rPr>
        <w:tab/>
      </w:r>
      <w:r w:rsidR="003A29C1">
        <w:rPr>
          <w:rFonts w:ascii="Times" w:hAnsi="Times"/>
        </w:rPr>
        <w:tab/>
      </w:r>
      <w:r w:rsidR="003A29C1">
        <w:rPr>
          <w:rFonts w:ascii="Times" w:hAnsi="Times"/>
        </w:rPr>
        <w:tab/>
      </w:r>
      <w:r w:rsidR="003A29C1">
        <w:rPr>
          <w:rFonts w:ascii="Times" w:hAnsi="Times"/>
        </w:rPr>
        <w:tab/>
      </w:r>
      <w:r w:rsidR="003A29C1">
        <w:rPr>
          <w:rFonts w:ascii="Times" w:hAnsi="Times"/>
        </w:rPr>
        <w:tab/>
      </w:r>
      <w:r w:rsidR="003A29C1">
        <w:rPr>
          <w:rFonts w:ascii="Times" w:hAnsi="Times"/>
        </w:rPr>
        <w:tab/>
      </w:r>
      <w:r w:rsidR="003A29C1">
        <w:rPr>
          <w:rFonts w:ascii="Times" w:hAnsi="Times"/>
        </w:rPr>
        <w:tab/>
      </w:r>
      <w:r w:rsidR="003A29C1">
        <w:rPr>
          <w:rFonts w:ascii="Times" w:hAnsi="Times"/>
        </w:rPr>
        <w:tab/>
      </w:r>
      <w:r w:rsidR="00B20C03">
        <w:rPr>
          <w:rFonts w:ascii="Times" w:hAnsi="Times"/>
        </w:rPr>
        <w:t>2 marks</w:t>
      </w:r>
    </w:p>
    <w:p w14:paraId="35243858" w14:textId="6C142DC3" w:rsidR="00544452" w:rsidRDefault="002012E5" w:rsidP="00544452">
      <w:pPr>
        <w:ind w:firstLine="720"/>
      </w:pPr>
      <w:r>
        <w:t>Clearly label your graph.</w:t>
      </w:r>
    </w:p>
    <w:p w14:paraId="0ED63E5A" w14:textId="67DCB050" w:rsidR="00544452" w:rsidRDefault="00544452" w:rsidP="002012E5">
      <w:pPr>
        <w:ind w:left="720"/>
      </w:pPr>
      <w:r>
        <w:rPr>
          <w:noProof/>
          <w:lang w:val="en-AU" w:eastAsia="en-AU"/>
        </w:rPr>
        <mc:AlternateContent>
          <mc:Choice Requires="wpg">
            <w:drawing>
              <wp:anchor distT="0" distB="0" distL="114300" distR="114300" simplePos="0" relativeHeight="251640832" behindDoc="0" locked="0" layoutInCell="1" allowOverlap="1" wp14:anchorId="4579A1CE" wp14:editId="1864EA0C">
                <wp:simplePos x="0" y="0"/>
                <wp:positionH relativeFrom="column">
                  <wp:posOffset>817245</wp:posOffset>
                </wp:positionH>
                <wp:positionV relativeFrom="paragraph">
                  <wp:posOffset>129540</wp:posOffset>
                </wp:positionV>
                <wp:extent cx="4343400" cy="3543300"/>
                <wp:effectExtent l="127000" t="50800" r="127000" b="190500"/>
                <wp:wrapNone/>
                <wp:docPr id="224" name="Group 224"/>
                <wp:cNvGraphicFramePr/>
                <a:graphic xmlns:a="http://schemas.openxmlformats.org/drawingml/2006/main">
                  <a:graphicData uri="http://schemas.microsoft.com/office/word/2010/wordprocessingGroup">
                    <wpg:wgp>
                      <wpg:cNvGrpSpPr/>
                      <wpg:grpSpPr>
                        <a:xfrm>
                          <a:off x="0" y="0"/>
                          <a:ext cx="4343400" cy="3543300"/>
                          <a:chOff x="0" y="0"/>
                          <a:chExt cx="4343400" cy="3543300"/>
                        </a:xfrm>
                      </wpg:grpSpPr>
                      <wps:wsp>
                        <wps:cNvPr id="46" name="Straight Arrow Connector 46"/>
                        <wps:cNvCnPr/>
                        <wps:spPr>
                          <a:xfrm flipV="1">
                            <a:off x="0" y="0"/>
                            <a:ext cx="0" cy="35433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47" name="Straight Arrow Connector 47"/>
                        <wps:cNvCnPr/>
                        <wps:spPr>
                          <a:xfrm>
                            <a:off x="0" y="3543300"/>
                            <a:ext cx="43434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xmlns:mv="urn:schemas-microsoft-com:mac:vml" xmlns:mo="http://schemas.microsoft.com/office/mac/office/2008/main">
            <w:pict>
              <v:group id="Group 224" o:spid="_x0000_s1026" style="position:absolute;margin-left:64.35pt;margin-top:10.2pt;width:342pt;height:279pt;z-index:251640832" coordsize="4343400,35433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">
                <v:shapetype id="_x0000_t32" coordsize="21600,21600" o:spt="32" o:oned="t" path="m0,0l21600,21600e" filled="f">
                  <v:path arrowok="t" fillok="f" o:connecttype="none"/>
                  <o:lock v:ext="edit" shapetype="t"/>
                </v:shapetype>
                <v:shape id="Straight Arrow Connector 46" o:spid="_x0000_s1027" type="#_x0000_t32" style="position:absolute;width:0;height:354330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3uBlMIAAADbAAAADwAAAGRycy9kb3ducmV2LnhtbESPQYvCMBSE7wv+h/CEva2prhSpRhHF&#10;xYuHVX/As3k2xeYlNLHWf78RhD0OM/MNs1j1thEdtaF2rGA8ykAQl07XXCk4n3ZfMxAhImtsHJOC&#10;JwVYLQcfCyy0e/AvdcdYiQThUKACE6MvpAylIYth5Dxx8q6utRiTbCupW3wkuG3kJMtyabHmtGDQ&#10;08ZQeTverQK33+alr3b+YL7t9udyfXZyvFHqc9iv5yAi9fE//G7vtYJpDq8v6QfI5R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f3uBlMIAAADbAAAADwAAAAAAAAAAAAAA&#10;AAChAgAAZHJzL2Rvd25yZXYueG1sUEsFBgAAAAAEAAQA+QAAAJADAAAAAA==&#10;" strokecolor="#4f81bd [3204]" strokeweight="2pt">
                  <v:stroke endarrow="open"/>
                  <v:shadow on="t" opacity="24903f" mv:blur="40000f" origin=",.5" offset="0,20000emu"/>
                </v:shape>
                <v:shape id="Straight Arrow Connector 47" o:spid="_x0000_s1028" type="#_x0000_t32" style="position:absolute;top:3543300;width:43434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sVdsMUAAADbAAAADwAAAGRycy9kb3ducmV2LnhtbESPQWsCMRSE74L/ITyhN81aSpXVKK2l&#10;rVRp0fbQ42Pz3F3cvIQkXdd/bwqCx2FmvmHmy840oiUfassKxqMMBHFhdc2lgp/v1+EURIjIGhvL&#10;pOBMAZaLfm+OubYn3lG7j6VIEA45KqhidLmUoajIYBhZR5y8g/UGY5K+lNrjKcFNI++z7FEarDkt&#10;VOhoVVFx3P8ZBR/b91VsM392L5/0NXWb58PvW6fU3aB7moGI1MVb+NpeawUPE/j/kn6AXFw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rsVdsMUAAADbAAAADwAAAAAAAAAA&#10;AAAAAAChAgAAZHJzL2Rvd25yZXYueG1sUEsFBgAAAAAEAAQA+QAAAJMDAAAAAA==&#10;" strokecolor="#4f81bd [3204]" strokeweight="2pt">
                  <v:stroke endarrow="open"/>
                  <v:shadow on="t" opacity="24903f" mv:blur="40000f" origin=",.5" offset="0,20000emu"/>
                </v:shape>
              </v:group>
            </w:pict>
          </mc:Fallback>
        </mc:AlternateContent>
      </w:r>
    </w:p>
    <w:p w14:paraId="4C22AA42" w14:textId="0F19B25F" w:rsidR="00544452" w:rsidRDefault="00544452" w:rsidP="00544452"/>
    <w:p w14:paraId="68EA7C38" w14:textId="45B20418" w:rsidR="00544452" w:rsidRDefault="00544452" w:rsidP="002012E5">
      <w:pPr>
        <w:ind w:left="720"/>
      </w:pPr>
    </w:p>
    <w:p w14:paraId="06AC4CCF" w14:textId="77777777" w:rsidR="00544452" w:rsidRDefault="00544452" w:rsidP="002012E5">
      <w:pPr>
        <w:ind w:left="720"/>
      </w:pPr>
    </w:p>
    <w:p w14:paraId="1B0B5A39" w14:textId="77777777" w:rsidR="00544452" w:rsidRDefault="00544452" w:rsidP="002012E5">
      <w:pPr>
        <w:ind w:left="720"/>
      </w:pPr>
    </w:p>
    <w:p w14:paraId="1D90F8F4" w14:textId="77777777" w:rsidR="00544452" w:rsidRDefault="00544452" w:rsidP="002012E5">
      <w:pPr>
        <w:ind w:left="720"/>
      </w:pPr>
    </w:p>
    <w:p w14:paraId="5DAB5D9D" w14:textId="77777777" w:rsidR="00544452" w:rsidRDefault="00544452" w:rsidP="002012E5">
      <w:pPr>
        <w:ind w:left="720"/>
      </w:pPr>
    </w:p>
    <w:p w14:paraId="123339FD" w14:textId="77777777" w:rsidR="00544452" w:rsidRDefault="00544452" w:rsidP="002012E5">
      <w:pPr>
        <w:ind w:left="720"/>
      </w:pPr>
    </w:p>
    <w:p w14:paraId="52444C3E" w14:textId="77777777" w:rsidR="00544452" w:rsidRDefault="00544452" w:rsidP="002012E5">
      <w:pPr>
        <w:ind w:left="720"/>
      </w:pPr>
    </w:p>
    <w:p w14:paraId="212DBC3E" w14:textId="77777777" w:rsidR="00544452" w:rsidRDefault="00544452" w:rsidP="002012E5">
      <w:pPr>
        <w:ind w:left="720"/>
      </w:pPr>
    </w:p>
    <w:p w14:paraId="729B6891" w14:textId="77777777" w:rsidR="00544452" w:rsidRDefault="00544452" w:rsidP="002012E5">
      <w:pPr>
        <w:ind w:left="720"/>
      </w:pPr>
    </w:p>
    <w:p w14:paraId="4F077EE8" w14:textId="77777777" w:rsidR="00544452" w:rsidRDefault="00544452" w:rsidP="002012E5">
      <w:pPr>
        <w:ind w:left="720"/>
      </w:pPr>
    </w:p>
    <w:p w14:paraId="6D9C6A69" w14:textId="77777777" w:rsidR="00544452" w:rsidRDefault="00544452" w:rsidP="002012E5">
      <w:pPr>
        <w:ind w:left="720"/>
      </w:pPr>
    </w:p>
    <w:p w14:paraId="24AB4012" w14:textId="77777777" w:rsidR="00544452" w:rsidRDefault="00544452" w:rsidP="002012E5">
      <w:pPr>
        <w:ind w:left="720"/>
      </w:pPr>
    </w:p>
    <w:p w14:paraId="58C5CB2E" w14:textId="77777777" w:rsidR="00544452" w:rsidRDefault="00544452" w:rsidP="002012E5">
      <w:pPr>
        <w:ind w:left="720"/>
      </w:pPr>
    </w:p>
    <w:p w14:paraId="371078FB" w14:textId="77777777" w:rsidR="00544452" w:rsidRDefault="00544452" w:rsidP="002012E5">
      <w:pPr>
        <w:ind w:left="720"/>
      </w:pPr>
    </w:p>
    <w:p w14:paraId="0DFE03C9" w14:textId="77777777" w:rsidR="00544452" w:rsidRDefault="00544452" w:rsidP="002012E5">
      <w:pPr>
        <w:ind w:left="720"/>
      </w:pPr>
    </w:p>
    <w:p w14:paraId="64E3FE40" w14:textId="77777777" w:rsidR="00544452" w:rsidRDefault="00544452" w:rsidP="002012E5">
      <w:pPr>
        <w:ind w:left="720"/>
      </w:pPr>
    </w:p>
    <w:p w14:paraId="199DBAFD" w14:textId="77777777" w:rsidR="00544452" w:rsidRDefault="00544452" w:rsidP="002012E5">
      <w:pPr>
        <w:ind w:left="720"/>
      </w:pPr>
    </w:p>
    <w:p w14:paraId="531B384D" w14:textId="77777777" w:rsidR="00544452" w:rsidRDefault="00544452" w:rsidP="002012E5">
      <w:pPr>
        <w:ind w:left="720"/>
      </w:pPr>
    </w:p>
    <w:p w14:paraId="564BCB3F" w14:textId="77777777" w:rsidR="00544452" w:rsidRDefault="00544452" w:rsidP="002012E5">
      <w:pPr>
        <w:ind w:left="720"/>
      </w:pPr>
    </w:p>
    <w:p w14:paraId="34C11198" w14:textId="77777777" w:rsidR="00544452" w:rsidRDefault="00544452" w:rsidP="002012E5">
      <w:pPr>
        <w:ind w:left="720"/>
      </w:pPr>
    </w:p>
    <w:p w14:paraId="727380EF" w14:textId="77777777" w:rsidR="00544452" w:rsidRDefault="00544452" w:rsidP="00544452"/>
    <w:p w14:paraId="1FF73864" w14:textId="77777777" w:rsidR="00727F27" w:rsidRDefault="00544452" w:rsidP="00544452">
      <w:r>
        <w:t xml:space="preserve">Describe the changes </w:t>
      </w:r>
      <w:r w:rsidR="00727F27">
        <w:t xml:space="preserve">shown </w:t>
      </w:r>
      <w:r>
        <w:t>on your gr</w:t>
      </w:r>
      <w:r w:rsidR="00727F27">
        <w:t xml:space="preserve">aph </w:t>
      </w:r>
      <w:r w:rsidR="00727F27" w:rsidRPr="00727F27">
        <w:rPr>
          <w:b/>
        </w:rPr>
        <w:t>including</w:t>
      </w:r>
      <w:r w:rsidR="00727F27">
        <w:t xml:space="preserve"> any changes in the value of </w:t>
      </w:r>
      <w:r w:rsidR="00727F27" w:rsidRPr="00727F27">
        <w:rPr>
          <w:i/>
        </w:rPr>
        <w:t>K</w:t>
      </w:r>
      <w:r w:rsidR="00727F27" w:rsidRPr="00727F27">
        <w:rPr>
          <w:i/>
          <w:vertAlign w:val="subscript"/>
        </w:rPr>
        <w:t>a</w:t>
      </w:r>
      <w:r w:rsidR="00727F27">
        <w:t xml:space="preserve"> </w:t>
      </w:r>
    </w:p>
    <w:p w14:paraId="542641F7" w14:textId="6A3B0661" w:rsidR="00544452" w:rsidRDefault="00727F27" w:rsidP="00544452">
      <w:r>
        <w:t>for methanoic acid.</w:t>
      </w:r>
    </w:p>
    <w:p w14:paraId="2E86E658" w14:textId="77777777" w:rsidR="00544452" w:rsidRDefault="00544452" w:rsidP="00544452"/>
    <w:p w14:paraId="33B1F217" w14:textId="77777777" w:rsidR="00544452" w:rsidRDefault="00544452" w:rsidP="00544452">
      <w:pPr>
        <w:ind w:right="12"/>
        <w:jc w:val="right"/>
      </w:pPr>
      <w:r>
        <w:t>________________________________________________________________________________</w:t>
      </w:r>
    </w:p>
    <w:p w14:paraId="4CA123C3" w14:textId="77777777" w:rsidR="00544452" w:rsidRDefault="00544452" w:rsidP="00544452">
      <w:pPr>
        <w:ind w:right="12"/>
        <w:jc w:val="right"/>
      </w:pPr>
    </w:p>
    <w:p w14:paraId="5CE5CDA6" w14:textId="77777777" w:rsidR="00544452" w:rsidRDefault="00544452" w:rsidP="00544452">
      <w:pPr>
        <w:ind w:right="12"/>
        <w:jc w:val="right"/>
      </w:pPr>
      <w:r>
        <w:t>________________________________________________________________________________</w:t>
      </w:r>
    </w:p>
    <w:p w14:paraId="770F4307" w14:textId="77777777" w:rsidR="00544452" w:rsidRDefault="00544452" w:rsidP="00544452">
      <w:pPr>
        <w:ind w:right="12"/>
        <w:jc w:val="right"/>
      </w:pPr>
    </w:p>
    <w:p w14:paraId="1F8B48B3" w14:textId="77777777" w:rsidR="00544452" w:rsidRDefault="00544452" w:rsidP="00544452">
      <w:pPr>
        <w:ind w:right="12"/>
        <w:jc w:val="right"/>
        <w:rPr>
          <w:b/>
        </w:rPr>
      </w:pPr>
      <w:r>
        <w:t>________________________________________________________________________________</w:t>
      </w:r>
    </w:p>
    <w:p w14:paraId="3D70B6E5" w14:textId="77777777" w:rsidR="00544452" w:rsidRDefault="00544452" w:rsidP="00544452">
      <w:pPr>
        <w:ind w:right="12"/>
        <w:rPr>
          <w:b/>
        </w:rPr>
      </w:pPr>
    </w:p>
    <w:p w14:paraId="28254E0D" w14:textId="77777777" w:rsidR="00544452" w:rsidRDefault="00544452" w:rsidP="00544452">
      <w:pPr>
        <w:ind w:right="12"/>
        <w:jc w:val="right"/>
      </w:pPr>
      <w:r>
        <w:t>________________________________________________________________________________</w:t>
      </w:r>
    </w:p>
    <w:p w14:paraId="3A3020EA" w14:textId="77777777" w:rsidR="00544452" w:rsidRDefault="00544452" w:rsidP="00544452">
      <w:pPr>
        <w:ind w:right="12"/>
        <w:jc w:val="right"/>
      </w:pPr>
    </w:p>
    <w:p w14:paraId="636B82D4" w14:textId="77777777" w:rsidR="00544452" w:rsidRDefault="00544452" w:rsidP="00544452">
      <w:pPr>
        <w:ind w:right="12"/>
        <w:jc w:val="right"/>
        <w:rPr>
          <w:b/>
        </w:rPr>
      </w:pPr>
      <w:r>
        <w:t>________________________________________________________________________________</w:t>
      </w:r>
    </w:p>
    <w:p w14:paraId="76591D22" w14:textId="5ABD855C" w:rsidR="006C34C6" w:rsidRDefault="006C34C6" w:rsidP="00544452">
      <w:pPr>
        <w:rPr>
          <w:rFonts w:ascii="Times" w:eastAsia="Times New Roman" w:hAnsi="Times"/>
          <w:b/>
          <w:szCs w:val="20"/>
          <w:lang w:val="en-AU"/>
        </w:rPr>
      </w:pPr>
      <w:r>
        <w:br w:type="page"/>
      </w:r>
    </w:p>
    <w:p w14:paraId="0DB3E696" w14:textId="2DA3CA0A" w:rsidR="006C34C6" w:rsidRDefault="00641B8B" w:rsidP="006C34C6">
      <w:pPr>
        <w:pStyle w:val="Heading3"/>
        <w:jc w:val="left"/>
        <w:rPr>
          <w:b w:val="0"/>
        </w:rPr>
      </w:pPr>
      <w:r>
        <w:lastRenderedPageBreak/>
        <w:t>Question 12 (12</w:t>
      </w:r>
      <w:r w:rsidR="006C34C6">
        <w:t xml:space="preserve"> marks)</w:t>
      </w:r>
    </w:p>
    <w:p w14:paraId="4E2380EA" w14:textId="77777777" w:rsidR="00AC17B1" w:rsidRDefault="00AC17B1" w:rsidP="002C420B">
      <w:pPr>
        <w:pStyle w:val="Heading5"/>
        <w:rPr>
          <w:rFonts w:ascii="Times New Roman" w:hAnsi="Times New Roman"/>
          <w:b w:val="0"/>
          <w:szCs w:val="24"/>
          <w:lang w:val="en-US"/>
        </w:rPr>
      </w:pPr>
    </w:p>
    <w:p w14:paraId="7406F8E9" w14:textId="0A18534C" w:rsidR="00EF0156" w:rsidRDefault="00BB7EB5" w:rsidP="002C420B">
      <w:pPr>
        <w:pStyle w:val="Heading5"/>
        <w:rPr>
          <w:rFonts w:ascii="Times New Roman" w:hAnsi="Times New Roman"/>
          <w:b w:val="0"/>
          <w:szCs w:val="24"/>
          <w:lang w:val="en-US"/>
        </w:rPr>
      </w:pPr>
      <w:r w:rsidRPr="00BB7EB5">
        <w:rPr>
          <w:rFonts w:ascii="Times New Roman" w:hAnsi="Times New Roman"/>
          <w:b w:val="0"/>
          <w:szCs w:val="24"/>
          <w:lang w:val="en-US"/>
        </w:rPr>
        <w:t xml:space="preserve">A </w:t>
      </w:r>
      <w:r w:rsidR="00EF0156">
        <w:rPr>
          <w:rFonts w:ascii="Times New Roman" w:hAnsi="Times New Roman"/>
          <w:b w:val="0"/>
          <w:szCs w:val="24"/>
          <w:lang w:val="en-US"/>
        </w:rPr>
        <w:t xml:space="preserve">student has </w:t>
      </w:r>
      <w:r>
        <w:rPr>
          <w:rFonts w:ascii="Times New Roman" w:hAnsi="Times New Roman"/>
          <w:b w:val="0"/>
          <w:szCs w:val="24"/>
          <w:lang w:val="en-US"/>
        </w:rPr>
        <w:t>three unknown compounds</w:t>
      </w:r>
      <w:r w:rsidR="00737DF7">
        <w:rPr>
          <w:rFonts w:ascii="Times New Roman" w:hAnsi="Times New Roman"/>
          <w:b w:val="0"/>
          <w:szCs w:val="24"/>
          <w:lang w:val="en-US"/>
        </w:rPr>
        <w:t xml:space="preserve"> (</w:t>
      </w:r>
      <w:r w:rsidR="00737DF7">
        <w:rPr>
          <w:rFonts w:ascii="Times New Roman" w:hAnsi="Times New Roman"/>
          <w:szCs w:val="24"/>
          <w:lang w:val="en-US"/>
        </w:rPr>
        <w:t>X</w:t>
      </w:r>
      <w:r w:rsidR="00737DF7">
        <w:rPr>
          <w:rFonts w:ascii="Times New Roman" w:hAnsi="Times New Roman"/>
          <w:b w:val="0"/>
          <w:szCs w:val="24"/>
          <w:lang w:val="en-US"/>
        </w:rPr>
        <w:t xml:space="preserve">, </w:t>
      </w:r>
      <w:r w:rsidR="00737DF7" w:rsidRPr="00737DF7">
        <w:rPr>
          <w:rFonts w:ascii="Times New Roman" w:hAnsi="Times New Roman"/>
          <w:szCs w:val="24"/>
          <w:lang w:val="en-US"/>
        </w:rPr>
        <w:t>Y</w:t>
      </w:r>
      <w:r w:rsidR="00737DF7">
        <w:rPr>
          <w:rFonts w:ascii="Times New Roman" w:hAnsi="Times New Roman"/>
          <w:b w:val="0"/>
          <w:szCs w:val="24"/>
          <w:lang w:val="en-US"/>
        </w:rPr>
        <w:t xml:space="preserve"> and </w:t>
      </w:r>
      <w:r w:rsidR="00737DF7" w:rsidRPr="00737DF7">
        <w:rPr>
          <w:rFonts w:ascii="Times New Roman" w:hAnsi="Times New Roman"/>
          <w:szCs w:val="24"/>
          <w:lang w:val="en-US"/>
        </w:rPr>
        <w:t>Z</w:t>
      </w:r>
      <w:r w:rsidR="00737DF7">
        <w:rPr>
          <w:rFonts w:ascii="Times New Roman" w:hAnsi="Times New Roman"/>
          <w:b w:val="0"/>
          <w:szCs w:val="24"/>
          <w:lang w:val="en-US"/>
        </w:rPr>
        <w:t>)</w:t>
      </w:r>
      <w:r>
        <w:rPr>
          <w:rFonts w:ascii="Times New Roman" w:hAnsi="Times New Roman"/>
          <w:b w:val="0"/>
          <w:szCs w:val="24"/>
          <w:lang w:val="en-US"/>
        </w:rPr>
        <w:t xml:space="preserve"> each with the molecular formula C</w:t>
      </w:r>
      <w:r w:rsidRPr="00BB7EB5">
        <w:rPr>
          <w:rFonts w:ascii="Times New Roman" w:hAnsi="Times New Roman"/>
          <w:b w:val="0"/>
          <w:szCs w:val="24"/>
          <w:vertAlign w:val="subscript"/>
          <w:lang w:val="en-US"/>
        </w:rPr>
        <w:t>4</w:t>
      </w:r>
      <w:r>
        <w:rPr>
          <w:rFonts w:ascii="Times New Roman" w:hAnsi="Times New Roman"/>
          <w:b w:val="0"/>
          <w:szCs w:val="24"/>
          <w:lang w:val="en-US"/>
        </w:rPr>
        <w:t>H</w:t>
      </w:r>
      <w:r w:rsidRPr="00BB7EB5">
        <w:rPr>
          <w:rFonts w:ascii="Times New Roman" w:hAnsi="Times New Roman"/>
          <w:b w:val="0"/>
          <w:szCs w:val="24"/>
          <w:vertAlign w:val="subscript"/>
          <w:lang w:val="en-US"/>
        </w:rPr>
        <w:t>10</w:t>
      </w:r>
      <w:r>
        <w:rPr>
          <w:rFonts w:ascii="Times New Roman" w:hAnsi="Times New Roman"/>
          <w:b w:val="0"/>
          <w:szCs w:val="24"/>
          <w:lang w:val="en-US"/>
        </w:rPr>
        <w:t>O.</w:t>
      </w:r>
      <w:r w:rsidR="00EF0156">
        <w:rPr>
          <w:rFonts w:ascii="Times New Roman" w:hAnsi="Times New Roman"/>
          <w:b w:val="0"/>
          <w:szCs w:val="24"/>
          <w:lang w:val="en-US"/>
        </w:rPr>
        <w:t xml:space="preserve"> </w:t>
      </w:r>
    </w:p>
    <w:p w14:paraId="7E6567AA" w14:textId="4ED6B8E0" w:rsidR="00504ABC" w:rsidRDefault="00EF0156" w:rsidP="002C420B">
      <w:pPr>
        <w:pStyle w:val="Heading5"/>
        <w:rPr>
          <w:rFonts w:ascii="Times New Roman" w:hAnsi="Times New Roman"/>
          <w:b w:val="0"/>
          <w:szCs w:val="24"/>
          <w:lang w:val="en-US"/>
        </w:rPr>
      </w:pPr>
      <w:r w:rsidRPr="00EF0156">
        <w:rPr>
          <w:rFonts w:ascii="Times New Roman" w:hAnsi="Times New Roman"/>
          <w:b w:val="0"/>
          <w:szCs w:val="24"/>
          <w:vertAlign w:val="superscript"/>
          <w:lang w:val="en-US"/>
        </w:rPr>
        <w:t>1</w:t>
      </w:r>
      <w:r>
        <w:rPr>
          <w:rFonts w:ascii="Times New Roman" w:hAnsi="Times New Roman"/>
          <w:b w:val="0"/>
          <w:szCs w:val="24"/>
          <w:lang w:val="en-US"/>
        </w:rPr>
        <w:t>H NMR is available as an analytical tool to help to identify these three compounds.</w:t>
      </w:r>
    </w:p>
    <w:p w14:paraId="5F6C0A5F" w14:textId="77777777" w:rsidR="00EF0156" w:rsidRDefault="00EF0156" w:rsidP="00EF0156"/>
    <w:p w14:paraId="1E7F4577" w14:textId="30E1B18C" w:rsidR="00EF0156" w:rsidRDefault="00EF0156" w:rsidP="00EF0156">
      <w:r>
        <w:t xml:space="preserve">The </w:t>
      </w:r>
      <w:r w:rsidRPr="00EF0156">
        <w:rPr>
          <w:vertAlign w:val="superscript"/>
        </w:rPr>
        <w:t>1</w:t>
      </w:r>
      <w:r w:rsidR="00766FF0">
        <w:t>H NMR spectrum</w:t>
      </w:r>
      <w:r w:rsidR="008A5D35">
        <w:t xml:space="preserve"> of </w:t>
      </w:r>
      <w:r w:rsidR="00766FF0">
        <w:t xml:space="preserve">compound </w:t>
      </w:r>
      <w:r w:rsidR="008A5D35" w:rsidRPr="008A5D35">
        <w:rPr>
          <w:b/>
        </w:rPr>
        <w:t>X</w:t>
      </w:r>
      <w:r w:rsidR="00766FF0">
        <w:t xml:space="preserve"> is shown below.</w:t>
      </w:r>
    </w:p>
    <w:p w14:paraId="3872E9C2" w14:textId="77777777" w:rsidR="00EF0156" w:rsidRDefault="00EF0156" w:rsidP="00EF0156"/>
    <w:tbl>
      <w:tblPr>
        <w:tblStyle w:val="TableGrid"/>
        <w:tblW w:w="10314" w:type="dxa"/>
        <w:tblLayout w:type="fixed"/>
        <w:tblLook w:val="04A0" w:firstRow="1" w:lastRow="0" w:firstColumn="1" w:lastColumn="0" w:noHBand="0" w:noVBand="1"/>
      </w:tblPr>
      <w:tblGrid>
        <w:gridCol w:w="1384"/>
        <w:gridCol w:w="8930"/>
      </w:tblGrid>
      <w:tr w:rsidR="00EF0156" w14:paraId="6189C4CB" w14:textId="77777777" w:rsidTr="00C33ABD">
        <w:tc>
          <w:tcPr>
            <w:tcW w:w="1384" w:type="dxa"/>
          </w:tcPr>
          <w:p w14:paraId="5674ED9C" w14:textId="5F0B0E31" w:rsidR="00EF0156" w:rsidRDefault="00EF0156" w:rsidP="00892B08">
            <w:pPr>
              <w:jc w:val="center"/>
            </w:pPr>
            <w:r>
              <w:t>Compound</w:t>
            </w:r>
          </w:p>
        </w:tc>
        <w:tc>
          <w:tcPr>
            <w:tcW w:w="8930" w:type="dxa"/>
          </w:tcPr>
          <w:p w14:paraId="5ECC5FF3" w14:textId="422EA2C7" w:rsidR="00EF0156" w:rsidRDefault="00EF0156" w:rsidP="00892B08">
            <w:pPr>
              <w:jc w:val="center"/>
            </w:pPr>
            <w:r w:rsidRPr="00EF0156">
              <w:rPr>
                <w:vertAlign w:val="superscript"/>
              </w:rPr>
              <w:t>1</w:t>
            </w:r>
            <w:r w:rsidR="002626C3">
              <w:t>H NMR spectrum</w:t>
            </w:r>
            <w:r w:rsidR="0038489B">
              <w:t xml:space="preserve"> (simplified)</w:t>
            </w:r>
          </w:p>
        </w:tc>
      </w:tr>
      <w:tr w:rsidR="00213B9B" w14:paraId="501D67FE" w14:textId="77777777" w:rsidTr="00C33ABD">
        <w:tc>
          <w:tcPr>
            <w:tcW w:w="1384" w:type="dxa"/>
          </w:tcPr>
          <w:p w14:paraId="3D97F9F5" w14:textId="77777777" w:rsidR="00737DF7" w:rsidRDefault="00737DF7" w:rsidP="00EF0156"/>
          <w:p w14:paraId="0A5CF7C3" w14:textId="77777777" w:rsidR="00737DF7" w:rsidRDefault="00737DF7" w:rsidP="00EF0156"/>
          <w:p w14:paraId="2B999975" w14:textId="77777777" w:rsidR="00737DF7" w:rsidRDefault="00737DF7" w:rsidP="00EF0156"/>
          <w:p w14:paraId="437A0C13" w14:textId="302819AC" w:rsidR="00213B9B" w:rsidRPr="00737DF7" w:rsidRDefault="00944D56" w:rsidP="00737DF7">
            <w:pPr>
              <w:jc w:val="center"/>
              <w:rPr>
                <w:b/>
              </w:rPr>
            </w:pPr>
            <w:r>
              <w:rPr>
                <w:b/>
              </w:rPr>
              <w:t>X</w:t>
            </w:r>
          </w:p>
        </w:tc>
        <w:tc>
          <w:tcPr>
            <w:tcW w:w="8930" w:type="dxa"/>
          </w:tcPr>
          <w:p w14:paraId="78D5834C" w14:textId="01A0EB3F" w:rsidR="00C375D5" w:rsidRDefault="00C375D5" w:rsidP="00EF0156">
            <w:pPr>
              <w:rPr>
                <w:noProof/>
              </w:rPr>
            </w:pPr>
          </w:p>
          <w:p w14:paraId="321AFB1D" w14:textId="4842D1E1" w:rsidR="00C375D5" w:rsidRDefault="001271BC" w:rsidP="00EF0156">
            <w:pPr>
              <w:rPr>
                <w:noProof/>
              </w:rPr>
            </w:pPr>
            <w:r>
              <w:rPr>
                <w:noProof/>
                <w:lang w:val="en-AU" w:eastAsia="en-AU"/>
              </w:rPr>
              <mc:AlternateContent>
                <mc:Choice Requires="wps">
                  <w:drawing>
                    <wp:anchor distT="0" distB="0" distL="114300" distR="114300" simplePos="0" relativeHeight="251736064" behindDoc="0" locked="0" layoutInCell="1" allowOverlap="1" wp14:anchorId="690A3BB3" wp14:editId="5C5D9BBF">
                      <wp:simplePos x="0" y="0"/>
                      <wp:positionH relativeFrom="column">
                        <wp:posOffset>5196205</wp:posOffset>
                      </wp:positionH>
                      <wp:positionV relativeFrom="paragraph">
                        <wp:posOffset>2184400</wp:posOffset>
                      </wp:positionV>
                      <wp:extent cx="0" cy="114300"/>
                      <wp:effectExtent l="50800" t="25400" r="76200" b="88900"/>
                      <wp:wrapThrough wrapText="bothSides">
                        <wp:wrapPolygon edited="0">
                          <wp:start x="-1" y="-4800"/>
                          <wp:lineTo x="-1" y="33600"/>
                          <wp:lineTo x="-1" y="33600"/>
                          <wp:lineTo x="-1" y="-4800"/>
                          <wp:lineTo x="-1" y="-4800"/>
                        </wp:wrapPolygon>
                      </wp:wrapThrough>
                      <wp:docPr id="54" name="Straight Connector 54"/>
                      <wp:cNvGraphicFramePr/>
                      <a:graphic xmlns:a="http://schemas.openxmlformats.org/drawingml/2006/main">
                        <a:graphicData uri="http://schemas.microsoft.com/office/word/2010/wordprocessingShape">
                          <wps:wsp>
                            <wps:cNvCnPr/>
                            <wps:spPr>
                              <a:xfrm flipV="1">
                                <a:off x="0" y="0"/>
                                <a:ext cx="0" cy="11430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54" o:spid="_x0000_s1026" style="position:absolute;flip:y;z-index:251736064;visibility:visible;mso-wrap-style:square;mso-wrap-distance-left:9pt;mso-wrap-distance-top:0;mso-wrap-distance-right:9pt;mso-wrap-distance-bottom:0;mso-position-horizontal:absolute;mso-position-horizontal-relative:text;mso-position-vertical:absolute;mso-position-vertical-relative:text" from="409.15pt,172pt" to="409.15pt,18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" strokecolor="black [3213]" strokeweight="2pt">
                      <v:shadow on="t" opacity="24903f" mv:blur="40000f" origin=",.5" offset="0,20000emu"/>
                      <w10:wrap type="through"/>
                    </v:line>
                  </w:pict>
                </mc:Fallback>
              </mc:AlternateContent>
            </w:r>
          </w:p>
          <w:p w14:paraId="50204ECB" w14:textId="70A76D39" w:rsidR="00C375D5" w:rsidRDefault="00A049E1" w:rsidP="00EF0156">
            <w:pPr>
              <w:rPr>
                <w:noProof/>
              </w:rPr>
            </w:pPr>
            <w:r>
              <w:rPr>
                <w:noProof/>
                <w:lang w:val="en-AU" w:eastAsia="en-AU"/>
              </w:rPr>
              <mc:AlternateContent>
                <mc:Choice Requires="wpg">
                  <w:drawing>
                    <wp:anchor distT="0" distB="0" distL="114300" distR="114300" simplePos="0" relativeHeight="251737088" behindDoc="0" locked="0" layoutInCell="1" allowOverlap="1" wp14:anchorId="621612C0" wp14:editId="496024E0">
                      <wp:simplePos x="0" y="0"/>
                      <wp:positionH relativeFrom="column">
                        <wp:posOffset>36195</wp:posOffset>
                      </wp:positionH>
                      <wp:positionV relativeFrom="paragraph">
                        <wp:posOffset>66040</wp:posOffset>
                      </wp:positionV>
                      <wp:extent cx="5537835" cy="2514600"/>
                      <wp:effectExtent l="50800" t="25400" r="0" b="0"/>
                      <wp:wrapThrough wrapText="bothSides">
                        <wp:wrapPolygon edited="0">
                          <wp:start x="18130" y="-218"/>
                          <wp:lineTo x="18031" y="3491"/>
                          <wp:lineTo x="7034" y="3491"/>
                          <wp:lineTo x="7034" y="10473"/>
                          <wp:lineTo x="6638" y="10473"/>
                          <wp:lineTo x="6638" y="13964"/>
                          <wp:lineTo x="-198" y="13964"/>
                          <wp:lineTo x="-198" y="17236"/>
                          <wp:lineTo x="1090" y="17455"/>
                          <wp:lineTo x="1090" y="20073"/>
                          <wp:lineTo x="19022" y="20945"/>
                          <wp:lineTo x="19022" y="21382"/>
                          <wp:lineTo x="21399" y="21382"/>
                          <wp:lineTo x="21498" y="19200"/>
                          <wp:lineTo x="20904" y="18545"/>
                          <wp:lineTo x="17734" y="17455"/>
                          <wp:lineTo x="19814" y="17455"/>
                          <wp:lineTo x="20211" y="16582"/>
                          <wp:lineTo x="19121" y="13964"/>
                          <wp:lineTo x="18625" y="10691"/>
                          <wp:lineTo x="18526" y="-218"/>
                          <wp:lineTo x="18130" y="-218"/>
                        </wp:wrapPolygon>
                      </wp:wrapThrough>
                      <wp:docPr id="304" name="Group 304"/>
                      <wp:cNvGraphicFramePr/>
                      <a:graphic xmlns:a="http://schemas.openxmlformats.org/drawingml/2006/main">
                        <a:graphicData uri="http://schemas.microsoft.com/office/word/2010/wordprocessingGroup">
                          <wpg:wgp>
                            <wpg:cNvGrpSpPr/>
                            <wpg:grpSpPr>
                              <a:xfrm>
                                <a:off x="0" y="0"/>
                                <a:ext cx="5537835" cy="2514600"/>
                                <a:chOff x="0" y="0"/>
                                <a:chExt cx="5537835" cy="2514600"/>
                              </a:xfrm>
                            </wpg:grpSpPr>
                            <wpg:grpSp>
                              <wpg:cNvPr id="210" name="Group 210"/>
                              <wpg:cNvGrpSpPr/>
                              <wpg:grpSpPr>
                                <a:xfrm>
                                  <a:off x="1775460" y="0"/>
                                  <a:ext cx="3041650" cy="1943100"/>
                                  <a:chOff x="0" y="0"/>
                                  <a:chExt cx="3041650" cy="1943100"/>
                                </a:xfrm>
                              </wpg:grpSpPr>
                              <wpg:grpSp>
                                <wpg:cNvPr id="102" name="Group 102"/>
                                <wpg:cNvGrpSpPr/>
                                <wpg:grpSpPr>
                                  <a:xfrm>
                                    <a:off x="0" y="571500"/>
                                    <a:ext cx="228600" cy="1371600"/>
                                    <a:chOff x="0" y="0"/>
                                    <a:chExt cx="228600" cy="1371600"/>
                                  </a:xfrm>
                                </wpg:grpSpPr>
                                <wps:wsp>
                                  <wps:cNvPr id="81" name="Straight Connector 81"/>
                                  <wps:cNvCnPr/>
                                  <wps:spPr>
                                    <a:xfrm flipV="1">
                                      <a:off x="114300" y="0"/>
                                      <a:ext cx="0" cy="1371600"/>
                                    </a:xfrm>
                                    <a:prstGeom prst="line">
                                      <a:avLst/>
                                    </a:prstGeom>
                                    <a:ln>
                                      <a:solidFill>
                                        <a:srgbClr val="FF6600"/>
                                      </a:solidFill>
                                    </a:ln>
                                  </wps:spPr>
                                  <wps:style>
                                    <a:lnRef idx="2">
                                      <a:schemeClr val="accent1"/>
                                    </a:lnRef>
                                    <a:fillRef idx="0">
                                      <a:schemeClr val="accent1"/>
                                    </a:fillRef>
                                    <a:effectRef idx="1">
                                      <a:schemeClr val="accent1"/>
                                    </a:effectRef>
                                    <a:fontRef idx="minor">
                                      <a:schemeClr val="tx1"/>
                                    </a:fontRef>
                                  </wps:style>
                                  <wps:bodyPr/>
                                </wps:wsp>
                                <wps:wsp>
                                  <wps:cNvPr id="82" name="Straight Connector 82"/>
                                  <wps:cNvCnPr/>
                                  <wps:spPr>
                                    <a:xfrm flipV="1">
                                      <a:off x="0" y="1028700"/>
                                      <a:ext cx="0" cy="342900"/>
                                    </a:xfrm>
                                    <a:prstGeom prst="line">
                                      <a:avLst/>
                                    </a:prstGeom>
                                    <a:ln>
                                      <a:solidFill>
                                        <a:srgbClr val="FF6600"/>
                                      </a:solidFill>
                                    </a:ln>
                                  </wps:spPr>
                                  <wps:style>
                                    <a:lnRef idx="2">
                                      <a:schemeClr val="accent1"/>
                                    </a:lnRef>
                                    <a:fillRef idx="0">
                                      <a:schemeClr val="accent1"/>
                                    </a:fillRef>
                                    <a:effectRef idx="1">
                                      <a:schemeClr val="accent1"/>
                                    </a:effectRef>
                                    <a:fontRef idx="minor">
                                      <a:schemeClr val="tx1"/>
                                    </a:fontRef>
                                  </wps:style>
                                  <wps:bodyPr/>
                                </wps:wsp>
                                <wps:wsp>
                                  <wps:cNvPr id="83" name="Straight Connector 83"/>
                                  <wps:cNvCnPr/>
                                  <wps:spPr>
                                    <a:xfrm flipV="1">
                                      <a:off x="228600" y="1028700"/>
                                      <a:ext cx="0" cy="342900"/>
                                    </a:xfrm>
                                    <a:prstGeom prst="line">
                                      <a:avLst/>
                                    </a:prstGeom>
                                    <a:ln>
                                      <a:solidFill>
                                        <a:srgbClr val="FF6600"/>
                                      </a:solidFill>
                                    </a:ln>
                                  </wps:spPr>
                                  <wps:style>
                                    <a:lnRef idx="2">
                                      <a:schemeClr val="accent1"/>
                                    </a:lnRef>
                                    <a:fillRef idx="0">
                                      <a:schemeClr val="accent1"/>
                                    </a:fillRef>
                                    <a:effectRef idx="1">
                                      <a:schemeClr val="accent1"/>
                                    </a:effectRef>
                                    <a:fontRef idx="minor">
                                      <a:schemeClr val="tx1"/>
                                    </a:fontRef>
                                  </wps:style>
                                  <wps:bodyPr/>
                                </wps:wsp>
                              </wpg:grpSp>
                              <wps:wsp>
                                <wps:cNvPr id="84" name="Straight Connector 84"/>
                                <wps:cNvCnPr/>
                                <wps:spPr>
                                  <a:xfrm flipV="1">
                                    <a:off x="1098550" y="1257300"/>
                                    <a:ext cx="0" cy="685800"/>
                                  </a:xfrm>
                                  <a:prstGeom prst="line">
                                    <a:avLst/>
                                  </a:prstGeom>
                                  <a:ln>
                                    <a:solidFill>
                                      <a:srgbClr val="008000"/>
                                    </a:solidFill>
                                  </a:ln>
                                </wps:spPr>
                                <wps:style>
                                  <a:lnRef idx="2">
                                    <a:schemeClr val="accent1"/>
                                  </a:lnRef>
                                  <a:fillRef idx="0">
                                    <a:schemeClr val="accent1"/>
                                  </a:fillRef>
                                  <a:effectRef idx="1">
                                    <a:schemeClr val="accent1"/>
                                  </a:effectRef>
                                  <a:fontRef idx="minor">
                                    <a:schemeClr val="tx1"/>
                                  </a:fontRef>
                                </wps:style>
                                <wps:bodyPr/>
                              </wps:wsp>
                              <wpg:grpSp>
                                <wpg:cNvPr id="90" name="Group 90"/>
                                <wpg:cNvGrpSpPr/>
                                <wpg:grpSpPr>
                                  <a:xfrm>
                                    <a:off x="1507490" y="685800"/>
                                    <a:ext cx="457200" cy="1257300"/>
                                    <a:chOff x="0" y="0"/>
                                    <a:chExt cx="457200" cy="1028700"/>
                                  </a:xfrm>
                                </wpg:grpSpPr>
                                <wps:wsp>
                                  <wps:cNvPr id="85" name="Straight Connector 85"/>
                                  <wps:cNvCnPr/>
                                  <wps:spPr>
                                    <a:xfrm flipV="1">
                                      <a:off x="228600" y="0"/>
                                      <a:ext cx="0" cy="102870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86" name="Straight Connector 86"/>
                                  <wps:cNvCnPr/>
                                  <wps:spPr>
                                    <a:xfrm flipV="1">
                                      <a:off x="114300" y="228600"/>
                                      <a:ext cx="0" cy="80010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87" name="Straight Connector 87"/>
                                  <wps:cNvCnPr/>
                                  <wps:spPr>
                                    <a:xfrm flipV="1">
                                      <a:off x="342900" y="228600"/>
                                      <a:ext cx="0" cy="80010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88" name="Straight Connector 88"/>
                                  <wps:cNvCnPr/>
                                  <wps:spPr>
                                    <a:xfrm flipV="1">
                                      <a:off x="0" y="685800"/>
                                      <a:ext cx="0" cy="34290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89" name="Straight Connector 89"/>
                                  <wps:cNvCnPr/>
                                  <wps:spPr>
                                    <a:xfrm flipV="1">
                                      <a:off x="457200" y="685800"/>
                                      <a:ext cx="0" cy="342900"/>
                                    </a:xfrm>
                                    <a:prstGeom prst="line">
                                      <a:avLst/>
                                    </a:prstGeom>
                                  </wps:spPr>
                                  <wps:style>
                                    <a:lnRef idx="2">
                                      <a:schemeClr val="accent1"/>
                                    </a:lnRef>
                                    <a:fillRef idx="0">
                                      <a:schemeClr val="accent1"/>
                                    </a:fillRef>
                                    <a:effectRef idx="1">
                                      <a:schemeClr val="accent1"/>
                                    </a:effectRef>
                                    <a:fontRef idx="minor">
                                      <a:schemeClr val="tx1"/>
                                    </a:fontRef>
                                  </wps:style>
                                  <wps:bodyPr/>
                                </wps:wsp>
                              </wpg:grpSp>
                              <wpg:grpSp>
                                <wpg:cNvPr id="103" name="Group 103"/>
                                <wpg:cNvGrpSpPr/>
                                <wpg:grpSpPr>
                                  <a:xfrm>
                                    <a:off x="2091055" y="685800"/>
                                    <a:ext cx="559435" cy="1257300"/>
                                    <a:chOff x="0" y="0"/>
                                    <a:chExt cx="559435" cy="1028700"/>
                                  </a:xfrm>
                                </wpg:grpSpPr>
                                <wps:wsp>
                                  <wps:cNvPr id="92" name="Straight Connector 92"/>
                                  <wps:cNvCnPr/>
                                  <wps:spPr>
                                    <a:xfrm flipV="1">
                                      <a:off x="220980" y="0"/>
                                      <a:ext cx="0" cy="1028700"/>
                                    </a:xfrm>
                                    <a:prstGeom prst="line">
                                      <a:avLst/>
                                    </a:prstGeom>
                                    <a:ln>
                                      <a:solidFill>
                                        <a:srgbClr val="FFFF00"/>
                                      </a:solidFill>
                                    </a:ln>
                                  </wps:spPr>
                                  <wps:style>
                                    <a:lnRef idx="2">
                                      <a:schemeClr val="accent1"/>
                                    </a:lnRef>
                                    <a:fillRef idx="0">
                                      <a:schemeClr val="accent1"/>
                                    </a:fillRef>
                                    <a:effectRef idx="1">
                                      <a:schemeClr val="accent1"/>
                                    </a:effectRef>
                                    <a:fontRef idx="minor">
                                      <a:schemeClr val="tx1"/>
                                    </a:fontRef>
                                  </wps:style>
                                  <wps:bodyPr/>
                                </wps:wsp>
                                <wps:wsp>
                                  <wps:cNvPr id="93" name="Straight Connector 93"/>
                                  <wps:cNvCnPr/>
                                  <wps:spPr>
                                    <a:xfrm flipV="1">
                                      <a:off x="106680" y="228600"/>
                                      <a:ext cx="0" cy="800100"/>
                                    </a:xfrm>
                                    <a:prstGeom prst="line">
                                      <a:avLst/>
                                    </a:prstGeom>
                                    <a:ln>
                                      <a:solidFill>
                                        <a:srgbClr val="FFFF00"/>
                                      </a:solidFill>
                                    </a:ln>
                                  </wps:spPr>
                                  <wps:style>
                                    <a:lnRef idx="2">
                                      <a:schemeClr val="accent1"/>
                                    </a:lnRef>
                                    <a:fillRef idx="0">
                                      <a:schemeClr val="accent1"/>
                                    </a:fillRef>
                                    <a:effectRef idx="1">
                                      <a:schemeClr val="accent1"/>
                                    </a:effectRef>
                                    <a:fontRef idx="minor">
                                      <a:schemeClr val="tx1"/>
                                    </a:fontRef>
                                  </wps:style>
                                  <wps:bodyPr/>
                                </wps:wsp>
                                <wps:wsp>
                                  <wps:cNvPr id="94" name="Straight Connector 94"/>
                                  <wps:cNvCnPr/>
                                  <wps:spPr>
                                    <a:xfrm flipV="1">
                                      <a:off x="449580" y="228600"/>
                                      <a:ext cx="0" cy="800100"/>
                                    </a:xfrm>
                                    <a:prstGeom prst="line">
                                      <a:avLst/>
                                    </a:prstGeom>
                                    <a:ln>
                                      <a:solidFill>
                                        <a:srgbClr val="FFFF00"/>
                                      </a:solidFill>
                                    </a:ln>
                                  </wps:spPr>
                                  <wps:style>
                                    <a:lnRef idx="2">
                                      <a:schemeClr val="accent1"/>
                                    </a:lnRef>
                                    <a:fillRef idx="0">
                                      <a:schemeClr val="accent1"/>
                                    </a:fillRef>
                                    <a:effectRef idx="1">
                                      <a:schemeClr val="accent1"/>
                                    </a:effectRef>
                                    <a:fontRef idx="minor">
                                      <a:schemeClr val="tx1"/>
                                    </a:fontRef>
                                  </wps:style>
                                  <wps:bodyPr/>
                                </wps:wsp>
                                <wps:wsp>
                                  <wps:cNvPr id="95" name="Straight Connector 95"/>
                                  <wps:cNvCnPr/>
                                  <wps:spPr>
                                    <a:xfrm flipV="1">
                                      <a:off x="0" y="685800"/>
                                      <a:ext cx="0" cy="342900"/>
                                    </a:xfrm>
                                    <a:prstGeom prst="line">
                                      <a:avLst/>
                                    </a:prstGeom>
                                    <a:ln>
                                      <a:solidFill>
                                        <a:srgbClr val="FFFF00"/>
                                      </a:solidFill>
                                    </a:ln>
                                  </wps:spPr>
                                  <wps:style>
                                    <a:lnRef idx="2">
                                      <a:schemeClr val="accent1"/>
                                    </a:lnRef>
                                    <a:fillRef idx="0">
                                      <a:schemeClr val="accent1"/>
                                    </a:fillRef>
                                    <a:effectRef idx="1">
                                      <a:schemeClr val="accent1"/>
                                    </a:effectRef>
                                    <a:fontRef idx="minor">
                                      <a:schemeClr val="tx1"/>
                                    </a:fontRef>
                                  </wps:style>
                                  <wps:bodyPr/>
                                </wps:wsp>
                                <wps:wsp>
                                  <wps:cNvPr id="96" name="Straight Connector 96"/>
                                  <wps:cNvCnPr/>
                                  <wps:spPr>
                                    <a:xfrm flipV="1">
                                      <a:off x="559435" y="685800"/>
                                      <a:ext cx="0" cy="342900"/>
                                    </a:xfrm>
                                    <a:prstGeom prst="line">
                                      <a:avLst/>
                                    </a:prstGeom>
                                    <a:ln>
                                      <a:solidFill>
                                        <a:srgbClr val="FFFF00"/>
                                      </a:solidFill>
                                    </a:ln>
                                  </wps:spPr>
                                  <wps:style>
                                    <a:lnRef idx="2">
                                      <a:schemeClr val="accent1"/>
                                    </a:lnRef>
                                    <a:fillRef idx="0">
                                      <a:schemeClr val="accent1"/>
                                    </a:fillRef>
                                    <a:effectRef idx="1">
                                      <a:schemeClr val="accent1"/>
                                    </a:effectRef>
                                    <a:fontRef idx="minor">
                                      <a:schemeClr val="tx1"/>
                                    </a:fontRef>
                                  </wps:style>
                                  <wps:bodyPr/>
                                </wps:wsp>
                                <wps:wsp>
                                  <wps:cNvPr id="97" name="Straight Connector 97"/>
                                  <wps:cNvCnPr/>
                                  <wps:spPr>
                                    <a:xfrm flipV="1">
                                      <a:off x="335280" y="0"/>
                                      <a:ext cx="0" cy="1028700"/>
                                    </a:xfrm>
                                    <a:prstGeom prst="line">
                                      <a:avLst/>
                                    </a:prstGeom>
                                    <a:ln>
                                      <a:solidFill>
                                        <a:srgbClr val="FFFF00"/>
                                      </a:solidFill>
                                    </a:ln>
                                  </wps:spPr>
                                  <wps:style>
                                    <a:lnRef idx="2">
                                      <a:schemeClr val="accent1"/>
                                    </a:lnRef>
                                    <a:fillRef idx="0">
                                      <a:schemeClr val="accent1"/>
                                    </a:fillRef>
                                    <a:effectRef idx="1">
                                      <a:schemeClr val="accent1"/>
                                    </a:effectRef>
                                    <a:fontRef idx="minor">
                                      <a:schemeClr val="tx1"/>
                                    </a:fontRef>
                                  </wps:style>
                                  <wps:bodyPr/>
                                </wps:wsp>
                              </wpg:grpSp>
                              <wpg:grpSp>
                                <wpg:cNvPr id="104" name="Group 104"/>
                                <wpg:cNvGrpSpPr/>
                                <wpg:grpSpPr>
                                  <a:xfrm>
                                    <a:off x="2813050" y="0"/>
                                    <a:ext cx="228600" cy="1943100"/>
                                    <a:chOff x="0" y="0"/>
                                    <a:chExt cx="228600" cy="1371600"/>
                                  </a:xfrm>
                                </wpg:grpSpPr>
                                <wps:wsp>
                                  <wps:cNvPr id="105" name="Straight Connector 105"/>
                                  <wps:cNvCnPr/>
                                  <wps:spPr>
                                    <a:xfrm flipV="1">
                                      <a:off x="114300" y="0"/>
                                      <a:ext cx="0" cy="1371600"/>
                                    </a:xfrm>
                                    <a:prstGeom prst="line">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wps:wsp>
                                  <wps:cNvPr id="106" name="Straight Connector 106"/>
                                  <wps:cNvCnPr/>
                                  <wps:spPr>
                                    <a:xfrm flipV="1">
                                      <a:off x="0" y="1028700"/>
                                      <a:ext cx="0" cy="342900"/>
                                    </a:xfrm>
                                    <a:prstGeom prst="line">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wps:wsp>
                                  <wps:cNvPr id="107" name="Straight Connector 107"/>
                                  <wps:cNvCnPr/>
                                  <wps:spPr>
                                    <a:xfrm flipV="1">
                                      <a:off x="228600" y="1028700"/>
                                      <a:ext cx="0" cy="342900"/>
                                    </a:xfrm>
                                    <a:prstGeom prst="line">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wpg:grpSp>
                            </wpg:grpSp>
                            <wpg:grpSp>
                              <wpg:cNvPr id="209" name="Group 209"/>
                              <wpg:cNvGrpSpPr/>
                              <wpg:grpSpPr>
                                <a:xfrm>
                                  <a:off x="0" y="1943100"/>
                                  <a:ext cx="5537835" cy="571500"/>
                                  <a:chOff x="0" y="0"/>
                                  <a:chExt cx="5537835" cy="571500"/>
                                </a:xfrm>
                              </wpg:grpSpPr>
                              <wps:wsp>
                                <wps:cNvPr id="98" name="Text Box 98"/>
                                <wps:cNvSpPr txBox="1"/>
                                <wps:spPr>
                                  <a:xfrm>
                                    <a:off x="1159510" y="114300"/>
                                    <a:ext cx="3429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1E9087E" w14:textId="350A7213" w:rsidR="00690B4F" w:rsidRDefault="00690B4F" w:rsidP="00037EE3">
                                      <w:r>
                                        <w:t xml:space="preserve">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Straight Connector 53"/>
                                <wps:cNvCnPr/>
                                <wps:spPr>
                                  <a:xfrm flipV="1">
                                    <a:off x="1257300" y="0"/>
                                    <a:ext cx="0" cy="11430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56" name="Straight Connector 56"/>
                                <wps:cNvCnPr/>
                                <wps:spPr>
                                  <a:xfrm flipV="1">
                                    <a:off x="3086100" y="0"/>
                                    <a:ext cx="0" cy="11430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57" name="Straight Connector 57"/>
                                <wps:cNvCnPr/>
                                <wps:spPr>
                                  <a:xfrm flipV="1">
                                    <a:off x="2171700" y="0"/>
                                    <a:ext cx="0" cy="11430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76" name="Text Box 76"/>
                                <wps:cNvSpPr txBox="1"/>
                                <wps:spPr>
                                  <a:xfrm>
                                    <a:off x="245110" y="114300"/>
                                    <a:ext cx="3429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8C66C82" w14:textId="1F6952A0" w:rsidR="00690B4F" w:rsidRDefault="00690B4F" w:rsidP="00C375D5">
                                      <w:r>
                                        <w:t xml:space="preserve">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9" name="Text Box 99"/>
                                <wps:cNvSpPr txBox="1"/>
                                <wps:spPr>
                                  <a:xfrm>
                                    <a:off x="2073910" y="114300"/>
                                    <a:ext cx="3429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80EFEBA" w14:textId="0B955B81" w:rsidR="00690B4F" w:rsidRDefault="00690B4F" w:rsidP="00037EE3">
                                      <w:r>
                                        <w:t xml:space="preserve">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 name="Text Box 100"/>
                                <wps:cNvSpPr txBox="1"/>
                                <wps:spPr>
                                  <a:xfrm>
                                    <a:off x="2988310" y="150495"/>
                                    <a:ext cx="3429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65B877A" w14:textId="6515CA44" w:rsidR="00690B4F" w:rsidRDefault="00690B4F" w:rsidP="00037EE3">
                                      <w:r>
                                        <w:t xml:space="preserve">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77" name="Group 177"/>
                                <wpg:cNvGrpSpPr/>
                                <wpg:grpSpPr>
                                  <a:xfrm>
                                    <a:off x="0" y="0"/>
                                    <a:ext cx="5160010" cy="114300"/>
                                    <a:chOff x="0" y="0"/>
                                    <a:chExt cx="5160010" cy="114300"/>
                                  </a:xfrm>
                                </wpg:grpSpPr>
                                <wps:wsp>
                                  <wps:cNvPr id="51" name="Straight Connector 51"/>
                                  <wps:cNvCnPr/>
                                  <wps:spPr>
                                    <a:xfrm>
                                      <a:off x="0" y="0"/>
                                      <a:ext cx="516001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52" name="Straight Connector 52"/>
                                  <wps:cNvCnPr/>
                                  <wps:spPr>
                                    <a:xfrm flipV="1">
                                      <a:off x="347345" y="0"/>
                                      <a:ext cx="0" cy="11430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g:grpSp>
                              <wps:wsp>
                                <wps:cNvPr id="58" name="Text Box 58"/>
                                <wps:cNvSpPr txBox="1"/>
                                <wps:spPr>
                                  <a:xfrm>
                                    <a:off x="4852035" y="228600"/>
                                    <a:ext cx="6858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1E17FE3" w14:textId="536D5B54" w:rsidR="00690B4F" w:rsidRDefault="00690B4F" w:rsidP="00037EE3">
                                      <w:pPr>
                                        <w:jc w:val="center"/>
                                      </w:pPr>
                                      <w:r>
                                        <w:t>0 ppm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 name="Text Box 101"/>
                                <wps:cNvSpPr txBox="1"/>
                                <wps:spPr>
                                  <a:xfrm>
                                    <a:off x="4359910" y="114300"/>
                                    <a:ext cx="3429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D93C27" w14:textId="61525D42" w:rsidR="00690B4F" w:rsidRDefault="00690B4F" w:rsidP="00037EE3">
                                      <w:r>
                                        <w:t xml:space="preserve">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6" name="Straight Connector 176"/>
                                <wps:cNvCnPr/>
                                <wps:spPr>
                                  <a:xfrm flipV="1">
                                    <a:off x="4474210" y="0"/>
                                    <a:ext cx="0" cy="11430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g:grpSp>
                          </wpg:wgp>
                        </a:graphicData>
                      </a:graphic>
                    </wp:anchor>
                  </w:drawing>
                </mc:Choice>
                <mc:Fallback xmlns:mv="urn:schemas-microsoft-com:mac:vml" xmlns:mo="http://schemas.microsoft.com/office/mac/office/2008/main">
                  <w:pict>
                    <v:group id="Group 304" o:spid="_x0000_s1070" style="position:absolute;margin-left:2.85pt;margin-top:5.2pt;width:436.05pt;height:198pt;z-index:251737088" coordsize="5537835,2514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">
                      <v:group id="Group 210" o:spid="_x0000_s1071" style="position:absolute;left:1775460;width:3041650;height:1943100" coordsize="3041650,19431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AVOG39wQAAANwAAAAPAAAA&#10;AAAAAAAAAAAAAKkCAABkcnMvZG93bnJldi54bWxQSwUGAAAAAAQABAD6AAAAlwMAAAAA&#10;">
                        <v:group id="Group 102" o:spid="_x0000_s1072" style="position:absolute;top:571500;width:228600;height:1371600" coordsize="228600,13716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RaobDDAAAA3AAAAA8A&#10;AAAAAAAAAAAAAAAAqQIAAGRycy9kb3ducmV2LnhtbFBLBQYAAAAABAAEAPoAAACZAwAAAAA=&#10;">
                          <v:line id="Straight Connector 81" o:spid="_x0000_s1073" style="position:absolute;flip:y;visibility:visible;mso-wrap-style:square" from="114300,0" to="114300,1371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0E38MAAADbAAAADwAAAGRycy9kb3ducmV2LnhtbESPwWrDMBBE74H+g9hCb4mcQBrjRjEm&#10;pJCLKXX9AYu1lU2tlWMpsduvrwqFHIeZecPs89n24kaj7xwrWK8SEMSN0x0bBfXH6zIF4QOyxt4x&#10;KfgmD/nhYbHHTLuJ3+lWBSMihH2GCtoQhkxK37Rk0a/cQBy9TzdaDFGORuoRpwi3vdwkybO02HFc&#10;aHGgY0vNV3W1CnbmZHh7Lrc/0/x2QYlTXV4LpZ4e5+IFRKA53MP/7bNWkK7h70v8AfLwC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PgdBN/DAAAA2wAAAA8AAAAAAAAAAAAA&#10;AAAAoQIAAGRycy9kb3ducmV2LnhtbFBLBQYAAAAABAAEAPkAAACRAwAAAAA=&#10;" strokecolor="#f60" strokeweight="2pt">
                            <v:shadow on="t" opacity="24903f" mv:blur="40000f" origin=",.5" offset="0,20000emu"/>
                          </v:line>
                          <v:line id="Straight Connector 82" o:spid="_x0000_s1074" style="position:absolute;flip:y;visibility:visible;mso-wrap-style:square" from="0,1028700" to="0,1371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M+aqMIAAADbAAAADwAAAGRycy9kb3ducmV2LnhtbESP0YrCMBRE3wX/IVxh3zRVcJWusRRx&#10;wRdZdP2AS3NNi81NbaKtfv1mQfBxmJkzzCrrbS3u1PrKsYLpJAFBXDhdsVFw+v0eL0H4gKyxdkwK&#10;HuQhWw8HK0y16/hA92MwIkLYp6igDKFJpfRFSRb9xDXE0Tu71mKIsjVSt9hFuK3lLEk+pcWK40KJ&#10;DW1KKi7Hm1WwMFvD891+/uz6nytK7E77W67Ux6jPv0AE6sM7/GrvtILlDP6/xB8g13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CM+aqMIAAADbAAAADwAAAAAAAAAAAAAA&#10;AAChAgAAZHJzL2Rvd25yZXYueG1sUEsFBgAAAAAEAAQA+QAAAJADAAAAAA==&#10;" strokecolor="#f60" strokeweight="2pt">
                            <v:shadow on="t" opacity="24903f" mv:blur="40000f" origin=",.5" offset="0,20000emu"/>
                          </v:line>
                          <v:line id="Straight Connector 83" o:spid="_x0000_s1075" style="position:absolute;flip:y;visibility:visible;mso-wrap-style:square" from="228600,1028700" to="228600,1371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4M/M8MAAADbAAAADwAAAGRycy9kb3ducmV2LnhtbESP0WrCQBRE3wv+w3KFvjWbKraSukoQ&#10;BV9EavMBl+ztJjR7N2Y3JvXrXaHQx2FmzjCrzWgbcaXO144VvCYpCOLS6ZqNguJr/7IE4QOyxsYx&#10;KfglD5v15GmFmXYDf9L1HIyIEPYZKqhCaDMpfVmRRZ+4ljh6366zGKLsjNQdDhFuGzlL0zdpsea4&#10;UGFL24rKn3NvFbybneHF4bi4DePpghKH4tjnSj1Px/wDRKAx/If/2getYDmHx5f4A+T6D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eDPzPDAAAA2wAAAA8AAAAAAAAAAAAA&#10;AAAAoQIAAGRycy9kb3ducmV2LnhtbFBLBQYAAAAABAAEAPkAAACRAwAAAAA=&#10;" strokecolor="#f60" strokeweight="2pt">
                            <v:shadow on="t" opacity="24903f" mv:blur="40000f" origin=",.5" offset="0,20000emu"/>
                          </v:line>
                        </v:group>
                        <v:line id="Straight Connector 84" o:spid="_x0000_s1076" style="position:absolute;flip:y;visibility:visible;mso-wrap-style:square" from="1098550,1257300" to="1098550,19431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MmMM8MAAADbAAAADwAAAGRycy9kb3ducmV2LnhtbESPQYvCMBCF78L+hzALe9PUKiLVKLKg&#10;eFgRq+B1aMa22Ey6SdT6742wsMfHm/e9efNlZxpxJ+drywqGgwQEcWF1zaWC03Hdn4LwAVljY5kU&#10;PMnDcvHRm2Om7YMPdM9DKSKEfYYKqhDaTEpfVGTQD2xLHL2LdQZDlK6U2uEjwk0j0ySZSIM1x4YK&#10;W/quqLjmNxPf+Pkdbd1Grza6Ww/Ppx3v0/Ss1Ndnt5qBCNSF/+O/9FYrmI7hvSUCQC5e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BzJjDPDAAAA2wAAAA8AAAAAAAAAAAAA&#10;AAAAoQIAAGRycy9kb3ducmV2LnhtbFBLBQYAAAAABAAEAPkAAACRAwAAAAA=&#10;" strokecolor="green" strokeweight="2pt">
                          <v:shadow on="t" opacity="24903f" mv:blur="40000f" origin=",.5" offset="0,20000emu"/>
                        </v:line>
                        <v:group id="Group 90" o:spid="_x0000_s1077" style="position:absolute;left:1507490;top:685800;width:457200;height:1257300" coordsize="457200,10287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IDuwUDDAAAA2wAAAA8A&#10;AAAAAAAAAAAAAAAAqQIAAGRycy9kb3ducmV2LnhtbFBLBQYAAAAABAAEAPoAAACZAwAAAAA=&#10;">
                          <v:line id="Straight Connector 85" o:spid="_x0000_s1078" style="position:absolute;flip:y;visibility:visible;mso-wrap-style:square" from="228600,0" to="228600,10287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4LPr8UAAADbAAAADwAAAGRycy9kb3ducmV2LnhtbESPwW7CMBBE70j8g7VIvYEDLRWkGISo&#10;WnGgB9J+wMrexhHxOopNkvbr60pIHEcz80az2Q2uFh21ofKsYD7LQBBrbyouFXx9vk1XIEJENlh7&#10;JgU/FGC3HY82mBvf85m6IpYiQTjkqMDG2ORSBm3JYZj5hjh53751GJNsS2la7BPc1XKRZc/SYcVp&#10;wWJDB0v6UlydgsdTp+frxla9Xp8P70/F7/HDvSr1MBn2LyAiDfEevrWPRsFqCf9f0g+Q2z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I4LPr8UAAADbAAAADwAAAAAAAAAA&#10;AAAAAAChAgAAZHJzL2Rvd25yZXYueG1sUEsFBgAAAAAEAAQA+QAAAJMDAAAAAA==&#10;" strokecolor="#4f81bd [3204]" strokeweight="2pt">
                            <v:shadow on="t" opacity="24903f" mv:blur="40000f" origin=",.5" offset="0,20000emu"/>
                          </v:line>
                          <v:line id="Straight Connector 86" o:spid="_x0000_s1079" style="position:absolute;flip:y;visibility:visible;mso-wrap-style:square" from="114300,228600" to="114300,10287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1BR2MQAAADbAAAADwAAAGRycy9kb3ducmV2LnhtbESPQWsCMRSE7wX/Q3hCbzVrW0RXo4hi&#10;8VAPbvsDHslzs7h5WTbp7tZfbwoFj8PMfMOsNoOrRUdtqDwrmE4yEMTam4pLBd9fh5c5iBCRDdae&#10;ScEvBdisR08rzI3v+UxdEUuRIBxyVGBjbHIpg7bkMEx8Q5y8i28dxiTbUpoW+wR3tXzNspl0WHFa&#10;sNjQzpK+Fj9Owdtnp6eLxla9Xpx3H+/F7Xhye6Wex8N2CSLSEB/h//bRKJjP4O9L+gFyfQ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TUFHYxAAAANsAAAAPAAAAAAAAAAAA&#10;AAAAAKECAABkcnMvZG93bnJldi54bWxQSwUGAAAAAAQABAD5AAAAkgMAAAAA&#10;" strokecolor="#4f81bd [3204]" strokeweight="2pt">
                            <v:shadow on="t" opacity="24903f" mv:blur="40000f" origin=",.5" offset="0,20000emu"/>
                          </v:line>
                          <v:line id="Straight Connector 87" o:spid="_x0000_s1080" style="position:absolute;flip:y;visibility:visible;mso-wrap-style:square" from="342900,228600" to="342900,10287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Bz0Q8UAAADbAAAADwAAAGRycy9kb3ducmV2LnhtbESPwW7CMBBE70j8g7VIvYEDrSikGISo&#10;WnGgB9J+wMrexhHxOopNkvbr60pIHEcz80az2Q2uFh21ofKsYD7LQBBrbyouFXx9vk1XIEJENlh7&#10;JgU/FGC3HY82mBvf85m6IpYiQTjkqMDG2ORSBm3JYZj5hjh53751GJNsS2la7BPc1XKRZUvpsOK0&#10;YLGhgyV9Ka5OweOp0/N1Y6ter8+H96fi9/jhXpV6mAz7FxCRhngP39pHo2D1DP9f0g+Q2z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vBz0Q8UAAADbAAAADwAAAAAAAAAA&#10;AAAAAAChAgAAZHJzL2Rvd25yZXYueG1sUEsFBgAAAAAEAAQA+QAAAJMDAAAAAA==&#10;" strokecolor="#4f81bd [3204]" strokeweight="2pt">
                            <v:shadow on="t" opacity="24903f" mv:blur="40000f" origin=",.5" offset="0,20000emu"/>
                          </v:line>
                          <v:line id="Straight Connector 88" o:spid="_x0000_s1081" style="position:absolute;flip:y;visibility:visible;mso-wrap-style:square" from="0,685800" to="0,10287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YNgMcEAAADbAAAADwAAAGRycy9kb3ducmV2LnhtbERP3WrCMBS+H/gO4QjezdQ5hlajiKJ4&#10;4S7s9gCH5NgUm5PSZG3d0y8XAy8/vv/1dnC16KgNlWcFs2kGglh7U3Gp4Pvr+LoAESKywdozKXhQ&#10;gO1m9LLG3Pier9QVsRQphEOOCmyMTS5l0JYchqlviBN3863DmGBbStNin8JdLd+y7EM6rDg1WGxo&#10;b0nfix+nYH7p9GzZ2KrXy+v+9F78nj/dQanJeNitQEQa4lP87z4bBYs0Nn1JP0Bu/g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Ng2AxwQAAANsAAAAPAAAAAAAAAAAAAAAA&#10;AKECAABkcnMvZG93bnJldi54bWxQSwUGAAAAAAQABAD5AAAAjwMAAAAA&#10;" strokecolor="#4f81bd [3204]" strokeweight="2pt">
                            <v:shadow on="t" opacity="24903f" mv:blur="40000f" origin=",.5" offset="0,20000emu"/>
                          </v:line>
                          <v:line id="Straight Connector 89" o:spid="_x0000_s1082" style="position:absolute;flip:y;visibility:visible;mso-wrap-style:square" from="457200,685800" to="457200,10287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s/FqsQAAADbAAAADwAAAGRycy9kb3ducmV2LnhtbESPQWvCQBSE7wX/w/KE3upGLcVEVxGL&#10;xUN7MPoDHrvPbDD7NmS3Sdpf3y0Uehxm5htmsxtdI3rqQu1ZwXyWgSDW3tRcKbhejk8rECEiG2w8&#10;k4IvCrDbTh42WBg/8Jn6MlYiQTgUqMDG2BZSBm3JYZj5ljh5N985jEl2lTQdDgnuGrnIshfpsOa0&#10;YLGlgyV9Lz+dguV7r+d5a+tB5+fD23P5ffpwr0o9Tsf9GkSkMf6H/9ono2CVw++X9APk9g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iz8WqxAAAANsAAAAPAAAAAAAAAAAA&#10;AAAAAKECAABkcnMvZG93bnJldi54bWxQSwUGAAAAAAQABAD5AAAAkgMAAAAA&#10;" strokecolor="#4f81bd [3204]" strokeweight="2pt">
                            <v:shadow on="t" opacity="24903f" mv:blur="40000f" origin=",.5" offset="0,20000emu"/>
                          </v:line>
                        </v:group>
                        <v:group id="Group 103" o:spid="_x0000_s1083" style="position:absolute;left:2091055;top:685800;width:559435;height:1257300" coordsize="559435,10287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LsWBCvDAAAA3AAAAA8A&#10;AAAAAAAAAAAAAAAAqQIAAGRycy9kb3ducmV2LnhtbFBLBQYAAAAABAAEAPoAAACZAwAAAAA=&#10;">
                          <v:line id="Straight Connector 92" o:spid="_x0000_s1084" style="position:absolute;flip:y;visibility:visible;mso-wrap-style:square" from="220980,0" to="220980,10287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DFE88QAAADbAAAADwAAAGRycy9kb3ducmV2LnhtbESPzWrDMBCE74W+g9hCL6WR40NoXCsh&#10;NJg2t8QJPW+t9Q+1VkZSHefto0Cgx2FmvmHy9WR6MZLznWUF81kCgriyuuNGwelYvL6B8AFZY2+Z&#10;FFzIw3r1+JBjpu2ZDzSWoRERwj5DBW0IQyalr1oy6Gd2II5ebZ3BEKVrpHZ4jnDTyzRJFtJgx3Gh&#10;xYE+Wqp+yz+jwH//FBv3ufS7w2K/fSl0bdJhVOr5adq8gwg0hf/wvf2lFSxTuH2JP0Cur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cMUTzxAAAANsAAAAPAAAAAAAAAAAA&#10;AAAAAKECAABkcnMvZG93bnJldi54bWxQSwUGAAAAAAQABAD5AAAAkgMAAAAA&#10;" strokecolor="yellow" strokeweight="2pt">
                            <v:shadow on="t" opacity="24903f" mv:blur="40000f" origin=",.5" offset="0,20000emu"/>
                          </v:line>
                          <v:line id="Straight Connector 93" o:spid="_x0000_s1085" style="position:absolute;flip:y;visibility:visible;mso-wrap-style:square" from="106680,228600" to="106680,10287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33haMMAAADbAAAADwAAAGRycy9kb3ducmV2LnhtbESPT4vCMBTE7wt+h/AEL4umuiBajSIu&#10;Rfe2/sHzs3m2xealJNlav/1mYcHjMDO/YZbrztSiJecrywrGowQEcW51xYWC8ykbzkD4gKyxtkwK&#10;nuRhveq9LTHV9sEHao+hEBHCPkUFZQhNKqXPSzLoR7Yhjt7NOoMhSldI7fAR4aaWkySZSoMVx4US&#10;G9qWlN+PP0aBv1yzjdvN/ddh+v35numbmTStUoN+t1mACNSFV/i/vdcK5h/w9yX+ALn6B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PN94WjDAAAA2wAAAA8AAAAAAAAAAAAA&#10;AAAAoQIAAGRycy9kb3ducmV2LnhtbFBLBQYAAAAABAAEAPkAAACRAwAAAAA=&#10;" strokecolor="yellow" strokeweight="2pt">
                            <v:shadow on="t" opacity="24903f" mv:blur="40000f" origin=",.5" offset="0,20000emu"/>
                          </v:line>
                          <v:line id="Straight Connector 94" o:spid="_x0000_s1086" style="position:absolute;flip:y;visibility:visible;mso-wrap-style:square" from="449580,228600" to="449580,10287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JR5HMMAAADbAAAADwAAAGRycy9kb3ducmV2LnhtbESPT4vCMBTE7wt+h/AEL4umyiJajSIu&#10;Rfe2/sHzs3m2xealJNlav/1mYcHjMDO/YZbrztSiJecrywrGowQEcW51xYWC8ykbzkD4gKyxtkwK&#10;nuRhveq9LTHV9sEHao+hEBHCPkUFZQhNKqXPSzLoR7Yhjt7NOoMhSldI7fAR4aaWkySZSoMVx4US&#10;G9qWlN+PP0aBv1yzjdvN/ddh+v35numbmTStUoN+t1mACNSFV/i/vdcK5h/w9yX+ALn6B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HyUeRzDAAAA2wAAAA8AAAAAAAAAAAAA&#10;AAAAoQIAAGRycy9kb3ducmV2LnhtbFBLBQYAAAAABAAEAPkAAACRAwAAAAA=&#10;" strokecolor="yellow" strokeweight="2pt">
                            <v:shadow on="t" opacity="24903f" mv:blur="40000f" origin=",.5" offset="0,20000emu"/>
                          </v:line>
                          <v:line id="Straight Connector 95" o:spid="_x0000_s1087" style="position:absolute;flip:y;visibility:visible;mso-wrap-style:square" from="0,685800" to="0,10287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9jch8MAAADbAAAADwAAAGRycy9kb3ducmV2LnhtbESPT4vCMBTE7wt+h/AEL4umCitajSIu&#10;Rfe2/sHzs3m2xealJNlav/1mYcHjMDO/YZbrztSiJecrywrGowQEcW51xYWC8ykbzkD4gKyxtkwK&#10;nuRhveq9LTHV9sEHao+hEBHCPkUFZQhNKqXPSzLoR7Yhjt7NOoMhSldI7fAR4aaWkySZSoMVx4US&#10;G9qWlN+PP0aBv1yzjdvN/ddh+v35numbmTStUoN+t1mACNSFV/i/vdcK5h/w9yX+ALn6B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BPY3IfDAAAA2wAAAA8AAAAAAAAAAAAA&#10;AAAAoQIAAGRycy9kb3ducmV2LnhtbFBLBQYAAAAABAAEAPkAAACRAwAAAAA=&#10;" strokecolor="yellow" strokeweight="2pt">
                            <v:shadow on="t" opacity="24903f" mv:blur="40000f" origin=",.5" offset="0,20000emu"/>
                          </v:line>
                          <v:line id="Straight Connector 96" o:spid="_x0000_s1088" style="position:absolute;flip:y;visibility:visible;mso-wrap-style:square" from="559435,685800" to="559435,10287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wpC8MQAAADbAAAADwAAAGRycy9kb3ducmV2LnhtbESPzWrDMBCE74W+g9hCL6WRk4NpXCsh&#10;NJg2t8QJPW+t9Q+1VkZSHefto0Cgx2FmvmHy9WR6MZLznWUF81kCgriyuuNGwelYvL6B8AFZY2+Z&#10;FFzIw3r1+JBjpu2ZDzSWoRERwj5DBW0IQyalr1oy6Gd2II5ebZ3BEKVrpHZ4jnDTy0WSpNJgx3Gh&#10;xYE+Wqp+yz+jwH//FBv3ufS7Q7rfvhS6NothVOr5adq8gwg0hf/wvf2lFSxTuH2JP0Cur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jCkLwxAAAANsAAAAPAAAAAAAAAAAA&#10;AAAAAKECAABkcnMvZG93bnJldi54bWxQSwUGAAAAAAQABAD5AAAAkgMAAAAA&#10;" strokecolor="yellow" strokeweight="2pt">
                            <v:shadow on="t" opacity="24903f" mv:blur="40000f" origin=",.5" offset="0,20000emu"/>
                          </v:line>
                          <v:line id="Straight Connector 97" o:spid="_x0000_s1089" style="position:absolute;flip:y;visibility:visible;mso-wrap-style:square" from="335280,0" to="335280,10287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Ebna8QAAADbAAAADwAAAGRycy9kb3ducmV2LnhtbESPQWvCQBSE74L/YXlCL6KberA1dROk&#10;Etreaio9v2afSWj2bdhdY/rvu4LgcZiZb5htPppODOR8a1nB4zIBQVxZ3XKt4PhVLJ5B+ICssbNM&#10;Cv7IQ55NJ1tMtb3wgYYy1CJC2KeooAmhT6X0VUMG/dL2xNE7WWcwROlqqR1eItx0cpUka2mw5bjQ&#10;YE+vDVW/5dko8N8/xc69bfzHYf25nxf6ZFb9oNTDbNy9gAg0hnv41n7XCjZPcP0Sf4DM/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MRudrxAAAANsAAAAPAAAAAAAAAAAA&#10;AAAAAKECAABkcnMvZG93bnJldi54bWxQSwUGAAAAAAQABAD5AAAAkgMAAAAA&#10;" strokecolor="yellow" strokeweight="2pt">
                            <v:shadow on="t" opacity="24903f" mv:blur="40000f" origin=",.5" offset="0,20000emu"/>
                          </v:line>
                        </v:group>
                        <v:group id="Group 104" o:spid="_x0000_s1090" style="position:absolute;left:2813050;width:228600;height:1943100" coordsize="228600,13716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0/5xfxAAAANwAAAAP&#10;AAAAAAAAAAAAAAAAAKkCAABkcnMvZG93bnJldi54bWxQSwUGAAAAAAQABAD6AAAAmgMAAAAA&#10;">
                          <v:line id="Straight Connector 105" o:spid="_x0000_s1091" style="position:absolute;flip:y;visibility:visible;mso-wrap-style:square" from="114300,0" to="114300,1371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4Lf8MIAAADcAAAADwAAAGRycy9kb3ducmV2LnhtbERP22rCQBB9L/gPywh9q7uWNtjUVaxQ&#10;KPSlXj5gyE6T1OxszI4a/fquIPg2h3Od6bz3jTpSF+vAFsYjA4q4CK7m0sJ28/k0ARUF2WETmCyc&#10;KcJ8NniYYu7CiVd0XEupUgjHHC1UIm2udSwq8hhHoSVO3G/oPEqCXaldh6cU7hv9bEymPdacGips&#10;aVlRsVsfvIVF9v1h3E92+TMvG9mv3mRc92Lt47BfvIMS6uUuvrm/XJpvXuH6TLpAz/4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q4Lf8MIAAADcAAAADwAAAAAAAAAAAAAA&#10;AAChAgAAZHJzL2Rvd25yZXYueG1sUEsFBgAAAAAEAAQA+QAAAJADAAAAAA==&#10;" strokecolor="red" strokeweight="2pt">
                            <v:shadow on="t" opacity="24903f" mv:blur="40000f" origin=",.5" offset="0,20000emu"/>
                          </v:line>
                          <v:line id="Straight Connector 106" o:spid="_x0000_s1092" style="position:absolute;flip:y;visibility:visible;mso-wrap-style:square" from="0,1028700" to="0,1371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1BBh8EAAADcAAAADwAAAGRycy9kb3ducmV2LnhtbERPzWrCQBC+F3yHZYTe6q5Fgo2uogVB&#10;6KVqH2DIjkk0Oxuzo6Z9+m6h4G0+vt+ZL3vfqBt1sQ5sYTwyoIiL4GouLXwdNi9TUFGQHTaBycI3&#10;RVguBk9zzF24845ueylVCuGYo4VKpM21jkVFHuMotMSJO4bOoyTYldp1eE/hvtGvxmTaY82pocKW&#10;3isqzvurt7DKPtbGfWY/JzM5yGX3JuO6F2ufh/1qBkqol4f43711ab7J4O+ZdIFe/AI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bUEGHwQAAANwAAAAPAAAAAAAAAAAAAAAA&#10;AKECAABkcnMvZG93bnJldi54bWxQSwUGAAAAAAQABAD5AAAAjwMAAAAA&#10;" strokecolor="red" strokeweight="2pt">
                            <v:shadow on="t" opacity="24903f" mv:blur="40000f" origin=",.5" offset="0,20000emu"/>
                          </v:line>
                          <v:line id="Straight Connector 107" o:spid="_x0000_s1093" style="position:absolute;flip:y;visibility:visible;mso-wrap-style:square" from="228600,1028700" to="228600,1371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BzkHMIAAADcAAAADwAAAGRycy9kb3ducmV2LnhtbERP22rCQBB9L/gPywh9q7uWktrUVaxQ&#10;KPhSLx8wZKdJanY2ZkeNfr1bKPg2h3Od6bz3jTpRF+vAFsYjA4q4CK7m0sJu+/k0ARUF2WETmCxc&#10;KMJ8NniYYu7Cmdd02kipUgjHHC1UIm2udSwq8hhHoSVO3E/oPEqCXaldh+cU7hv9bEymPdacGips&#10;aVlRsd8cvYVFtvow7ju7/pqXrRzWbzKue7H2cdgv3kEJ9XIX/7u/XJpvXuHvmXSBnt0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NBzkHMIAAADcAAAADwAAAAAAAAAAAAAA&#10;AAChAgAAZHJzL2Rvd25yZXYueG1sUEsFBgAAAAAEAAQA+QAAAJADAAAAAA==&#10;" strokecolor="red" strokeweight="2pt">
                            <v:shadow on="t" opacity="24903f" mv:blur="40000f" origin=",.5" offset="0,20000emu"/>
                          </v:line>
                        </v:group>
                      </v:group>
                      <v:group id="Group 209" o:spid="_x0000_s1094" style="position:absolute;top:1943100;width:5537835;height:571500" coordsize="5537835,5715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AHbUr3GAAAA3AAA&#10;AA8AAAAAAAAAAAAAAAAAqQIAAGRycy9kb3ducmV2LnhtbFBLBQYAAAAABAAEAPoAAACcAwAAAAA=&#10;">
                        <v:shape id="Text Box 98" o:spid="_x0000_s1095" type="#_x0000_t202" style="position:absolute;left:1159510;top:114300;width:3429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JdqlvwAA&#10;ANsAAAAPAAAAZHJzL2Rvd25yZXYueG1sRE/LisIwFN0L/kO4wuw0cRhFq1HEQXDlYH2Au0tzbYvN&#10;TWmirX8/WQzM8nDey3VnK/GixpeONYxHCgRx5kzJuYbzaTecgfAB2WDlmDS8ycN61e8tMTGu5SO9&#10;0pCLGMI+QQ1FCHUipc8KsuhHriaO3N01FkOETS5Ng20Mt5X8VGoqLZYcGwqsaVtQ9kifVsPlcL9d&#10;v9RP/m0ndes6JdnOpdYfg26zABGoC//iP/feaJjHsfFL/AFy9Q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8l2qW/AAAA2wAAAA8AAAAAAAAAAAAAAAAAlwIAAGRycy9kb3ducmV2&#10;LnhtbFBLBQYAAAAABAAEAPUAAACDAwAAAAA=&#10;" filled="f" stroked="f">
                          <v:textbox>
                            <w:txbxContent>
                              <w:p w14:paraId="01E9087E" w14:textId="350A7213" w:rsidR="00690B4F" w:rsidRDefault="00690B4F" w:rsidP="00037EE3">
                                <w:r>
                                  <w:t xml:space="preserve">4 </w:t>
                                </w:r>
                              </w:p>
                            </w:txbxContent>
                          </v:textbox>
                        </v:shape>
                        <v:line id="Straight Connector 53" o:spid="_x0000_s1096" style="position:absolute;flip:y;visibility:visible;mso-wrap-style:square" from="1257300,0" to="1257300,1143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HMjWcMAAADbAAAADwAAAGRycy9kb3ducmV2LnhtbESPQWsCMRSE7wX/Q3hCbzVbW6VsjSIr&#10;LR519dDeHpvX3cXNy5JkNf77RhA8DjPzDbNYRdOJMznfWlbwOslAEFdWt1wrOB6+Xj5A+ICssbNM&#10;Cq7kYbUcPS0w1/bCezqXoRYJwj5HBU0IfS6lrxoy6Ce2J07en3UGQ5KultrhJcFNJ6dZNpcGW04L&#10;DfZUNFSdysEoKLOi3gyH+Eu766lwcfP+PWx/lHoex/UniEAxPML39lYrmL3B7Uv6AXL5D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BzI1nDAAAA2wAAAA8AAAAAAAAAAAAA&#10;AAAAoQIAAGRycy9kb3ducmV2LnhtbFBLBQYAAAAABAAEAPkAAACRAwAAAAA=&#10;" strokecolor="black [3213]" strokeweight="2pt">
                          <v:shadow on="t" opacity="24903f" mv:blur="40000f" origin=",.5" offset="0,20000emu"/>
                        </v:line>
                        <v:line id="Straight Connector 56" o:spid="_x0000_s1097" style="position:absolute;flip:y;visibility:visible;mso-wrap-style:square" from="3086100,0" to="3086100,1143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ASAwcMAAADbAAAADwAAAGRycy9kb3ducmV2LnhtbESPQWsCMRSE7wX/Q3iCt5qtVClbo5QV&#10;i0e79qC3x+Z1d3HzsiRZjf/eCEKPw8x8wyzX0XTiQs63lhW8TTMQxJXVLdcKfg/b1w8QPiBr7CyT&#10;ght5WK9GL0vMtb3yD13KUIsEYZ+jgiaEPpfSVw0Z9FPbEyfvzzqDIUlXS+3wmuCmk7MsW0iDLaeF&#10;BnsqGqrO5WAUlFlRb4ZDPNH+di5c3Lx/D7ujUpNx/PoEESiG//CzvdMK5gt4fEk/QK7u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DAEgMHDAAAA2wAAAA8AAAAAAAAAAAAA&#10;AAAAoQIAAGRycy9kb3ducmV2LnhtbFBLBQYAAAAABAAEAPkAAACRAwAAAAA=&#10;" strokecolor="black [3213]" strokeweight="2pt">
                          <v:shadow on="t" opacity="24903f" mv:blur="40000f" origin=",.5" offset="0,20000emu"/>
                        </v:line>
                        <v:line id="Straight Connector 57" o:spid="_x0000_s1098" style="position:absolute;flip:y;visibility:visible;mso-wrap-style:square" from="2171700,0" to="2171700,1143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0glWsMAAADbAAAADwAAAGRycy9kb3ducmV2LnhtbESPQWsCMRSE7wX/Q3hCbzVbabVsjSIr&#10;LR519dDeHpvX3cXNy5JkNf77RhA8DjPzDbNYRdOJMznfWlbwOslAEFdWt1wrOB6+Xj5A+ICssbNM&#10;Cq7kYbUcPS0w1/bCezqXoRYJwj5HBU0IfS6lrxoy6Ce2J07en3UGQ5KultrhJcFNJ6dZNpMGW04L&#10;DfZUNFSdysEoKLOi3gyH+Eu766lwcfP2PWx/lHoex/UniEAxPML39lYreJ/D7Uv6AXL5D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9IJVrDAAAA2wAAAA8AAAAAAAAAAAAA&#10;AAAAoQIAAGRycy9kb3ducmV2LnhtbFBLBQYAAAAABAAEAPkAAACRAwAAAAA=&#10;" strokecolor="black [3213]" strokeweight="2pt">
                          <v:shadow on="t" opacity="24903f" mv:blur="40000f" origin=",.5" offset="0,20000emu"/>
                        </v:line>
                        <v:shape id="Text Box 76" o:spid="_x0000_s1099" type="#_x0000_t202" style="position:absolute;left:245110;top:114300;width:3429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g22wwAA&#10;ANsAAAAPAAAAZHJzL2Rvd25yZXYueG1sRI9Ba8JAFITvgv9heUJvumuxVlNXkUqhJ8VUBW+P7DMJ&#10;zb4N2a1J/70rCB6HmfmGWaw6W4krNb50rGE8UiCIM2dKzjUcfr6GMxA+IBusHJOGf/KwWvZ7C0yM&#10;a3lP1zTkIkLYJ6ihCKFOpPRZQRb9yNXE0bu4xmKIssmlabCNcFvJV6Wm0mLJcaHAmj4Lyn7TP6vh&#10;uL2cTxO1yzf2rW5dpyTbudT6ZdCtP0AE6sIz/Gh/Gw3vU7h/iT9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h+g22wwAAANsAAAAPAAAAAAAAAAAAAAAAAJcCAABkcnMvZG93&#10;bnJldi54bWxQSwUGAAAAAAQABAD1AAAAhwMAAAAA&#10;" filled="f" stroked="f">
                          <v:textbox>
                            <w:txbxContent>
                              <w:p w14:paraId="28C66C82" w14:textId="1F6952A0" w:rsidR="00690B4F" w:rsidRDefault="00690B4F" w:rsidP="00C375D5">
                                <w:r>
                                  <w:t xml:space="preserve">5 </w:t>
                                </w:r>
                              </w:p>
                            </w:txbxContent>
                          </v:textbox>
                        </v:shape>
                        <v:shape id="Text Box 99" o:spid="_x0000_s1100" type="#_x0000_t202" style="position:absolute;left:2073910;top:114300;width:3429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aX8+wgAA&#10;ANsAAAAPAAAAZHJzL2Rvd25yZXYueG1sRI9Ba8JAFITvgv9heYI33bVoMdFVxCJ4stSq4O2RfSbB&#10;7NuQXU38991CocdhZr5hluvOVuJJjS8da5iMFQjizJmScw2n791oDsIHZIOVY9LwIg/rVb+3xNS4&#10;lr/oeQy5iBD2KWooQqhTKX1WkEU/djVx9G6usRiibHJpGmwj3FbyTal3abHkuFBgTduCsvvxYTWc&#10;D7frZao+8w87q1vXKck2kVoPB91mASJQF/7Df+290ZAk8Psl/gC5+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Bpfz7CAAAA2wAAAA8AAAAAAAAAAAAAAAAAlwIAAGRycy9kb3du&#10;cmV2LnhtbFBLBQYAAAAABAAEAPUAAACGAwAAAAA=&#10;" filled="f" stroked="f">
                          <v:textbox>
                            <w:txbxContent>
                              <w:p w14:paraId="580EFEBA" w14:textId="0B955B81" w:rsidR="00690B4F" w:rsidRDefault="00690B4F" w:rsidP="00037EE3">
                                <w:r>
                                  <w:t xml:space="preserve">3 </w:t>
                                </w:r>
                              </w:p>
                            </w:txbxContent>
                          </v:textbox>
                        </v:shape>
                        <v:shape id="Text Box 100" o:spid="_x0000_s1101" type="#_x0000_t202" style="position:absolute;left:2988310;top:150495;width:3429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UB/gxAAA&#10;ANwAAAAPAAAAZHJzL2Rvd25yZXYueG1sRI9Ba8JAEIXvQv/DMoXedLdSRVNXKZVCT4qxFXobsmMS&#10;mp0N2a1J/71zELzN8N68981qM/hGXaiLdWALzxMDirgIrubSwtfxY7wAFROywyYwWfinCJv1w2iF&#10;mQs9H+iSp1JJCMcMLVQptZnWsajIY5yElli0c+g8Jlm7UrsOewn3jZ4aM9cea5aGClt6r6j4zf+8&#10;he/d+ef0Yvbl1s/aPgxGs19qa58eh7dXUImGdDffrj+d4BvBl2dkAr2+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7FAf4MQAAADcAAAADwAAAAAAAAAAAAAAAACXAgAAZHJzL2Rv&#10;d25yZXYueG1sUEsFBgAAAAAEAAQA9QAAAIgDAAAAAA==&#10;" filled="f" stroked="f">
                          <v:textbox>
                            <w:txbxContent>
                              <w:p w14:paraId="165B877A" w14:textId="6515CA44" w:rsidR="00690B4F" w:rsidRDefault="00690B4F" w:rsidP="00037EE3">
                                <w:r>
                                  <w:t xml:space="preserve">2 </w:t>
                                </w:r>
                              </w:p>
                            </w:txbxContent>
                          </v:textbox>
                        </v:shape>
                        <v:group id="Group 177" o:spid="_x0000_s1102" style="position:absolute;width:5160010;height:114300" coordsize="5160010,1143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JwrcVXDAAAA3AAAAA8A&#10;AAAAAAAAAAAAAAAAqQIAAGRycy9kb3ducmV2LnhtbFBLBQYAAAAABAAEAPoAAACZAwAAAAA=&#10;">
                          <v:line id="Straight Connector 51" o:spid="_x0000_s1103" style="position:absolute;visibility:visible;mso-wrap-style:square" from="0,0" to="516001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TT9AcQAAADbAAAADwAAAGRycy9kb3ducmV2LnhtbESPwWrDMBBE74X+g9hCbo3shJTEtRKa&#10;QEoPhRInH7BYG9vYWjmSHLt/XxUKPQ4z84bJd5PpxJ2cbywrSOcJCOLS6oYrBZfz8XkNwgdkjZ1l&#10;UvBNHnbbx4ccM21HPtG9CJWIEPYZKqhD6DMpfVmTQT+3PXH0rtYZDFG6SmqHY4SbTi6S5EUabDgu&#10;1NjToaayLQaj4J0H33Zfy9QN19vmNn72Jt2vlJo9TW+vIAJN4T/81/7QClYp/H6JP0Buf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hNP0BxAAAANsAAAAPAAAAAAAAAAAA&#10;AAAAAKECAABkcnMvZG93bnJldi54bWxQSwUGAAAAAAQABAD5AAAAkgMAAAAA&#10;" strokecolor="black [3213]" strokeweight="2pt">
                            <v:shadow on="t" opacity="24903f" mv:blur="40000f" origin=",.5" offset="0,20000emu"/>
                          </v:line>
                          <v:line id="Straight Connector 52" o:spid="_x0000_s1104" style="position:absolute;flip:y;visibility:visible;mso-wrap-style:square" from="347345,0" to="347345,1143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z+GwsMAAADbAAAADwAAAGRycy9kb3ducmV2LnhtbESPQWsCMRSE7wX/Q3hCbzWrtKWsRpEV&#10;xaNde9DbY/PcXdy8LElW4783hUKPw8x8wyxW0XTiRs63lhVMJxkI4srqlmsFP8ft2xcIH5A1dpZJ&#10;wYM8rJajlwXm2t75m25lqEWCsM9RQRNCn0vpq4YM+ontiZN3sc5gSNLVUju8J7jp5CzLPqXBltNC&#10;gz0VDVXXcjAKyqyoN8MxnunwuBYubt53w/6k1Os4rucgAsXwH/5r77WCjxn8fkk/QC6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E8/hsLDAAAA2wAAAA8AAAAAAAAAAAAA&#10;AAAAoQIAAGRycy9kb3ducmV2LnhtbFBLBQYAAAAABAAEAPkAAACRAwAAAAA=&#10;" strokecolor="black [3213]" strokeweight="2pt">
                            <v:shadow on="t" opacity="24903f" mv:blur="40000f" origin=",.5" offset="0,20000emu"/>
                          </v:line>
                        </v:group>
                        <v:shape id="Text Box 58" o:spid="_x0000_s1105" type="#_x0000_t202" style="position:absolute;left:4852035;top:228600;width:6858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" filled="f" stroked="f">
                          <v:textbox>
                            <w:txbxContent>
                              <w:p w14:paraId="31E17FE3" w14:textId="536D5B54" w:rsidR="00690B4F" w:rsidRDefault="00690B4F" w:rsidP="00037EE3">
                                <w:pPr>
                                  <w:jc w:val="center"/>
                                </w:pPr>
                                <w:r>
                                  <w:t>0 ppm</w:t>
                                </w:r>
                              </w:p>
                            </w:txbxContent>
                          </v:textbox>
                        </v:shape>
                        <v:shape id="Text Box 101" o:spid="_x0000_s1106" type="#_x0000_t202" style="position:absolute;left:4359910;top:114300;width:3429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HLp7wAAA&#10;ANwAAAAPAAAAZHJzL2Rvd25yZXYueG1sRE9Li8IwEL4L+x/CLHjTRFHRapRlZWFPik/wNjRjW2wm&#10;pcna7r83guBtPr7nLFatLcWdal841jDoKxDEqTMFZxqOh5/eFIQPyAZLx6Thnzyslh+dBSbGNbyj&#10;+z5kIoawT1BDHkKVSOnTnCz6vquII3d1tcUQYZ1JU2MTw20ph0pNpMWCY0OOFX3nlN72f1bDaXO9&#10;nEdqm63tuGpcqyTbmdS6+9l+zUEEasNb/HL/mjhfDeD5TLxALh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DHLp7wAAAANwAAAAPAAAAAAAAAAAAAAAAAJcCAABkcnMvZG93bnJl&#10;di54bWxQSwUGAAAAAAQABAD1AAAAhAMAAAAA&#10;" filled="f" stroked="f">
                          <v:textbox>
                            <w:txbxContent>
                              <w:p w14:paraId="4AD93C27" w14:textId="61525D42" w:rsidR="00690B4F" w:rsidRDefault="00690B4F" w:rsidP="00037EE3">
                                <w:r>
                                  <w:t xml:space="preserve">1 </w:t>
                                </w:r>
                              </w:p>
                            </w:txbxContent>
                          </v:textbox>
                        </v:shape>
                        <v:line id="Straight Connector 176" o:spid="_x0000_s1107" style="position:absolute;flip:y;visibility:visible;mso-wrap-style:square" from="4474210,0" to="4474210,1143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dskj8EAAADcAAAADwAAAGRycy9kb3ducmV2LnhtbERPTWsCMRC9F/ofwhS81aylWFmNIist&#10;HnX10N6Gzbi7uJksSVbjvzeC0Ns83ucsVtF04kLOt5YVTMYZCOLK6pZrBcfD9/sMhA/IGjvLpOBG&#10;HlbL15cF5tpeeU+XMtQihbDPUUETQp9L6auGDPqx7YkTd7LOYEjQ1VI7vKZw08mPLJtKgy2nhgZ7&#10;KhqqzuVgFJRZUW+GQ/yj3e1cuLj5/Bm2v0qN3uJ6DiJQDP/ip3ur0/yvKTyeSRfI5R0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l2ySPwQAAANwAAAAPAAAAAAAAAAAAAAAA&#10;AKECAABkcnMvZG93bnJldi54bWxQSwUGAAAAAAQABAD5AAAAjwMAAAAA&#10;" strokecolor="black [3213]" strokeweight="2pt">
                          <v:shadow on="t" opacity="24903f" mv:blur="40000f" origin=",.5" offset="0,20000emu"/>
                        </v:line>
                      </v:group>
                      <w10:wrap type="through"/>
                    </v:group>
                  </w:pict>
                </mc:Fallback>
              </mc:AlternateContent>
            </w:r>
          </w:p>
          <w:p w14:paraId="027B91A0" w14:textId="67E7EE8E" w:rsidR="00C375D5" w:rsidRDefault="00C375D5" w:rsidP="00EF0156">
            <w:pPr>
              <w:rPr>
                <w:noProof/>
              </w:rPr>
            </w:pPr>
          </w:p>
          <w:p w14:paraId="598E4C5D" w14:textId="0AD1E1AC" w:rsidR="00C375D5" w:rsidRDefault="00C375D5" w:rsidP="00EF0156">
            <w:pPr>
              <w:rPr>
                <w:noProof/>
              </w:rPr>
            </w:pPr>
          </w:p>
          <w:p w14:paraId="3C2E1D0E" w14:textId="325968F2" w:rsidR="00213B9B" w:rsidRDefault="00037EE3" w:rsidP="00EF0156">
            <w:pPr>
              <w:rPr>
                <w:noProof/>
              </w:rPr>
            </w:pPr>
            <w:r>
              <w:rPr>
                <w:noProof/>
                <w:lang w:val="en-AU" w:eastAsia="en-AU"/>
              </w:rPr>
              <mc:AlternateContent>
                <mc:Choice Requires="wps">
                  <w:drawing>
                    <wp:anchor distT="0" distB="0" distL="114300" distR="114300" simplePos="0" relativeHeight="251676672" behindDoc="0" locked="0" layoutInCell="1" allowOverlap="1" wp14:anchorId="12940097" wp14:editId="7AFE0C7F">
                      <wp:simplePos x="0" y="0"/>
                      <wp:positionH relativeFrom="column">
                        <wp:posOffset>4624705</wp:posOffset>
                      </wp:positionH>
                      <wp:positionV relativeFrom="paragraph">
                        <wp:posOffset>1369060</wp:posOffset>
                      </wp:positionV>
                      <wp:extent cx="0" cy="114300"/>
                      <wp:effectExtent l="50800" t="25400" r="76200" b="88900"/>
                      <wp:wrapThrough wrapText="bothSides">
                        <wp:wrapPolygon edited="0">
                          <wp:start x="-1" y="-4800"/>
                          <wp:lineTo x="-1" y="33600"/>
                          <wp:lineTo x="-1" y="33600"/>
                          <wp:lineTo x="-1" y="-4800"/>
                          <wp:lineTo x="-1" y="-4800"/>
                        </wp:wrapPolygon>
                      </wp:wrapThrough>
                      <wp:docPr id="55" name="Straight Connector 55"/>
                      <wp:cNvGraphicFramePr/>
                      <a:graphic xmlns:a="http://schemas.openxmlformats.org/drawingml/2006/main">
                        <a:graphicData uri="http://schemas.microsoft.com/office/word/2010/wordprocessingShape">
                          <wps:wsp>
                            <wps:cNvCnPr/>
                            <wps:spPr>
                              <a:xfrm flipV="1">
                                <a:off x="0" y="0"/>
                                <a:ext cx="0" cy="11430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55"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364.15pt,107.8pt" to="364.15pt,116.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" strokecolor="black [3213]" strokeweight="2pt">
                      <v:shadow on="t" opacity="24903f" mv:blur="40000f" origin=",.5" offset="0,20000emu"/>
                      <w10:wrap type="through"/>
                    </v:line>
                  </w:pict>
                </mc:Fallback>
              </mc:AlternateContent>
            </w:r>
          </w:p>
        </w:tc>
      </w:tr>
    </w:tbl>
    <w:p w14:paraId="332414F9" w14:textId="77777777" w:rsidR="00766FF0" w:rsidRDefault="00766FF0" w:rsidP="00EF0156">
      <w:pPr>
        <w:tabs>
          <w:tab w:val="left" w:pos="1384"/>
        </w:tabs>
      </w:pPr>
    </w:p>
    <w:p w14:paraId="28E29909" w14:textId="6D403E42" w:rsidR="00FF51EC" w:rsidRDefault="00FF51EC">
      <w:r w:rsidRPr="00FF51EC">
        <w:rPr>
          <w:b/>
        </w:rPr>
        <w:t xml:space="preserve">a. </w:t>
      </w:r>
      <w:r>
        <w:rPr>
          <w:b/>
        </w:rPr>
        <w:tab/>
      </w:r>
      <w:r w:rsidRPr="00FF51EC">
        <w:t xml:space="preserve">How many different hydrogen environments are in </w:t>
      </w:r>
      <w:r w:rsidR="002626C3">
        <w:t xml:space="preserve">compound </w:t>
      </w:r>
      <w:r w:rsidR="002626C3" w:rsidRPr="002626C3">
        <w:rPr>
          <w:b/>
        </w:rPr>
        <w:t>X</w:t>
      </w:r>
      <w:r w:rsidRPr="00FF51EC">
        <w:t>?</w:t>
      </w:r>
      <w:r>
        <w:t xml:space="preserve"> </w:t>
      </w:r>
    </w:p>
    <w:p w14:paraId="37CE9A00" w14:textId="7E2950FF" w:rsidR="00777A5D" w:rsidRDefault="00FF51EC" w:rsidP="00FF51EC">
      <w:pPr>
        <w:ind w:firstLine="720"/>
      </w:pPr>
      <w:r>
        <w:t>Give a reason for your answer.</w:t>
      </w:r>
      <w:r w:rsidR="00B20C03">
        <w:t xml:space="preserve"> </w:t>
      </w:r>
      <w:r w:rsidR="00B20C03">
        <w:tab/>
      </w:r>
      <w:r w:rsidR="00B20C03">
        <w:tab/>
      </w:r>
      <w:r w:rsidR="00B20C03">
        <w:tab/>
      </w:r>
      <w:r w:rsidR="00B20C03">
        <w:tab/>
      </w:r>
      <w:r w:rsidR="00B20C03">
        <w:tab/>
      </w:r>
      <w:r w:rsidR="00B20C03">
        <w:tab/>
      </w:r>
      <w:r w:rsidR="00B20C03">
        <w:tab/>
        <w:t>2 marks</w:t>
      </w:r>
    </w:p>
    <w:p w14:paraId="1441DC70" w14:textId="77777777" w:rsidR="00777A5D" w:rsidRDefault="00777A5D" w:rsidP="00FF51EC">
      <w:pPr>
        <w:ind w:firstLine="720"/>
      </w:pPr>
    </w:p>
    <w:p w14:paraId="3DB2744D" w14:textId="77777777" w:rsidR="00777A5D" w:rsidRDefault="00777A5D" w:rsidP="00777A5D">
      <w:pPr>
        <w:ind w:right="12"/>
        <w:jc w:val="right"/>
      </w:pPr>
      <w:r>
        <w:t>________________________________________________________________________________</w:t>
      </w:r>
    </w:p>
    <w:p w14:paraId="02248FFC" w14:textId="77777777" w:rsidR="00777A5D" w:rsidRDefault="00777A5D" w:rsidP="00777A5D">
      <w:pPr>
        <w:ind w:right="12"/>
        <w:jc w:val="right"/>
      </w:pPr>
    </w:p>
    <w:p w14:paraId="4FB45A23" w14:textId="77777777" w:rsidR="00777A5D" w:rsidRDefault="00777A5D" w:rsidP="00777A5D">
      <w:pPr>
        <w:ind w:right="12"/>
        <w:jc w:val="right"/>
      </w:pPr>
      <w:r>
        <w:t>________________________________________________________________________________</w:t>
      </w:r>
    </w:p>
    <w:p w14:paraId="54F2D545" w14:textId="77777777" w:rsidR="00777A5D" w:rsidRDefault="00777A5D" w:rsidP="00777A5D">
      <w:pPr>
        <w:ind w:right="12"/>
        <w:jc w:val="right"/>
      </w:pPr>
    </w:p>
    <w:p w14:paraId="02EC9FC5" w14:textId="77777777" w:rsidR="00777A5D" w:rsidRDefault="00777A5D" w:rsidP="00777A5D">
      <w:pPr>
        <w:ind w:right="12"/>
        <w:jc w:val="right"/>
        <w:rPr>
          <w:b/>
        </w:rPr>
      </w:pPr>
      <w:r>
        <w:t>________________________________________________________________________________</w:t>
      </w:r>
    </w:p>
    <w:p w14:paraId="3B2761A6" w14:textId="77777777" w:rsidR="00777A5D" w:rsidRDefault="00777A5D" w:rsidP="00FF51EC">
      <w:pPr>
        <w:ind w:firstLine="720"/>
        <w:rPr>
          <w:b/>
        </w:rPr>
      </w:pPr>
    </w:p>
    <w:p w14:paraId="517732AF" w14:textId="77777777" w:rsidR="00A7597F" w:rsidRDefault="00A7597F" w:rsidP="00A7597F">
      <w:pPr>
        <w:ind w:left="720" w:hanging="720"/>
        <w:jc w:val="both"/>
      </w:pPr>
      <w:r>
        <w:rPr>
          <w:b/>
        </w:rPr>
        <w:t>b.</w:t>
      </w:r>
      <w:r>
        <w:rPr>
          <w:b/>
        </w:rPr>
        <w:tab/>
      </w:r>
      <w:r>
        <w:t xml:space="preserve">There is a triplet at the largest chemical shift (approximately 3.3). </w:t>
      </w:r>
    </w:p>
    <w:p w14:paraId="718CBEE9" w14:textId="6367BF25" w:rsidR="00777A5D" w:rsidRDefault="00A7597F" w:rsidP="00A7597F">
      <w:pPr>
        <w:ind w:left="720"/>
        <w:jc w:val="both"/>
        <w:rPr>
          <w:b/>
        </w:rPr>
      </w:pPr>
      <w:r>
        <w:t>How many hydrogen atoms are on th</w:t>
      </w:r>
      <w:r w:rsidR="00B20C03">
        <w:t xml:space="preserve">e neighbouring carbon atom? </w:t>
      </w:r>
      <w:r w:rsidR="00B20C03">
        <w:tab/>
      </w:r>
      <w:r w:rsidR="00B20C03">
        <w:tab/>
      </w:r>
      <w:r w:rsidR="00B20C03">
        <w:tab/>
        <w:t>1 mark</w:t>
      </w:r>
    </w:p>
    <w:p w14:paraId="3580246B" w14:textId="77777777" w:rsidR="00A7597F" w:rsidRDefault="00A7597F" w:rsidP="00777A5D">
      <w:pPr>
        <w:rPr>
          <w:b/>
        </w:rPr>
      </w:pPr>
    </w:p>
    <w:p w14:paraId="453305ED" w14:textId="77777777" w:rsidR="00A7597F" w:rsidRDefault="00A7597F" w:rsidP="00A7597F">
      <w:pPr>
        <w:ind w:right="12"/>
        <w:jc w:val="right"/>
      </w:pPr>
      <w:r>
        <w:t>________________________________________________________________________________</w:t>
      </w:r>
    </w:p>
    <w:p w14:paraId="1001F571" w14:textId="77777777" w:rsidR="00A7597F" w:rsidRDefault="00A7597F" w:rsidP="00777A5D">
      <w:pPr>
        <w:rPr>
          <w:b/>
        </w:rPr>
      </w:pPr>
    </w:p>
    <w:p w14:paraId="3631AEFE" w14:textId="77777777" w:rsidR="00A7597F" w:rsidRDefault="00A7597F" w:rsidP="00777A5D">
      <w:pPr>
        <w:rPr>
          <w:b/>
        </w:rPr>
      </w:pPr>
    </w:p>
    <w:p w14:paraId="3F84D2E0" w14:textId="67B2C56E" w:rsidR="00777A5D" w:rsidRDefault="00A7597F" w:rsidP="00777A5D">
      <w:r>
        <w:rPr>
          <w:b/>
        </w:rPr>
        <w:t>c</w:t>
      </w:r>
      <w:r w:rsidR="00777A5D" w:rsidRPr="00FF51EC">
        <w:rPr>
          <w:b/>
        </w:rPr>
        <w:t xml:space="preserve">. </w:t>
      </w:r>
      <w:r w:rsidR="00777A5D">
        <w:rPr>
          <w:b/>
        </w:rPr>
        <w:tab/>
      </w:r>
      <w:r w:rsidR="00777A5D">
        <w:t xml:space="preserve">Draw the structural formula of compound </w:t>
      </w:r>
      <w:r w:rsidR="00777A5D" w:rsidRPr="00777A5D">
        <w:rPr>
          <w:b/>
        </w:rPr>
        <w:t>X</w:t>
      </w:r>
      <w:r w:rsidR="00777A5D">
        <w:t xml:space="preserve"> and give its systematic name. </w:t>
      </w:r>
      <w:r w:rsidR="00B20C03">
        <w:tab/>
      </w:r>
      <w:r w:rsidR="00B20C03">
        <w:tab/>
        <w:t>2 marks</w:t>
      </w:r>
    </w:p>
    <w:p w14:paraId="55894D5F" w14:textId="77777777" w:rsidR="00B978E6" w:rsidRDefault="00B978E6" w:rsidP="00AC17B1">
      <w:pPr>
        <w:rPr>
          <w:b/>
        </w:rPr>
      </w:pPr>
    </w:p>
    <w:tbl>
      <w:tblPr>
        <w:tblStyle w:val="TableGrid"/>
        <w:tblW w:w="0" w:type="auto"/>
        <w:tblLook w:val="04A0" w:firstRow="1" w:lastRow="0" w:firstColumn="1" w:lastColumn="0" w:noHBand="0" w:noVBand="1"/>
      </w:tblPr>
      <w:tblGrid>
        <w:gridCol w:w="6204"/>
        <w:gridCol w:w="3644"/>
      </w:tblGrid>
      <w:tr w:rsidR="00B978E6" w14:paraId="6CD8DC90" w14:textId="77777777" w:rsidTr="002626C3">
        <w:tc>
          <w:tcPr>
            <w:tcW w:w="6204" w:type="dxa"/>
          </w:tcPr>
          <w:p w14:paraId="569274AD" w14:textId="1264069E" w:rsidR="00B978E6" w:rsidRDefault="006671C0" w:rsidP="00FF51EC">
            <w:pPr>
              <w:rPr>
                <w:b/>
              </w:rPr>
            </w:pPr>
            <w:r>
              <w:rPr>
                <w:b/>
              </w:rPr>
              <w:t>Structural Formula</w:t>
            </w:r>
          </w:p>
          <w:p w14:paraId="4B92EE22" w14:textId="77777777" w:rsidR="00B978E6" w:rsidRDefault="00B978E6" w:rsidP="00FF51EC">
            <w:pPr>
              <w:rPr>
                <w:b/>
              </w:rPr>
            </w:pPr>
          </w:p>
          <w:p w14:paraId="5EC66DA9" w14:textId="77777777" w:rsidR="00B978E6" w:rsidRDefault="00B978E6" w:rsidP="00FF51EC">
            <w:pPr>
              <w:rPr>
                <w:b/>
              </w:rPr>
            </w:pPr>
          </w:p>
          <w:p w14:paraId="7D69C807" w14:textId="77777777" w:rsidR="00B978E6" w:rsidRDefault="00B978E6" w:rsidP="00FF51EC">
            <w:pPr>
              <w:rPr>
                <w:b/>
              </w:rPr>
            </w:pPr>
          </w:p>
          <w:p w14:paraId="5E2BBA5D" w14:textId="77777777" w:rsidR="00B978E6" w:rsidRDefault="00B978E6" w:rsidP="00FF51EC">
            <w:pPr>
              <w:rPr>
                <w:b/>
              </w:rPr>
            </w:pPr>
          </w:p>
          <w:p w14:paraId="4E996B82" w14:textId="77777777" w:rsidR="00B978E6" w:rsidRDefault="00B978E6" w:rsidP="00FF51EC">
            <w:pPr>
              <w:rPr>
                <w:b/>
              </w:rPr>
            </w:pPr>
          </w:p>
          <w:p w14:paraId="6EBE3F61" w14:textId="77777777" w:rsidR="00B978E6" w:rsidRDefault="00B978E6" w:rsidP="00FF51EC">
            <w:pPr>
              <w:rPr>
                <w:b/>
              </w:rPr>
            </w:pPr>
          </w:p>
          <w:p w14:paraId="40502E46" w14:textId="77777777" w:rsidR="00B978E6" w:rsidRDefault="00B978E6" w:rsidP="00FF51EC">
            <w:pPr>
              <w:rPr>
                <w:b/>
              </w:rPr>
            </w:pPr>
          </w:p>
        </w:tc>
        <w:tc>
          <w:tcPr>
            <w:tcW w:w="3644" w:type="dxa"/>
          </w:tcPr>
          <w:p w14:paraId="13273D0E" w14:textId="77777777" w:rsidR="00B978E6" w:rsidRDefault="006671C0" w:rsidP="00FF51EC">
            <w:pPr>
              <w:rPr>
                <w:b/>
              </w:rPr>
            </w:pPr>
            <w:r>
              <w:rPr>
                <w:b/>
              </w:rPr>
              <w:t>Name</w:t>
            </w:r>
          </w:p>
          <w:p w14:paraId="635E0F56" w14:textId="77777777" w:rsidR="006671C0" w:rsidRDefault="006671C0" w:rsidP="00FF51EC">
            <w:pPr>
              <w:rPr>
                <w:b/>
              </w:rPr>
            </w:pPr>
          </w:p>
          <w:p w14:paraId="5F0C1044" w14:textId="64EE862F" w:rsidR="006671C0" w:rsidRDefault="006671C0" w:rsidP="00FF51EC">
            <w:pPr>
              <w:rPr>
                <w:b/>
              </w:rPr>
            </w:pPr>
            <w:r>
              <w:rPr>
                <w:b/>
              </w:rPr>
              <w:t>_____</w:t>
            </w:r>
            <w:r w:rsidR="002626C3">
              <w:rPr>
                <w:b/>
              </w:rPr>
              <w:t>_______________________</w:t>
            </w:r>
          </w:p>
        </w:tc>
      </w:tr>
    </w:tbl>
    <w:p w14:paraId="4A21FDCC" w14:textId="77777777" w:rsidR="00766FF0" w:rsidRDefault="00766FF0" w:rsidP="00766FF0">
      <w:pPr>
        <w:pStyle w:val="Heading3"/>
        <w:jc w:val="left"/>
        <w:rPr>
          <w:b w:val="0"/>
        </w:rPr>
      </w:pPr>
      <w:r>
        <w:lastRenderedPageBreak/>
        <w:t>Question 12 (continued)</w:t>
      </w:r>
    </w:p>
    <w:p w14:paraId="43156766" w14:textId="77777777" w:rsidR="00AC17B1" w:rsidRDefault="00AC17B1" w:rsidP="00766FF0">
      <w:pPr>
        <w:pStyle w:val="Heading5"/>
        <w:rPr>
          <w:rFonts w:ascii="Times New Roman" w:hAnsi="Times New Roman"/>
          <w:b w:val="0"/>
          <w:szCs w:val="24"/>
          <w:lang w:val="en-US"/>
        </w:rPr>
      </w:pPr>
    </w:p>
    <w:p w14:paraId="15125FF8" w14:textId="77777777" w:rsidR="00766FF0" w:rsidRDefault="00766FF0" w:rsidP="00766FF0">
      <w:pPr>
        <w:pStyle w:val="Heading5"/>
        <w:rPr>
          <w:rFonts w:ascii="Times New Roman" w:hAnsi="Times New Roman"/>
          <w:b w:val="0"/>
          <w:szCs w:val="24"/>
          <w:lang w:val="en-US"/>
        </w:rPr>
      </w:pPr>
      <w:r w:rsidRPr="00BB7EB5">
        <w:rPr>
          <w:rFonts w:ascii="Times New Roman" w:hAnsi="Times New Roman"/>
          <w:b w:val="0"/>
          <w:szCs w:val="24"/>
          <w:lang w:val="en-US"/>
        </w:rPr>
        <w:t xml:space="preserve">A </w:t>
      </w:r>
      <w:r>
        <w:rPr>
          <w:rFonts w:ascii="Times New Roman" w:hAnsi="Times New Roman"/>
          <w:b w:val="0"/>
          <w:szCs w:val="24"/>
          <w:lang w:val="en-US"/>
        </w:rPr>
        <w:t>student has three unknown compounds (</w:t>
      </w:r>
      <w:r>
        <w:rPr>
          <w:rFonts w:ascii="Times New Roman" w:hAnsi="Times New Roman"/>
          <w:szCs w:val="24"/>
          <w:lang w:val="en-US"/>
        </w:rPr>
        <w:t>X</w:t>
      </w:r>
      <w:r>
        <w:rPr>
          <w:rFonts w:ascii="Times New Roman" w:hAnsi="Times New Roman"/>
          <w:b w:val="0"/>
          <w:szCs w:val="24"/>
          <w:lang w:val="en-US"/>
        </w:rPr>
        <w:t xml:space="preserve">, </w:t>
      </w:r>
      <w:r w:rsidRPr="00737DF7">
        <w:rPr>
          <w:rFonts w:ascii="Times New Roman" w:hAnsi="Times New Roman"/>
          <w:szCs w:val="24"/>
          <w:lang w:val="en-US"/>
        </w:rPr>
        <w:t>Y</w:t>
      </w:r>
      <w:r>
        <w:rPr>
          <w:rFonts w:ascii="Times New Roman" w:hAnsi="Times New Roman"/>
          <w:b w:val="0"/>
          <w:szCs w:val="24"/>
          <w:lang w:val="en-US"/>
        </w:rPr>
        <w:t xml:space="preserve"> and </w:t>
      </w:r>
      <w:r w:rsidRPr="00737DF7">
        <w:rPr>
          <w:rFonts w:ascii="Times New Roman" w:hAnsi="Times New Roman"/>
          <w:szCs w:val="24"/>
          <w:lang w:val="en-US"/>
        </w:rPr>
        <w:t>Z</w:t>
      </w:r>
      <w:r>
        <w:rPr>
          <w:rFonts w:ascii="Times New Roman" w:hAnsi="Times New Roman"/>
          <w:b w:val="0"/>
          <w:szCs w:val="24"/>
          <w:lang w:val="en-US"/>
        </w:rPr>
        <w:t>) each with the molecular formula C</w:t>
      </w:r>
      <w:r w:rsidRPr="00BB7EB5">
        <w:rPr>
          <w:rFonts w:ascii="Times New Roman" w:hAnsi="Times New Roman"/>
          <w:b w:val="0"/>
          <w:szCs w:val="24"/>
          <w:vertAlign w:val="subscript"/>
          <w:lang w:val="en-US"/>
        </w:rPr>
        <w:t>4</w:t>
      </w:r>
      <w:r>
        <w:rPr>
          <w:rFonts w:ascii="Times New Roman" w:hAnsi="Times New Roman"/>
          <w:b w:val="0"/>
          <w:szCs w:val="24"/>
          <w:lang w:val="en-US"/>
        </w:rPr>
        <w:t>H</w:t>
      </w:r>
      <w:r w:rsidRPr="00BB7EB5">
        <w:rPr>
          <w:rFonts w:ascii="Times New Roman" w:hAnsi="Times New Roman"/>
          <w:b w:val="0"/>
          <w:szCs w:val="24"/>
          <w:vertAlign w:val="subscript"/>
          <w:lang w:val="en-US"/>
        </w:rPr>
        <w:t>10</w:t>
      </w:r>
      <w:r>
        <w:rPr>
          <w:rFonts w:ascii="Times New Roman" w:hAnsi="Times New Roman"/>
          <w:b w:val="0"/>
          <w:szCs w:val="24"/>
          <w:lang w:val="en-US"/>
        </w:rPr>
        <w:t xml:space="preserve">O. </w:t>
      </w:r>
    </w:p>
    <w:p w14:paraId="7CF863F0" w14:textId="77777777" w:rsidR="00766FF0" w:rsidRDefault="00766FF0" w:rsidP="00766FF0">
      <w:pPr>
        <w:pStyle w:val="Heading5"/>
        <w:rPr>
          <w:rFonts w:ascii="Times New Roman" w:hAnsi="Times New Roman"/>
          <w:b w:val="0"/>
          <w:szCs w:val="24"/>
          <w:lang w:val="en-US"/>
        </w:rPr>
      </w:pPr>
      <w:r w:rsidRPr="00EF0156">
        <w:rPr>
          <w:rFonts w:ascii="Times New Roman" w:hAnsi="Times New Roman"/>
          <w:b w:val="0"/>
          <w:szCs w:val="24"/>
          <w:vertAlign w:val="superscript"/>
          <w:lang w:val="en-US"/>
        </w:rPr>
        <w:t>1</w:t>
      </w:r>
      <w:r>
        <w:rPr>
          <w:rFonts w:ascii="Times New Roman" w:hAnsi="Times New Roman"/>
          <w:b w:val="0"/>
          <w:szCs w:val="24"/>
          <w:lang w:val="en-US"/>
        </w:rPr>
        <w:t>H NMR is available as an analytical tool to help to identify these three compounds.</w:t>
      </w:r>
    </w:p>
    <w:p w14:paraId="601EECE4" w14:textId="77777777" w:rsidR="00766FF0" w:rsidRDefault="00766FF0" w:rsidP="00766FF0"/>
    <w:p w14:paraId="1D72C6AA" w14:textId="37761673" w:rsidR="00766FF0" w:rsidRDefault="00766FF0" w:rsidP="00766FF0">
      <w:r>
        <w:t xml:space="preserve">The </w:t>
      </w:r>
      <w:r w:rsidRPr="00EF0156">
        <w:rPr>
          <w:vertAlign w:val="superscript"/>
        </w:rPr>
        <w:t>1</w:t>
      </w:r>
      <w:r>
        <w:t xml:space="preserve">H NMR spectrum of compound </w:t>
      </w:r>
      <w:r w:rsidRPr="008A5D35">
        <w:rPr>
          <w:b/>
        </w:rPr>
        <w:t>Y</w:t>
      </w:r>
      <w:r>
        <w:t xml:space="preserve"> is shown below.</w:t>
      </w:r>
    </w:p>
    <w:p w14:paraId="03D48991" w14:textId="77777777" w:rsidR="0090694C" w:rsidRDefault="0090694C" w:rsidP="00766FF0"/>
    <w:tbl>
      <w:tblPr>
        <w:tblStyle w:val="TableGrid"/>
        <w:tblW w:w="10314" w:type="dxa"/>
        <w:tblLayout w:type="fixed"/>
        <w:tblLook w:val="04A0" w:firstRow="1" w:lastRow="0" w:firstColumn="1" w:lastColumn="0" w:noHBand="0" w:noVBand="1"/>
      </w:tblPr>
      <w:tblGrid>
        <w:gridCol w:w="1384"/>
        <w:gridCol w:w="8930"/>
      </w:tblGrid>
      <w:tr w:rsidR="0090694C" w14:paraId="5127EDA4" w14:textId="77777777" w:rsidTr="0090694C">
        <w:tc>
          <w:tcPr>
            <w:tcW w:w="1384" w:type="dxa"/>
          </w:tcPr>
          <w:p w14:paraId="1C2148A1" w14:textId="77777777" w:rsidR="0090694C" w:rsidRDefault="0090694C" w:rsidP="0090694C">
            <w:pPr>
              <w:jc w:val="center"/>
            </w:pPr>
            <w:r>
              <w:t>Compound</w:t>
            </w:r>
          </w:p>
        </w:tc>
        <w:tc>
          <w:tcPr>
            <w:tcW w:w="8930" w:type="dxa"/>
          </w:tcPr>
          <w:p w14:paraId="43EC0927" w14:textId="7F4B4AD4" w:rsidR="0090694C" w:rsidRDefault="0090694C" w:rsidP="0090694C">
            <w:pPr>
              <w:jc w:val="center"/>
            </w:pPr>
            <w:r w:rsidRPr="00EF0156">
              <w:rPr>
                <w:vertAlign w:val="superscript"/>
              </w:rPr>
              <w:t>1</w:t>
            </w:r>
            <w:r>
              <w:t>H NMR spectrum</w:t>
            </w:r>
            <w:r w:rsidR="0038489B">
              <w:t xml:space="preserve"> (simplified)</w:t>
            </w:r>
          </w:p>
        </w:tc>
      </w:tr>
      <w:tr w:rsidR="00986C0A" w14:paraId="4E42A7D1" w14:textId="77777777" w:rsidTr="00C33ABD">
        <w:trPr>
          <w:trHeight w:val="3864"/>
        </w:trPr>
        <w:tc>
          <w:tcPr>
            <w:tcW w:w="1384" w:type="dxa"/>
          </w:tcPr>
          <w:p w14:paraId="3EA0D806" w14:textId="77777777" w:rsidR="00737DF7" w:rsidRDefault="00737DF7" w:rsidP="00EF0156"/>
          <w:p w14:paraId="3B8C32B3" w14:textId="77777777" w:rsidR="00737DF7" w:rsidRDefault="00737DF7" w:rsidP="00EF0156"/>
          <w:p w14:paraId="0C81D2AD" w14:textId="77777777" w:rsidR="00737DF7" w:rsidRDefault="00737DF7" w:rsidP="00EF0156"/>
          <w:p w14:paraId="4F693249" w14:textId="40EC8FB3" w:rsidR="00986C0A" w:rsidRPr="00737DF7" w:rsidRDefault="00944D56" w:rsidP="00737DF7">
            <w:pPr>
              <w:jc w:val="center"/>
              <w:rPr>
                <w:b/>
              </w:rPr>
            </w:pPr>
            <w:r>
              <w:rPr>
                <w:b/>
              </w:rPr>
              <w:t>Y</w:t>
            </w:r>
          </w:p>
        </w:tc>
        <w:tc>
          <w:tcPr>
            <w:tcW w:w="8930" w:type="dxa"/>
          </w:tcPr>
          <w:p w14:paraId="64BBCC4C" w14:textId="4DF9398C" w:rsidR="00986C0A" w:rsidRDefault="00986C0A" w:rsidP="00EF0156">
            <w:pPr>
              <w:rPr>
                <w:noProof/>
              </w:rPr>
            </w:pPr>
          </w:p>
          <w:p w14:paraId="11BB01D9" w14:textId="6D217F95" w:rsidR="00BF0CCE" w:rsidRDefault="00A049E1" w:rsidP="0094472E">
            <w:pPr>
              <w:ind w:right="-533"/>
              <w:rPr>
                <w:noProof/>
              </w:rPr>
            </w:pPr>
            <w:r>
              <w:rPr>
                <w:noProof/>
                <w:lang w:val="en-AU" w:eastAsia="en-AU"/>
              </w:rPr>
              <mc:AlternateContent>
                <mc:Choice Requires="wpg">
                  <w:drawing>
                    <wp:anchor distT="0" distB="0" distL="114300" distR="114300" simplePos="0" relativeHeight="251760640" behindDoc="0" locked="0" layoutInCell="1" allowOverlap="1" wp14:anchorId="39285B29" wp14:editId="6690EB8D">
                      <wp:simplePos x="0" y="0"/>
                      <wp:positionH relativeFrom="column">
                        <wp:posOffset>-14605</wp:posOffset>
                      </wp:positionH>
                      <wp:positionV relativeFrom="paragraph">
                        <wp:posOffset>177800</wp:posOffset>
                      </wp:positionV>
                      <wp:extent cx="5579110" cy="2658745"/>
                      <wp:effectExtent l="50800" t="25400" r="8890" b="8255"/>
                      <wp:wrapThrough wrapText="bothSides">
                        <wp:wrapPolygon edited="0">
                          <wp:start x="16816" y="-206"/>
                          <wp:lineTo x="16718" y="3302"/>
                          <wp:lineTo x="15046" y="3302"/>
                          <wp:lineTo x="15046" y="6603"/>
                          <wp:lineTo x="14456" y="6603"/>
                          <wp:lineTo x="14456" y="9905"/>
                          <wp:lineTo x="5605" y="9905"/>
                          <wp:lineTo x="5605" y="13207"/>
                          <wp:lineTo x="5212" y="13207"/>
                          <wp:lineTo x="5212" y="16508"/>
                          <wp:lineTo x="-197" y="16508"/>
                          <wp:lineTo x="-197" y="17334"/>
                          <wp:lineTo x="983" y="19810"/>
                          <wp:lineTo x="983" y="20223"/>
                          <wp:lineTo x="19078" y="21461"/>
                          <wp:lineTo x="21438" y="21461"/>
                          <wp:lineTo x="21536" y="18159"/>
                          <wp:lineTo x="20356" y="16508"/>
                          <wp:lineTo x="19078" y="16508"/>
                          <wp:lineTo x="19078" y="13207"/>
                          <wp:lineTo x="18586" y="9905"/>
                          <wp:lineTo x="18488" y="-206"/>
                          <wp:lineTo x="16816" y="-206"/>
                        </wp:wrapPolygon>
                      </wp:wrapThrough>
                      <wp:docPr id="305" name="Group 305"/>
                      <wp:cNvGraphicFramePr/>
                      <a:graphic xmlns:a="http://schemas.openxmlformats.org/drawingml/2006/main">
                        <a:graphicData uri="http://schemas.microsoft.com/office/word/2010/wordprocessingGroup">
                          <wpg:wgp>
                            <wpg:cNvGrpSpPr/>
                            <wpg:grpSpPr>
                              <a:xfrm>
                                <a:off x="0" y="0"/>
                                <a:ext cx="5579110" cy="2658745"/>
                                <a:chOff x="0" y="0"/>
                                <a:chExt cx="5579110" cy="2658745"/>
                              </a:xfrm>
                            </wpg:grpSpPr>
                            <wps:wsp>
                              <wps:cNvPr id="227" name="Straight Connector 227"/>
                              <wps:cNvCnPr/>
                              <wps:spPr>
                                <a:xfrm flipV="1">
                                  <a:off x="5298440" y="2087245"/>
                                  <a:ext cx="0" cy="11430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229" name="Text Box 229"/>
                              <wps:cNvSpPr txBox="1"/>
                              <wps:spPr>
                                <a:xfrm>
                                  <a:off x="1113790" y="2201545"/>
                                  <a:ext cx="3429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849AD6E" w14:textId="77777777" w:rsidR="00690B4F" w:rsidRDefault="00690B4F" w:rsidP="00066CE4">
                                    <w:r>
                                      <w:t xml:space="preserve">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0" name="Straight Connector 230"/>
                              <wps:cNvCnPr/>
                              <wps:spPr>
                                <a:xfrm flipV="1">
                                  <a:off x="1231900" y="2087245"/>
                                  <a:ext cx="0" cy="11430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231" name="Straight Connector 231"/>
                              <wps:cNvCnPr/>
                              <wps:spPr>
                                <a:xfrm flipV="1">
                                  <a:off x="3060700" y="2087245"/>
                                  <a:ext cx="0" cy="11430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232" name="Straight Connector 232"/>
                              <wps:cNvCnPr/>
                              <wps:spPr>
                                <a:xfrm flipV="1">
                                  <a:off x="2146300" y="2087245"/>
                                  <a:ext cx="0" cy="11430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233" name="Text Box 233"/>
                              <wps:cNvSpPr txBox="1"/>
                              <wps:spPr>
                                <a:xfrm>
                                  <a:off x="219710" y="2201545"/>
                                  <a:ext cx="3429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D8F19E4" w14:textId="77777777" w:rsidR="00690B4F" w:rsidRDefault="00690B4F" w:rsidP="00066CE4">
                                    <w:r>
                                      <w:t xml:space="preserve">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4" name="Text Box 234"/>
                              <wps:cNvSpPr txBox="1"/>
                              <wps:spPr>
                                <a:xfrm>
                                  <a:off x="2048510" y="2201545"/>
                                  <a:ext cx="3429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5E14439" w14:textId="77777777" w:rsidR="00690B4F" w:rsidRDefault="00690B4F" w:rsidP="00066CE4">
                                    <w:r>
                                      <w:t xml:space="preserve">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5" name="Text Box 235"/>
                              <wps:cNvSpPr txBox="1"/>
                              <wps:spPr>
                                <a:xfrm>
                                  <a:off x="2962910" y="2237740"/>
                                  <a:ext cx="3429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E033D69" w14:textId="77777777" w:rsidR="00690B4F" w:rsidRDefault="00690B4F" w:rsidP="00066CE4">
                                    <w:r>
                                      <w:t xml:space="preserve">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7" name="Straight Connector 237"/>
                              <wps:cNvCnPr/>
                              <wps:spPr>
                                <a:xfrm>
                                  <a:off x="0" y="2087245"/>
                                  <a:ext cx="5298440" cy="254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238" name="Straight Connector 238"/>
                              <wps:cNvCnPr/>
                              <wps:spPr>
                                <a:xfrm flipV="1">
                                  <a:off x="347345" y="2087245"/>
                                  <a:ext cx="0" cy="11430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239" name="Text Box 239"/>
                              <wps:cNvSpPr txBox="1"/>
                              <wps:spPr>
                                <a:xfrm>
                                  <a:off x="4893310" y="2315845"/>
                                  <a:ext cx="6858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D57C4FA" w14:textId="77777777" w:rsidR="00690B4F" w:rsidRDefault="00690B4F" w:rsidP="00066CE4">
                                    <w:pPr>
                                      <w:jc w:val="center"/>
                                    </w:pPr>
                                    <w:r>
                                      <w:t>0 ppm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0" name="Text Box 240"/>
                              <wps:cNvSpPr txBox="1"/>
                              <wps:spPr>
                                <a:xfrm>
                                  <a:off x="4334510" y="2201545"/>
                                  <a:ext cx="3429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B2C90DF" w14:textId="77777777" w:rsidR="00690B4F" w:rsidRDefault="00690B4F" w:rsidP="00066CE4">
                                    <w:r>
                                      <w:t xml:space="preserve">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1" name="Straight Connector 241"/>
                              <wps:cNvCnPr/>
                              <wps:spPr>
                                <a:xfrm flipV="1">
                                  <a:off x="4448810" y="2087245"/>
                                  <a:ext cx="0" cy="11430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g:grpSp>
                              <wpg:cNvPr id="266" name="Group 266"/>
                              <wpg:cNvGrpSpPr/>
                              <wpg:grpSpPr>
                                <a:xfrm>
                                  <a:off x="4384040" y="0"/>
                                  <a:ext cx="114300" cy="2057400"/>
                                  <a:chOff x="0" y="0"/>
                                  <a:chExt cx="114300" cy="2057400"/>
                                </a:xfrm>
                              </wpg:grpSpPr>
                              <wps:wsp>
                                <wps:cNvPr id="244" name="Straight Connector 244"/>
                                <wps:cNvCnPr/>
                                <wps:spPr>
                                  <a:xfrm flipV="1">
                                    <a:off x="114300" y="107950"/>
                                    <a:ext cx="0" cy="1948815"/>
                                  </a:xfrm>
                                  <a:prstGeom prst="line">
                                    <a:avLst/>
                                  </a:prstGeom>
                                  <a:ln>
                                    <a:solidFill>
                                      <a:srgbClr val="FF6600"/>
                                    </a:solidFill>
                                  </a:ln>
                                </wps:spPr>
                                <wps:style>
                                  <a:lnRef idx="2">
                                    <a:schemeClr val="accent1"/>
                                  </a:lnRef>
                                  <a:fillRef idx="0">
                                    <a:schemeClr val="accent1"/>
                                  </a:fillRef>
                                  <a:effectRef idx="1">
                                    <a:schemeClr val="accent1"/>
                                  </a:effectRef>
                                  <a:fontRef idx="minor">
                                    <a:schemeClr val="tx1"/>
                                  </a:fontRef>
                                </wps:style>
                                <wps:bodyPr/>
                              </wps:wsp>
                              <wps:wsp>
                                <wps:cNvPr id="245" name="Straight Connector 245"/>
                                <wps:cNvCnPr/>
                                <wps:spPr>
                                  <a:xfrm flipV="1">
                                    <a:off x="0" y="0"/>
                                    <a:ext cx="0" cy="2057400"/>
                                  </a:xfrm>
                                  <a:prstGeom prst="line">
                                    <a:avLst/>
                                  </a:prstGeom>
                                  <a:ln>
                                    <a:solidFill>
                                      <a:srgbClr val="FF6600"/>
                                    </a:solidFill>
                                  </a:ln>
                                </wps:spPr>
                                <wps:style>
                                  <a:lnRef idx="2">
                                    <a:schemeClr val="accent1"/>
                                  </a:lnRef>
                                  <a:fillRef idx="0">
                                    <a:schemeClr val="accent1"/>
                                  </a:fillRef>
                                  <a:effectRef idx="1">
                                    <a:schemeClr val="accent1"/>
                                  </a:effectRef>
                                  <a:fontRef idx="minor">
                                    <a:schemeClr val="tx1"/>
                                  </a:fontRef>
                                </wps:style>
                                <wps:bodyPr/>
                              </wps:wsp>
                            </wpg:grpSp>
                            <wps:wsp>
                              <wps:cNvPr id="247" name="Straight Connector 247"/>
                              <wps:cNvCnPr/>
                              <wps:spPr>
                                <a:xfrm flipV="1">
                                  <a:off x="2898140" y="1585595"/>
                                  <a:ext cx="0" cy="471170"/>
                                </a:xfrm>
                                <a:prstGeom prst="line">
                                  <a:avLst/>
                                </a:prstGeom>
                                <a:ln>
                                  <a:solidFill>
                                    <a:srgbClr val="008000"/>
                                  </a:solidFill>
                                </a:ln>
                              </wps:spPr>
                              <wps:style>
                                <a:lnRef idx="2">
                                  <a:schemeClr val="accent1"/>
                                </a:lnRef>
                                <a:fillRef idx="0">
                                  <a:schemeClr val="accent1"/>
                                </a:fillRef>
                                <a:effectRef idx="1">
                                  <a:schemeClr val="accent1"/>
                                </a:effectRef>
                                <a:fontRef idx="minor">
                                  <a:schemeClr val="tx1"/>
                                </a:fontRef>
                              </wps:style>
                              <wps:bodyPr/>
                            </wps:wsp>
                            <wpg:grpSp>
                              <wpg:cNvPr id="248" name="Group 248"/>
                              <wpg:cNvGrpSpPr/>
                              <wpg:grpSpPr>
                                <a:xfrm>
                                  <a:off x="3698240" y="815340"/>
                                  <a:ext cx="457200" cy="1257300"/>
                                  <a:chOff x="0" y="0"/>
                                  <a:chExt cx="457200" cy="1028700"/>
                                </a:xfrm>
                              </wpg:grpSpPr>
                              <wps:wsp>
                                <wps:cNvPr id="249" name="Straight Connector 249"/>
                                <wps:cNvCnPr/>
                                <wps:spPr>
                                  <a:xfrm flipV="1">
                                    <a:off x="228600" y="0"/>
                                    <a:ext cx="0" cy="102870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50" name="Straight Connector 250"/>
                                <wps:cNvCnPr/>
                                <wps:spPr>
                                  <a:xfrm flipV="1">
                                    <a:off x="114300" y="228600"/>
                                    <a:ext cx="0" cy="80010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51" name="Straight Connector 251"/>
                                <wps:cNvCnPr/>
                                <wps:spPr>
                                  <a:xfrm flipV="1">
                                    <a:off x="342900" y="228600"/>
                                    <a:ext cx="0" cy="80010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52" name="Straight Connector 252"/>
                                <wps:cNvCnPr/>
                                <wps:spPr>
                                  <a:xfrm flipV="1">
                                    <a:off x="0" y="685800"/>
                                    <a:ext cx="0" cy="34290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53" name="Straight Connector 253"/>
                                <wps:cNvCnPr/>
                                <wps:spPr>
                                  <a:xfrm flipV="1">
                                    <a:off x="457200" y="685800"/>
                                    <a:ext cx="0" cy="342900"/>
                                  </a:xfrm>
                                  <a:prstGeom prst="line">
                                    <a:avLst/>
                                  </a:prstGeom>
                                </wps:spPr>
                                <wps:style>
                                  <a:lnRef idx="2">
                                    <a:schemeClr val="accent1"/>
                                  </a:lnRef>
                                  <a:fillRef idx="0">
                                    <a:schemeClr val="accent1"/>
                                  </a:fillRef>
                                  <a:effectRef idx="1">
                                    <a:schemeClr val="accent1"/>
                                  </a:effectRef>
                                  <a:fontRef idx="minor">
                                    <a:schemeClr val="tx1"/>
                                  </a:fontRef>
                                </wps:style>
                                <wps:bodyPr/>
                              </wps:wsp>
                            </wpg:grpSp>
                            <wpg:grpSp>
                              <wpg:cNvPr id="254" name="Group 254"/>
                              <wpg:cNvGrpSpPr/>
                              <wpg:grpSpPr>
                                <a:xfrm>
                                  <a:off x="1421765" y="1442085"/>
                                  <a:ext cx="559435" cy="647700"/>
                                  <a:chOff x="0" y="0"/>
                                  <a:chExt cx="559435" cy="1028700"/>
                                </a:xfrm>
                              </wpg:grpSpPr>
                              <wps:wsp>
                                <wps:cNvPr id="255" name="Straight Connector 255"/>
                                <wps:cNvCnPr/>
                                <wps:spPr>
                                  <a:xfrm flipV="1">
                                    <a:off x="220980" y="0"/>
                                    <a:ext cx="0" cy="1028700"/>
                                  </a:xfrm>
                                  <a:prstGeom prst="line">
                                    <a:avLst/>
                                  </a:prstGeom>
                                  <a:ln>
                                    <a:solidFill>
                                      <a:srgbClr val="FFFF00"/>
                                    </a:solidFill>
                                  </a:ln>
                                </wps:spPr>
                                <wps:style>
                                  <a:lnRef idx="2">
                                    <a:schemeClr val="accent1"/>
                                  </a:lnRef>
                                  <a:fillRef idx="0">
                                    <a:schemeClr val="accent1"/>
                                  </a:fillRef>
                                  <a:effectRef idx="1">
                                    <a:schemeClr val="accent1"/>
                                  </a:effectRef>
                                  <a:fontRef idx="minor">
                                    <a:schemeClr val="tx1"/>
                                  </a:fontRef>
                                </wps:style>
                                <wps:bodyPr/>
                              </wps:wsp>
                              <wps:wsp>
                                <wps:cNvPr id="256" name="Straight Connector 256"/>
                                <wps:cNvCnPr/>
                                <wps:spPr>
                                  <a:xfrm flipV="1">
                                    <a:off x="106680" y="228600"/>
                                    <a:ext cx="0" cy="800100"/>
                                  </a:xfrm>
                                  <a:prstGeom prst="line">
                                    <a:avLst/>
                                  </a:prstGeom>
                                  <a:ln>
                                    <a:solidFill>
                                      <a:srgbClr val="FFFF00"/>
                                    </a:solidFill>
                                  </a:ln>
                                </wps:spPr>
                                <wps:style>
                                  <a:lnRef idx="2">
                                    <a:schemeClr val="accent1"/>
                                  </a:lnRef>
                                  <a:fillRef idx="0">
                                    <a:schemeClr val="accent1"/>
                                  </a:fillRef>
                                  <a:effectRef idx="1">
                                    <a:schemeClr val="accent1"/>
                                  </a:effectRef>
                                  <a:fontRef idx="minor">
                                    <a:schemeClr val="tx1"/>
                                  </a:fontRef>
                                </wps:style>
                                <wps:bodyPr/>
                              </wps:wsp>
                              <wps:wsp>
                                <wps:cNvPr id="257" name="Straight Connector 257"/>
                                <wps:cNvCnPr/>
                                <wps:spPr>
                                  <a:xfrm flipV="1">
                                    <a:off x="449580" y="228600"/>
                                    <a:ext cx="0" cy="800100"/>
                                  </a:xfrm>
                                  <a:prstGeom prst="line">
                                    <a:avLst/>
                                  </a:prstGeom>
                                  <a:ln>
                                    <a:solidFill>
                                      <a:srgbClr val="FFFF00"/>
                                    </a:solidFill>
                                  </a:ln>
                                </wps:spPr>
                                <wps:style>
                                  <a:lnRef idx="2">
                                    <a:schemeClr val="accent1"/>
                                  </a:lnRef>
                                  <a:fillRef idx="0">
                                    <a:schemeClr val="accent1"/>
                                  </a:fillRef>
                                  <a:effectRef idx="1">
                                    <a:schemeClr val="accent1"/>
                                  </a:effectRef>
                                  <a:fontRef idx="minor">
                                    <a:schemeClr val="tx1"/>
                                  </a:fontRef>
                                </wps:style>
                                <wps:bodyPr/>
                              </wps:wsp>
                              <wps:wsp>
                                <wps:cNvPr id="258" name="Straight Connector 258"/>
                                <wps:cNvCnPr/>
                                <wps:spPr>
                                  <a:xfrm flipV="1">
                                    <a:off x="0" y="685800"/>
                                    <a:ext cx="0" cy="342900"/>
                                  </a:xfrm>
                                  <a:prstGeom prst="line">
                                    <a:avLst/>
                                  </a:prstGeom>
                                  <a:ln>
                                    <a:solidFill>
                                      <a:srgbClr val="FFFF00"/>
                                    </a:solidFill>
                                  </a:ln>
                                </wps:spPr>
                                <wps:style>
                                  <a:lnRef idx="2">
                                    <a:schemeClr val="accent1"/>
                                  </a:lnRef>
                                  <a:fillRef idx="0">
                                    <a:schemeClr val="accent1"/>
                                  </a:fillRef>
                                  <a:effectRef idx="1">
                                    <a:schemeClr val="accent1"/>
                                  </a:effectRef>
                                  <a:fontRef idx="minor">
                                    <a:schemeClr val="tx1"/>
                                  </a:fontRef>
                                </wps:style>
                                <wps:bodyPr/>
                              </wps:wsp>
                              <wps:wsp>
                                <wps:cNvPr id="259" name="Straight Connector 259"/>
                                <wps:cNvCnPr/>
                                <wps:spPr>
                                  <a:xfrm flipV="1">
                                    <a:off x="559435" y="685800"/>
                                    <a:ext cx="0" cy="342900"/>
                                  </a:xfrm>
                                  <a:prstGeom prst="line">
                                    <a:avLst/>
                                  </a:prstGeom>
                                  <a:ln>
                                    <a:solidFill>
                                      <a:srgbClr val="FFFF00"/>
                                    </a:solidFill>
                                  </a:ln>
                                </wps:spPr>
                                <wps:style>
                                  <a:lnRef idx="2">
                                    <a:schemeClr val="accent1"/>
                                  </a:lnRef>
                                  <a:fillRef idx="0">
                                    <a:schemeClr val="accent1"/>
                                  </a:fillRef>
                                  <a:effectRef idx="1">
                                    <a:schemeClr val="accent1"/>
                                  </a:effectRef>
                                  <a:fontRef idx="minor">
                                    <a:schemeClr val="tx1"/>
                                  </a:fontRef>
                                </wps:style>
                                <wps:bodyPr/>
                              </wps:wsp>
                              <wps:wsp>
                                <wps:cNvPr id="260" name="Straight Connector 260"/>
                                <wps:cNvCnPr/>
                                <wps:spPr>
                                  <a:xfrm flipV="1">
                                    <a:off x="335280" y="0"/>
                                    <a:ext cx="0" cy="1028700"/>
                                  </a:xfrm>
                                  <a:prstGeom prst="line">
                                    <a:avLst/>
                                  </a:prstGeom>
                                  <a:ln>
                                    <a:solidFill>
                                      <a:srgbClr val="FFFF00"/>
                                    </a:solidFill>
                                  </a:ln>
                                </wps:spPr>
                                <wps:style>
                                  <a:lnRef idx="2">
                                    <a:schemeClr val="accent1"/>
                                  </a:lnRef>
                                  <a:fillRef idx="0">
                                    <a:schemeClr val="accent1"/>
                                  </a:fillRef>
                                  <a:effectRef idx="1">
                                    <a:schemeClr val="accent1"/>
                                  </a:effectRef>
                                  <a:fontRef idx="minor">
                                    <a:schemeClr val="tx1"/>
                                  </a:fontRef>
                                </wps:style>
                                <wps:bodyPr/>
                              </wps:wsp>
                            </wpg:grpSp>
                            <wpg:grpSp>
                              <wpg:cNvPr id="261" name="Group 261"/>
                              <wpg:cNvGrpSpPr/>
                              <wpg:grpSpPr>
                                <a:xfrm>
                                  <a:off x="4612640" y="0"/>
                                  <a:ext cx="228600" cy="2063115"/>
                                  <a:chOff x="0" y="0"/>
                                  <a:chExt cx="228600" cy="1371600"/>
                                </a:xfrm>
                              </wpg:grpSpPr>
                              <wps:wsp>
                                <wps:cNvPr id="262" name="Straight Connector 262"/>
                                <wps:cNvCnPr/>
                                <wps:spPr>
                                  <a:xfrm flipV="1">
                                    <a:off x="114300" y="0"/>
                                    <a:ext cx="0" cy="1371600"/>
                                  </a:xfrm>
                                  <a:prstGeom prst="line">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wps:wsp>
                                <wps:cNvPr id="263" name="Straight Connector 263"/>
                                <wps:cNvCnPr/>
                                <wps:spPr>
                                  <a:xfrm flipV="1">
                                    <a:off x="0" y="1028700"/>
                                    <a:ext cx="0" cy="342900"/>
                                  </a:xfrm>
                                  <a:prstGeom prst="line">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wps:wsp>
                                <wps:cNvPr id="264" name="Straight Connector 264"/>
                                <wps:cNvCnPr/>
                                <wps:spPr>
                                  <a:xfrm flipV="1">
                                    <a:off x="228600" y="1028700"/>
                                    <a:ext cx="0" cy="342900"/>
                                  </a:xfrm>
                                  <a:prstGeom prst="line">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wpg:grpSp>
                          </wpg:wgp>
                        </a:graphicData>
                      </a:graphic>
                    </wp:anchor>
                  </w:drawing>
                </mc:Choice>
                <mc:Fallback xmlns:mv="urn:schemas-microsoft-com:mac:vml" xmlns:mo="http://schemas.microsoft.com/office/mac/office/2008/main">
                  <w:pict>
                    <v:group id="Group 305" o:spid="_x0000_s1108" style="position:absolute;margin-left:-1.1pt;margin-top:14pt;width:439.3pt;height:209.35pt;z-index:251760640" coordsize="5579110,265874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">
                      <v:line id="Straight Connector 227" o:spid="_x0000_s1109" style="position:absolute;flip:y;visibility:visible;mso-wrap-style:square" from="5298440,2087245" to="5298440,220154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gHPdcQAAADcAAAADwAAAGRycy9kb3ducmV2LnhtbESPQWvCQBSE74X+h+UVvNVNg9gSXaVE&#10;Wjxq7KG9PbLPJJh9G3Y3uv57VxB6HGbmG2a5jqYXZ3K+s6zgbZqBIK6t7rhR8HP4ev0A4QOyxt4y&#10;KbiSh/Xq+WmJhbYX3tO5Co1IEPYFKmhDGAopfd2SQT+1A3HyjtYZDEm6RmqHlwQ3vcyzbC4NdpwW&#10;WhyobKk+VaNRUGVlsxkP8Y9211Pp4mb2PW5/lZq8xM8FiEAx/Icf7a1WkOfvcD+TjoBc3Q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CAc91xAAAANwAAAAPAAAAAAAAAAAA&#10;AAAAAKECAABkcnMvZG93bnJldi54bWxQSwUGAAAAAAQABAD5AAAAkgMAAAAA&#10;" strokecolor="black [3213]" strokeweight="2pt">
                        <v:shadow on="t" opacity="24903f" mv:blur="40000f" origin=",.5" offset="0,20000emu"/>
                      </v:line>
                      <v:shape id="Text Box 229" o:spid="_x0000_s1110" type="#_x0000_t202" style="position:absolute;left:1113790;top:2201545;width:3429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othxAAA&#10;ANwAAAAPAAAAZHJzL2Rvd25yZXYueG1sRI9Pa8JAFMTvBb/D8oTeml1DLRrdiLQInizVttDbI/vy&#10;B7NvQ3Y18dt3CwWPw8z8hllvRtuKK/W+caxhligQxIUzDVcaPk+7pwUIH5ANto5Jw408bPLJwxoz&#10;4wb+oOsxVCJC2GeooQ6hy6T0RU0WfeI64uiVrrcYouwraXocIty2MlXqRVpsOC7U2NFrTcX5eLEa&#10;vg7lz/ezeq/e7Lwb3Kgk26XU+nE6blcgAo3hHv5v742GNF3C35l4BGT+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7fqLYcQAAADcAAAADwAAAAAAAAAAAAAAAACXAgAAZHJzL2Rv&#10;d25yZXYueG1sUEsFBgAAAAAEAAQA9QAAAIgDAAAAAA==&#10;" filled="f" stroked="f">
                        <v:textbox>
                          <w:txbxContent>
                            <w:p w14:paraId="3849AD6E" w14:textId="77777777" w:rsidR="00690B4F" w:rsidRDefault="00690B4F" w:rsidP="00066CE4">
                              <w:r>
                                <w:t xml:space="preserve">4 </w:t>
                              </w:r>
                            </w:p>
                          </w:txbxContent>
                        </v:textbox>
                      </v:shape>
                      <v:line id="Straight Connector 230" o:spid="_x0000_s1111" style="position:absolute;flip:y;visibility:visible;mso-wrap-style:square" from="1231900,2087245" to="1231900,220154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DHB3MAAAADcAAAADwAAAGRycy9kb3ducmV2LnhtbERPz2vCMBS+D/wfwhO8zVQnQzqjjIrD&#10;o6se3O3RvLXF5qUkqcb/3hwEjx/f79Ummk5cyfnWsoLZNANBXFndcq3gdNy9L0H4gKyxs0wK7uRh&#10;sx69rTDX9sa/dC1DLVII+xwVNCH0uZS+asign9qeOHH/1hkMCbpaaoe3FG46Oc+yT2mw5dTQYE9F&#10;Q9WlHIyCMivq7XCMf3S4XwoXt4ufYX9WajKO318gAsXwEj/de61g/pHmpzPpCMj1A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MgxwdzAAAAA3AAAAA8AAAAAAAAAAAAAAAAA&#10;oQIAAGRycy9kb3ducmV2LnhtbFBLBQYAAAAABAAEAPkAAACOAwAAAAA=&#10;" strokecolor="black [3213]" strokeweight="2pt">
                        <v:shadow on="t" opacity="24903f" mv:blur="40000f" origin=",.5" offset="0,20000emu"/>
                      </v:line>
                      <v:line id="Straight Connector 231" o:spid="_x0000_s1112" style="position:absolute;flip:y;visibility:visible;mso-wrap-style:square" from="3060700,2087245" to="3060700,220154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31kR8QAAADcAAAADwAAAGRycy9kb3ducmV2LnhtbESPT2sCMRTE74V+h/AK3mrWP5SyNYqs&#10;tHjU1UN7e2yeu4ublyXJavz2RhB6HGbmN8xiFU0nLuR8a1nBZJyBIK6sbrlWcDx8v3+C8AFZY2eZ&#10;FNzIw2r5+rLAXNsr7+lShlokCPscFTQh9LmUvmrIoB/bnjh5J+sMhiRdLbXDa4KbTk6z7EMabDkt&#10;NNhT0VB1LgejoMyKejMc4h/tbufCxc38Z9j+KjV6i+svEIFi+A8/21utYDqbwONMOgJyeQ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nfWRHxAAAANwAAAAPAAAAAAAAAAAA&#10;AAAAAKECAABkcnMvZG93bnJldi54bWxQSwUGAAAAAAQABAD5AAAAkgMAAAAA&#10;" strokecolor="black [3213]" strokeweight="2pt">
                        <v:shadow on="t" opacity="24903f" mv:blur="40000f" origin=",.5" offset="0,20000emu"/>
                      </v:line>
                      <v:line id="Straight Connector 232" o:spid="_x0000_s1113" style="position:absolute;flip:y;visibility:visible;mso-wrap-style:square" from="2146300,2087245" to="2146300,220154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6/6MMQAAADcAAAADwAAAGRycy9kb3ducmV2LnhtbESPQWvCQBSE74X+h+UVvNVNo5QSXaVE&#10;Wjxq7KG9PbLPJJh9G3Y3uv57VxB6HGbmG2a5jqYXZ3K+s6zgbZqBIK6t7rhR8HP4ev0A4QOyxt4y&#10;KbiSh/Xq+WmJhbYX3tO5Co1IEPYFKmhDGAopfd2SQT+1A3HyjtYZDEm6RmqHlwQ3vcyz7F0a7Dgt&#10;tDhQ2VJ9qkajoMrKZjMe4h/trqfSxc38e9z+KjV5iZ8LEIFi+A8/2lutIJ/lcD+TjoBc3Q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Xr/owxAAAANwAAAAPAAAAAAAAAAAA&#10;AAAAAKECAABkcnMvZG93bnJldi54bWxQSwUGAAAAAAQABAD5AAAAkgMAAAAA&#10;" strokecolor="black [3213]" strokeweight="2pt">
                        <v:shadow on="t" opacity="24903f" mv:blur="40000f" origin=",.5" offset="0,20000emu"/>
                      </v:line>
                      <v:shape id="Text Box 233" o:spid="_x0000_s1114" type="#_x0000_t202" style="position:absolute;left:219710;top:2201545;width:3429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yypWxAAA&#10;ANwAAAAPAAAAZHJzL2Rvd25yZXYueG1sRI9Ba8JAFITvgv9heYK3uqu2xUZXEUXoydK0Frw9ss8k&#10;mH0bsquJ/94VCh6HmfmGWaw6W4krNb50rGE8UiCIM2dKzjX8/uxeZiB8QDZYOSYNN/KwWvZ7C0yM&#10;a/mbrmnIRYSwT1BDEUKdSOmzgiz6kauJo3dyjcUQZZNL02Ab4baSE6XepcWS40KBNW0Kys7pxWo4&#10;7E/Hv1f1lW/tW926Tkm2H1Lr4aBbz0EE6sIz/N/+NBom0yk8zsQjIJd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CcsqVsQAAADcAAAADwAAAAAAAAAAAAAAAACXAgAAZHJzL2Rv&#10;d25yZXYueG1sUEsFBgAAAAAEAAQA9QAAAIgDAAAAAA==&#10;" filled="f" stroked="f">
                        <v:textbox>
                          <w:txbxContent>
                            <w:p w14:paraId="7D8F19E4" w14:textId="77777777" w:rsidR="00690B4F" w:rsidRDefault="00690B4F" w:rsidP="00066CE4">
                              <w:r>
                                <w:t xml:space="preserve">5 </w:t>
                              </w:r>
                            </w:p>
                          </w:txbxContent>
                        </v:textbox>
                      </v:shape>
                      <v:shape id="Text Box 234" o:spid="_x0000_s1115" type="#_x0000_t202" style="position:absolute;left:2048510;top:2201545;width:3429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IrIixQAA&#10;ANwAAAAPAAAAZHJzL2Rvd25yZXYueG1sRI9La8MwEITvgfwHsYHeGql5lMS1HEJCoaeE5gW9LdbG&#10;NrVWxlJj999XgUKOw8x8w6Sr3tbiRq2vHGt4GSsQxLkzFRcaTsf35wUIH5AN1o5Jwy95WGXDQYqJ&#10;cR1/0u0QChEh7BPUUIbQJFL6vCSLfuwa4uhdXWsxRNkW0rTYRbit5USpV2mx4rhQYkObkvLvw4/V&#10;cN5dvy4ztS+2dt50rleS7VJq/TTq128gAvXhEf5vfxgNk+kM7mfiEZDZ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YisiLFAAAA3AAAAA8AAAAAAAAAAAAAAAAAlwIAAGRycy9k&#10;b3ducmV2LnhtbFBLBQYAAAAABAAEAPUAAACJAwAAAAA=&#10;" filled="f" stroked="f">
                        <v:textbox>
                          <w:txbxContent>
                            <w:p w14:paraId="75E14439" w14:textId="77777777" w:rsidR="00690B4F" w:rsidRDefault="00690B4F" w:rsidP="00066CE4">
                              <w:r>
                                <w:t xml:space="preserve">3 </w:t>
                              </w:r>
                            </w:p>
                          </w:txbxContent>
                        </v:textbox>
                      </v:shape>
                      <v:shape id="Text Box 235" o:spid="_x0000_s1116" type="#_x0000_t202" style="position:absolute;left:2962910;top:2237740;width:3429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bhe5wwAA&#10;ANwAAAAPAAAAZHJzL2Rvd25yZXYueG1sRI9BawIxFITvgv8hPMGbJlotdjWKWAo9KbW14O2xee4u&#10;bl6WTXTXf28EweMwM98wi1VrS3Gl2heONYyGCgRx6kzBmYa/36/BDIQPyAZLx6ThRh5Wy25ngYlx&#10;Df/QdR8yESHsE9SQh1AlUvo0J4t+6Cri6J1cbTFEWWfS1NhEuC3lWKl3abHguJBjRZuc0vP+YjUc&#10;tqfj/0Ttsk87rRrXKsn2Q2rd77XrOYhAbXiFn+1vo2H8NoXHmXgE5PIO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pbhe5wwAAANwAAAAPAAAAAAAAAAAAAAAAAJcCAABkcnMvZG93&#10;bnJldi54bWxQSwUGAAAAAAQABAD1AAAAhwMAAAAA&#10;" filled="f" stroked="f">
                        <v:textbox>
                          <w:txbxContent>
                            <w:p w14:paraId="5E033D69" w14:textId="77777777" w:rsidR="00690B4F" w:rsidRDefault="00690B4F" w:rsidP="00066CE4">
                              <w:r>
                                <w:t xml:space="preserve">2 </w:t>
                              </w:r>
                            </w:p>
                          </w:txbxContent>
                        </v:textbox>
                      </v:shape>
                      <v:line id="Straight Connector 237" o:spid="_x0000_s1117" style="position:absolute;visibility:visible;mso-wrap-style:square" from="0,2087245" to="5298440,208978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YNav8UAAADcAAAADwAAAGRycy9kb3ducmV2LnhtbESP3WrCQBSE7wu+w3IE7+omSqtGV7EF&#10;pRcF8ecBDtljEsyejbsbE9++Wyj0cpiZb5jVpje1eJDzlWUF6TgBQZxbXXGh4HLevc5B+ICssbZM&#10;Cp7kYbMevKww07bjIz1OoRARwj5DBWUITSalz0sy6Me2IY7e1TqDIUpXSO2wi3BTy0mSvEuDFceF&#10;Ehv6LCm/nVqjYM+tv9WHaera631x774bk368KTUa9tsliEB9+A//tb+0gsl0Br9n4hGQ6x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3YNav8UAAADcAAAADwAAAAAAAAAA&#10;AAAAAAChAgAAZHJzL2Rvd25yZXYueG1sUEsFBgAAAAAEAAQA+QAAAJMDAAAAAA==&#10;" strokecolor="black [3213]" strokeweight="2pt">
                        <v:shadow on="t" opacity="24903f" mv:blur="40000f" origin=",.5" offset="0,20000emu"/>
                      </v:line>
                      <v:line id="Straight Connector 238" o:spid="_x0000_s1118" style="position:absolute;flip:y;visibility:visible;mso-wrap-style:square" from="347345,2087245" to="347345,220154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kfN2sAAAADcAAAADwAAAGRycy9kb3ducmV2LnhtbERPz2vCMBS+D/wfwhO8zVQnQzqjjIrD&#10;o6se3O3RvLXF5qUkqcb/3hwEjx/f79Ummk5cyfnWsoLZNANBXFndcq3gdNy9L0H4gKyxs0wK7uRh&#10;sx69rTDX9sa/dC1DLVII+xwVNCH0uZS+asign9qeOHH/1hkMCbpaaoe3FG46Oc+yT2mw5dTQYE9F&#10;Q9WlHIyCMivq7XCMf3S4XwoXt4ufYX9WajKO318gAsXwEj/de61g/pHWpjPpCMj1A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DZHzdrAAAAA3AAAAA8AAAAAAAAAAAAAAAAA&#10;oQIAAGRycy9kb3ducmV2LnhtbFBLBQYAAAAABAAEAPkAAACOAwAAAAA=&#10;" strokecolor="black [3213]" strokeweight="2pt">
                        <v:shadow on="t" opacity="24903f" mv:blur="40000f" origin=",.5" offset="0,20000emu"/>
                      </v:line>
                      <v:shape id="Text Box 239" o:spid="_x0000_s1119" type="#_x0000_t202" style="position:absolute;left:4893310;top:2315845;width:6858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Ix28xAAA&#10;ANwAAAAPAAAAZHJzL2Rvd25yZXYueG1sRI9Pi8IwFMTvC36H8ARva+KfFa1GkV0ETy66q+Dt0Tzb&#10;YvNSmmjrtzfCwh6HmfkNs1i1thR3qn3hWMOgr0AQp84UnGn4/dm8T0H4gGywdEwaHuRhtey8LTAx&#10;ruE93Q8hExHCPkENeQhVIqVPc7Lo+64ijt7F1RZDlHUmTY1NhNtSDpWaSIsFx4UcK/rMKb0eblbD&#10;cXc5n8bqO/uyH1XjWiXZzqTWvW67noMI1Ib/8F97azQMRzN4nYlHQC6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aCMdvMQAAADcAAAADwAAAAAAAAAAAAAAAACXAgAAZHJzL2Rv&#10;d25yZXYueG1sUEsFBgAAAAAEAAQA9QAAAIgDAAAAAA==&#10;" filled="f" stroked="f">
                        <v:textbox>
                          <w:txbxContent>
                            <w:p w14:paraId="3D57C4FA" w14:textId="77777777" w:rsidR="00690B4F" w:rsidRDefault="00690B4F" w:rsidP="00066CE4">
                              <w:pPr>
                                <w:jc w:val="center"/>
                              </w:pPr>
                              <w:r>
                                <w:t>0 ppm</w:t>
                              </w:r>
                            </w:p>
                          </w:txbxContent>
                        </v:textbox>
                      </v:shape>
                      <v:shape id="Text Box 240" o:spid="_x0000_s1120" type="#_x0000_t202" style="position:absolute;left:4334510;top:2201545;width:3429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H8dcwQAA&#10;ANwAAAAPAAAAZHJzL2Rvd25yZXYueG1sRE/Pa8IwFL4P/B/CE7ytidINVxtFHMJOk+k28PZonm2x&#10;eSlN1nb/vTkIHj++3/lmtI3oqfO1Yw3zRIEgLpypudTwfdo/L0H4gGywcUwa/snDZj15yjEzbuAv&#10;6o+hFDGEfYYaqhDaTEpfVGTRJ64ljtzFdRZDhF0pTYdDDLeNXCj1Ki3WHBsqbGlXUXE9/lkNP5+X&#10;82+qDuW7fWkHNyrJ9k1qPZuO2xWIQGN4iO/uD6Nhkcb58Uw8AnJ9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oR/HXMEAAADcAAAADwAAAAAAAAAAAAAAAACXAgAAZHJzL2Rvd25y&#10;ZXYueG1sUEsFBgAAAAAEAAQA9QAAAIUDAAAAAA==&#10;" filled="f" stroked="f">
                        <v:textbox>
                          <w:txbxContent>
                            <w:p w14:paraId="6B2C90DF" w14:textId="77777777" w:rsidR="00690B4F" w:rsidRDefault="00690B4F" w:rsidP="00066CE4">
                              <w:r>
                                <w:t xml:space="preserve">1 </w:t>
                              </w:r>
                            </w:p>
                          </w:txbxContent>
                        </v:textbox>
                      </v:shape>
                      <v:line id="Straight Connector 241" o:spid="_x0000_s1121" style="position:absolute;flip:y;visibility:visible;mso-wrap-style:square" from="4448810,2087245" to="4448810,220154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sXOsQAAADcAAAADwAAAGRycy9kb3ducmV2LnhtbESPQWvCQBSE70L/w/IEb7pRpJTUVSRS&#10;8Vijh/b2yL4mwezbsLuJ67/vCoUeh5n5htnsounESM63lhUsFxkI4srqlmsF18vH/A2ED8gaO8uk&#10;4EEedtuXyQZzbe98prEMtUgQ9jkqaELocyl91ZBBv7A9cfJ+rDMYknS11A7vCW46ucqyV2mw5bTQ&#10;YE9FQ9WtHIyCMivqw3CJ3/T5uBUuHtbH4fSl1Gwa9+8gAsXwH/5rn7SC1XoJzzPpCMjtL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exc6xAAAANwAAAAPAAAAAAAAAAAA&#10;AAAAAKECAABkcnMvZG93bnJldi54bWxQSwUGAAAAAAQABAD5AAAAkgMAAAAA&#10;" strokecolor="black [3213]" strokeweight="2pt">
                        <v:shadow on="t" opacity="24903f" mv:blur="40000f" origin=",.5" offset="0,20000emu"/>
                      </v:line>
                      <v:group id="Group 266" o:spid="_x0000_s1122" style="position:absolute;left:4384040;width:114300;height:2057400" coordsize="114300,20574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tmyNvxAAAANwAAAAP&#10;AAAAAAAAAAAAAAAAAKkCAABkcnMvZG93bnJldi54bWxQSwUGAAAAAAQABAD6AAAAmgMAAAAA&#10;">
                        <v:line id="Straight Connector 244" o:spid="_x0000_s1123" style="position:absolute;flip:y;visibility:visible;mso-wrap-style:square" from="114300,107950" to="114300,205676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7Sc/cMAAADcAAAADwAAAGRycy9kb3ducmV2LnhtbESP0YrCMBRE34X9h3AXfNNUUXepRpFF&#10;wRdZrH7Apbmmxeam20Rb/XqzIPg4zMwZZrHqbCVu1PjSsYLRMAFBnDtdslFwOm4H3yB8QNZYOSYF&#10;d/KwWn70Fphq1/KBblkwIkLYp6igCKFOpfR5QRb90NXE0Tu7xmKIsjFSN9hGuK3kOElm0mLJcaHA&#10;mn4Kyi/Z1Sr4MhvD091++mi73z+U2J7217VS/c9uPQcRqAvv8Ku90wrGkwn8n4lHQC6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He0nP3DAAAA3AAAAA8AAAAAAAAAAAAA&#10;AAAAoQIAAGRycy9kb3ducmV2LnhtbFBLBQYAAAAABAAEAPkAAACRAwAAAAA=&#10;" strokecolor="#f60" strokeweight="2pt">
                          <v:shadow on="t" opacity="24903f" mv:blur="40000f" origin=",.5" offset="0,20000emu"/>
                        </v:line>
                        <v:line id="Straight Connector 245" o:spid="_x0000_s1124" style="position:absolute;flip:y;visibility:visible;mso-wrap-style:square" from="0,0" to="0,20574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Pg5ZsMAAADcAAAADwAAAGRycy9kb3ducmV2LnhtbESP3YrCMBSE74V9h3AWvNN0xepSjSKi&#10;4I2IPw9waM6mxeak20Rb9+k3guDlMDPfMPNlZytxp8aXjhV8DRMQxLnTJRsFl/N28A3CB2SNlWNS&#10;8CAPy8VHb46Zdi0f6X4KRkQI+wwVFCHUmZQ+L8iiH7qaOHo/rrEYomyM1A22EW4rOUqSibRYclwo&#10;sKZ1Qfn1dLMKpmZjON3t07+2O/yixPayv62U6n92qxmIQF14h1/tnVYwGqfwPBOPgFz8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Bj4OWbDAAAA3AAAAA8AAAAAAAAAAAAA&#10;AAAAoQIAAGRycy9kb3ducmV2LnhtbFBLBQYAAAAABAAEAPkAAACRAwAAAAA=&#10;" strokecolor="#f60" strokeweight="2pt">
                          <v:shadow on="t" opacity="24903f" mv:blur="40000f" origin=",.5" offset="0,20000emu"/>
                        </v:line>
                      </v:group>
                      <v:line id="Straight Connector 247" o:spid="_x0000_s1125" style="position:absolute;flip:y;visibility:visible;mso-wrap-style:square" from="2898140,1585595" to="2898140,205676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XumMMQAAADcAAAADwAAAGRycy9kb3ducmV2LnhtbESPQYvCMBCF7wv+hzCCtzW1yq5Uo4ig&#10;eFCWVcHr0IxtsZnUJGr990ZY2OPjzfvevOm8NbW4k/OVZQWDfgKCOLe64kLB8bD6HIPwAVljbZkU&#10;PMnDfNb5mGKm7YN/6b4PhYgQ9hkqKENoMil9XpJB37cNcfTO1hkMUbpCaoePCDe1TJPkSxqsODaU&#10;2NCypPyyv5n4xvY63Li1Xqx1uxqcjjv+SdOTUr1uu5iACNSG/+O/9EYrSEff8B4TCSBnL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he6YwxAAAANwAAAAPAAAAAAAAAAAA&#10;AAAAAKECAABkcnMvZG93bnJldi54bWxQSwUGAAAAAAQABAD5AAAAkgMAAAAA&#10;" strokecolor="green" strokeweight="2pt">
                        <v:shadow on="t" opacity="24903f" mv:blur="40000f" origin=",.5" offset="0,20000emu"/>
                      </v:line>
                      <v:group id="Group 248" o:spid="_x0000_s1126" style="position:absolute;left:3698240;top:815340;width:457200;height:1257300" coordsize="457200,10287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P1O5sIAAADcAAAADwAA&#10;AAAAAAAAAAAAAACpAgAAZHJzL2Rvd25yZXYueG1sUEsFBgAAAAAEAAQA+gAAAJgDAAAAAA==&#10;">
                        <v:line id="Straight Connector 249" o:spid="_x0000_s1127" style="position:absolute;flip:y;visibility:visible;mso-wrap-style:square" from="228600,0" to="228600,10287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B/7ssUAAADcAAAADwAAAGRycy9kb3ducmV2LnhtbESPQWvCQBSE70L/w/IKvelGK8WkrlIs&#10;FQ/twdgf8Nh9ZoPZtyG7TWJ/fbcgeBxm5htmvR1dI3rqQu1ZwXyWgSDW3tRcKfg+fUxXIEJENth4&#10;JgVXCrDdPEzWWBg/8JH6MlYiQTgUqMDG2BZSBm3JYZj5ljh5Z985jEl2lTQdDgnuGrnIshfpsOa0&#10;YLGlnSV9KX+cgufPXs/z1taDzo+7/bL8PXy5d6WeHse3VxCRxngP39oHo2CxzOH/TDoCcvMH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zB/7ssUAAADcAAAADwAAAAAAAAAA&#10;AAAAAAChAgAAZHJzL2Rvd25yZXYueG1sUEsFBgAAAAAEAAQA+QAAAJMDAAAAAA==&#10;" strokecolor="#4f81bd [3204]" strokeweight="2pt">
                          <v:shadow on="t" opacity="24903f" mv:blur="40000f" origin=",.5" offset="0,20000emu"/>
                        </v:line>
                        <v:line id="Straight Connector 250" o:spid="_x0000_s1128" style="position:absolute;flip:y;visibility:visible;mso-wrap-style:square" from="114300,228600" to="114300,10287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PzE8sIAAADcAAAADwAAAGRycy9kb3ducmV2LnhtbERPS27CMBDdV+IO1iCxKw7QIggYhKha&#10;sSgLAgcY2UMcEY+j2E3Snr5eVOry6f23+8HVoqM2VJ4VzKYZCGLtTcWlgtv1/XkFIkRkg7VnUvBN&#10;Afa70dMWc+N7vlBXxFKkEA45KrAxNrmUQVtyGKa+IU7c3bcOY4JtKU2LfQp3tZxn2VI6rDg1WGzo&#10;aEk/ii+nYPHZ6dm6sVWv15fjx0vxczq7N6Um4+GwARFpiP/iP/fJKJi/pvnpTDoCcvcL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2PzE8sIAAADcAAAADwAAAAAAAAAAAAAA&#10;AAChAgAAZHJzL2Rvd25yZXYueG1sUEsFBgAAAAAEAAQA+QAAAJADAAAAAA==&#10;" strokecolor="#4f81bd [3204]" strokeweight="2pt">
                          <v:shadow on="t" opacity="24903f" mv:blur="40000f" origin=",.5" offset="0,20000emu"/>
                        </v:line>
                        <v:line id="Straight Connector 251" o:spid="_x0000_s1129" style="position:absolute;flip:y;visibility:visible;mso-wrap-style:square" from="342900,228600" to="342900,10287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7BhacUAAADcAAAADwAAAGRycy9kb3ducmV2LnhtbESPwU7DMBBE75X4B2uRuLVOCkU0xKlQ&#10;EagHODT0A1b2No6I11FsksDXYySkHkcz80ZT7mbXiZGG0HpWkK8yEMTam5YbBaePl+UDiBCRDXae&#10;ScE3BdhVV4sSC+MnPtJYx0YkCIcCFdgY+0LKoC05DCvfEyfv7AeHMcmhkWbAKcFdJ9dZdi8dtpwW&#10;LPa0t6Q/6y+n4PZt1Pm2t+2kt8f96139c3h3z0rdXM9PjyAizfES/m8fjIL1Joe/M+kIyOoX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t7BhacUAAADcAAAADwAAAAAAAAAA&#10;AAAAAAChAgAAZHJzL2Rvd25yZXYueG1sUEsFBgAAAAAEAAQA+QAAAJMDAAAAAA==&#10;" strokecolor="#4f81bd [3204]" strokeweight="2pt">
                          <v:shadow on="t" opacity="24903f" mv:blur="40000f" origin=",.5" offset="0,20000emu"/>
                        </v:line>
                        <v:line id="Straight Connector 252" o:spid="_x0000_s1130" style="position:absolute;flip:y;visibility:visible;mso-wrap-style:square" from="0,685800" to="0,10287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2L/HsYAAADcAAAADwAAAGRycy9kb3ducmV2LnhtbESPwU7DMBBE70j8g7VI3KjTUBANdStU&#10;RNVDOST0A1b2No6I11FsksDX15UqcRzNzBvNajO5VgzUh8azgvksA0GsvWm4VnD8+nh4AREissHW&#10;Myn4pQCb9e3NCgvjRy5pqGItEoRDgQpsjF0hZdCWHIaZ74iTd/K9w5hkX0vT45jgrpV5lj1Lhw2n&#10;BYsdbS3p7+rHKXg8DHq+7Gwz6mW53S2qv/2ne1fq/m56ewURaYr/4Wt7bxTkTzlczqQjINdn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Edi/x7GAAAA3AAAAA8AAAAAAAAA&#10;AAAAAAAAoQIAAGRycy9kb3ducmV2LnhtbFBLBQYAAAAABAAEAPkAAACUAwAAAAA=&#10;" strokecolor="#4f81bd [3204]" strokeweight="2pt">
                          <v:shadow on="t" opacity="24903f" mv:blur="40000f" origin=",.5" offset="0,20000emu"/>
                        </v:line>
                        <v:line id="Straight Connector 253" o:spid="_x0000_s1131" style="position:absolute;flip:y;visibility:visible;mso-wrap-style:square" from="457200,685800" to="457200,10287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C5ahcYAAADcAAAADwAAAGRycy9kb3ducmV2LnhtbESPzW7CMBCE75V4B2sr9VYcflpBwCBE&#10;VcShHEh5gJW9xFHjdRS7Sdqnx0iVehzNzDea9XZwteioDZVnBZNxBoJYe1NxqeDy+f68ABEissHa&#10;Myn4oQDbzehhjbnxPZ+pK2IpEoRDjgpsjE0uZdCWHIaxb4iTd/Wtw5hkW0rTYp/grpbTLHuVDitO&#10;CxYb2lvSX8W3UzD76PRk2diq18vz/jAvfo8n96bU0+OwW4GINMT/8F/7aBRMX2ZwP5OOgNzc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CguWoXGAAAA3AAAAA8AAAAAAAAA&#10;AAAAAAAAoQIAAGRycy9kb3ducmV2LnhtbFBLBQYAAAAABAAEAPkAAACUAwAAAAA=&#10;" strokecolor="#4f81bd [3204]" strokeweight="2pt">
                          <v:shadow on="t" opacity="24903f" mv:blur="40000f" origin=",.5" offset="0,20000emu"/>
                        </v:line>
                      </v:group>
                      <v:group id="Group 254" o:spid="_x0000_s1132" style="position:absolute;left:1421765;top:1442085;width:559435;height:647700" coordsize="559435,10287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Pxp0j7GAAAA3AAA&#10;AA8AAAAAAAAAAAAAAAAAqQIAAGRycy9kb3ducmV2LnhtbFBLBQYAAAAABAAEAPoAAACcAwAAAAA=&#10;">
                        <v:line id="Straight Connector 255" o:spid="_x0000_s1133" style="position:absolute;flip:y;visibility:visible;mso-wrap-style:square" from="220980,0" to="220980,10287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EmZ0cQAAADcAAAADwAAAGRycy9kb3ducmV2LnhtbESPT2vCQBTE74V+h+UVeim6aUDR6CrS&#10;EtRb/YPnZ/aZhGbfht1tjN/eFQoeh5n5DTNf9qYRHTlfW1bwOUxAEBdW11wqOB7ywQSED8gaG8uk&#10;4EYelovXlzlm2l55R90+lCJC2GeooAqhzaT0RUUG/dC2xNG7WGcwROlKqR1eI9w0Mk2SsTRYc1yo&#10;sKWviorf/Z9R4E/nfOXWU7/djX++P3J9MWnbKfX+1q9mIAL14Rn+b2+0gnQ0gseZeATk4g4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ISZnRxAAAANwAAAAPAAAAAAAAAAAA&#10;AAAAAKECAABkcnMvZG93bnJldi54bWxQSwUGAAAAAAQABAD5AAAAkgMAAAAA&#10;" strokecolor="yellow" strokeweight="2pt">
                          <v:shadow on="t" opacity="24903f" mv:blur="40000f" origin=",.5" offset="0,20000emu"/>
                        </v:line>
                        <v:line id="Straight Connector 256" o:spid="_x0000_s1134" style="position:absolute;flip:y;visibility:visible;mso-wrap-style:square" from="106680,228600" to="106680,10287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JsHpsQAAADcAAAADwAAAGRycy9kb3ducmV2LnhtbESPQWvCQBSE7wX/w/KEXopuGjBo6irS&#10;ElpvNUrPr9lnEpp9G3a3Mf33rlDwOMzMN8x6O5pODOR8a1nB8zwBQVxZ3XKt4HQsZksQPiBr7CyT&#10;gj/ysN1MHtaYa3vhAw1lqEWEsM9RQRNCn0vpq4YM+rntiaN3ts5giNLVUju8RLjpZJokmTTYclxo&#10;sKfXhqqf8tco8F/fxc69r/z+kH2+PRX6bNJ+UOpxOu5eQAQawz383/7QCtJFBrcz8QjIzR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4mwemxAAAANwAAAAPAAAAAAAAAAAA&#10;AAAAAKECAABkcnMvZG93bnJldi54bWxQSwUGAAAAAAQABAD5AAAAkgMAAAAA&#10;" strokecolor="yellow" strokeweight="2pt">
                          <v:shadow on="t" opacity="24903f" mv:blur="40000f" origin=",.5" offset="0,20000emu"/>
                        </v:line>
                        <v:line id="Straight Connector 257" o:spid="_x0000_s1135" style="position:absolute;flip:y;visibility:visible;mso-wrap-style:square" from="449580,228600" to="449580,10287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9eiPcUAAADcAAAADwAAAGRycy9kb3ducmV2LnhtbESPS2vDMBCE74H+B7GFXkoi19A8nCgh&#10;tJg2t7zIeWNtbBNrZSTVcf99FSjkOMzMN8xi1ZtGdOR8bVnB2ygBQVxYXXOp4HjIh1MQPiBrbCyT&#10;gl/ysFo+DRaYaXvjHXX7UIoIYZ+hgiqENpPSFxUZ9CPbEkfvYp3BEKUrpXZ4i3DTyDRJxtJgzXGh&#10;wpY+Kiqu+x+jwJ/O+dp9zfxmN95+vub6YtK2U+rluV/PQQTqwyP83/7WCtL3CdzPxCMgl3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19eiPcUAAADcAAAADwAAAAAAAAAA&#10;AAAAAAChAgAAZHJzL2Rvd25yZXYueG1sUEsFBgAAAAAEAAQA+QAAAJMDAAAAAA==&#10;" strokecolor="yellow" strokeweight="2pt">
                          <v:shadow on="t" opacity="24903f" mv:blur="40000f" origin=",.5" offset="0,20000emu"/>
                        </v:line>
                        <v:line id="Straight Connector 258" o:spid="_x0000_s1136" style="position:absolute;flip:y;visibility:visible;mso-wrap-style:square" from="0,685800" to="0,10287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kg2T8EAAADcAAAADwAAAGRycy9kb3ducmV2LnhtbERPz2vCMBS+D/wfwhN2GTO1oLjOKOIo&#10;czer4vnZPNuy5qUkWa3/vTkMPH58v5frwbSiJ+cbywqmkwQEcWl1w5WC0zF/X4DwAVlja5kU3MnD&#10;ejV6WWKm7Y0L6g+hEjGEfYYK6hC6TEpf1mTQT2xHHLmrdQZDhK6S2uEthptWpkkylwYbjg01drSt&#10;qfw9/BkF/nzJN+77w/8U8/3XW66vJu16pV7Hw+YTRKAhPMX/7p1WkM7i2ngmHgG5eg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mSDZPwQAAANwAAAAPAAAAAAAAAAAAAAAA&#10;AKECAABkcnMvZG93bnJldi54bWxQSwUGAAAAAAQABAD5AAAAjwMAAAAA&#10;" strokecolor="yellow" strokeweight="2pt">
                          <v:shadow on="t" opacity="24903f" mv:blur="40000f" origin=",.5" offset="0,20000emu"/>
                        </v:line>
                        <v:line id="Straight Connector 259" o:spid="_x0000_s1137" style="position:absolute;flip:y;visibility:visible;mso-wrap-style:square" from="559435,685800" to="559435,10287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QST1MQAAADcAAAADwAAAGRycy9kb3ducmV2LnhtbESPQWvCQBSE74L/YXlCL1I3BpSauopY&#10;QutNbfH8zD6T0OzbsLuN6b93BcHjMDPfMMt1bxrRkfO1ZQXTSQKCuLC65lLBz3f++gbCB2SNjWVS&#10;8E8e1qvhYImZtlc+UHcMpYgQ9hkqqEJoMyl9UZFBP7EtcfQu1hkMUbpSaofXCDeNTJNkLg3WHBcq&#10;bGlbUfF7/DMK/Omcb9znwu8O8/3HONcXk7adUi+jfvMOIlAfnuFH+0srSGcLuJ+JR0Cub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JBJPUxAAAANwAAAAPAAAAAAAAAAAA&#10;AAAAAKECAABkcnMvZG93bnJldi54bWxQSwUGAAAAAAQABAD5AAAAkgMAAAAA&#10;" strokecolor="yellow" strokeweight="2pt">
                          <v:shadow on="t" opacity="24903f" mv:blur="40000f" origin=",.5" offset="0,20000emu"/>
                        </v:line>
                        <v:line id="Straight Connector 260" o:spid="_x0000_s1138" style="position:absolute;flip:y;visibility:visible;mso-wrap-style:square" from="335280,0" to="335280,10287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lLw9MEAAADcAAAADwAAAGRycy9kb3ducmV2LnhtbERPz2vCMBS+C/sfwhvsIpquh6LVKLJR&#10;Nm9ax87P5tkWm5eSZLX7781B8Pjx/V5vR9OJgZxvLSt4nycgiCurW64V/JyK2QKED8gaO8uk4J88&#10;bDcvkzXm2t74SEMZahFD2OeooAmhz6X0VUMG/dz2xJG7WGcwROhqqR3eYrjpZJokmTTYcmxosKeP&#10;hqpr+WcU+N9zsXNfS78/ZofPaaEvJu0Hpd5ex90KRKAxPMUP97dWkGZxfjwTj4Dc3A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WUvD0wQAAANwAAAAPAAAAAAAAAAAAAAAA&#10;AKECAABkcnMvZG93bnJldi54bWxQSwUGAAAAAAQABAD5AAAAjwMAAAAA&#10;" strokecolor="yellow" strokeweight="2pt">
                          <v:shadow on="t" opacity="24903f" mv:blur="40000f" origin=",.5" offset="0,20000emu"/>
                        </v:line>
                      </v:group>
                      <v:group id="Group 261" o:spid="_x0000_s1139" style="position:absolute;left:4612640;width:228600;height:2063115" coordsize="228600,13716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icrsbxAAAANwAAAAP&#10;AAAAAAAAAAAAAAAAAKkCAABkcnMvZG93bnJldi54bWxQSwUGAAAAAAQABAD6AAAAmgMAAAAA&#10;">
                        <v:line id="Straight Connector 262" o:spid="_x0000_s1140" style="position:absolute;flip:y;visibility:visible;mso-wrap-style:square" from="114300,0" to="114300,1371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pHDWMQAAADcAAAADwAAAGRycy9kb3ducmV2LnhtbESP3WrCQBSE7wXfYTlC73TXUEKbuoot&#10;FAq9qT8PcMgek2j2bMyeatqn7wpCL4eZ+YZZrAbfqgv1sQlsYT4zoIjL4BquLOx379MnUFGQHbaB&#10;ycIPRVgtx6MFFi5ceUOXrVQqQTgWaKEW6QqtY1mTxzgLHXHyDqH3KEn2lXY9XhPctzozJtceG04L&#10;NXb0VlN52n57C+v889W4r/z3aB53ct48y7wZxNqHybB+ASU0yH/43v5wFrI8g9uZdAT08g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ikcNYxAAAANwAAAAPAAAAAAAAAAAA&#10;AAAAAKECAABkcnMvZG93bnJldi54bWxQSwUGAAAAAAQABAD5AAAAkgMAAAAA&#10;" strokecolor="red" strokeweight="2pt">
                          <v:shadow on="t" opacity="24903f" mv:blur="40000f" origin=",.5" offset="0,20000emu"/>
                        </v:line>
                        <v:line id="Straight Connector 263" o:spid="_x0000_s1141" style="position:absolute;flip:y;visibility:visible;mso-wrap-style:square" from="0,1028700" to="0,1371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d1mw8UAAADcAAAADwAAAGRycy9kb3ducmV2LnhtbESP3WrCQBSE7wu+w3KE3tVdrYQ2dRUV&#10;CgVv/OkDHLKnSdrs2Zg9atqndwWhl8PMfMPMFr1v1Jm6WAe2MB4ZUMRFcDWXFj4P708voKIgO2wC&#10;k4VfirCYDx5mmLtw4R2d91KqBOGYo4VKpM21jkVFHuMotMTJ+wqdR0myK7Xr8JLgvtETYzLtsea0&#10;UGFL64qKn/3JW1hmm5Vx2+zv20wPcty9yrjuxdrHYb98AyXUy3/43v5wFibZM9zOpCOg51c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Td1mw8UAAADcAAAADwAAAAAAAAAA&#10;AAAAAAChAgAAZHJzL2Rvd25yZXYueG1sUEsFBgAAAAAEAAQA+QAAAJMDAAAAAA==&#10;" strokecolor="red" strokeweight="2pt">
                          <v:shadow on="t" opacity="24903f" mv:blur="40000f" origin=",.5" offset="0,20000emu"/>
                        </v:line>
                        <v:line id="Straight Connector 264" o:spid="_x0000_s1142" style="position:absolute;flip:y;visibility:visible;mso-wrap-style:square" from="228600,1028700" to="228600,1371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jT+t8QAAADcAAAADwAAAGRycy9kb3ducmV2LnhtbESPUWvCQBCE3wX/w7FC3/ROkVBTT7FC&#10;odCXavwBS26bpM3tpblV0/76niD0cZiZb5j1dvCtulAfm8AW5jMDirgMruHKwql4mT6CioLssA1M&#10;Fn4ownYzHq0xd+HKB7ocpVIJwjFHC7VIl2sdy5o8xlnoiJP3EXqPkmRfadfjNcF9qxfGZNpjw2mh&#10;xo72NZVfx7O3sMveno17z34/zbKQ78NK5s0g1j5Mht0TKKFB/sP39quzsMiWcDuTjoDe/A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CNP63xAAAANwAAAAPAAAAAAAAAAAA&#10;AAAAAKECAABkcnMvZG93bnJldi54bWxQSwUGAAAAAAQABAD5AAAAkgMAAAAA&#10;" strokecolor="red" strokeweight="2pt">
                          <v:shadow on="t" opacity="24903f" mv:blur="40000f" origin=",.5" offset="0,20000emu"/>
                        </v:line>
                      </v:group>
                      <w10:wrap type="through"/>
                    </v:group>
                  </w:pict>
                </mc:Fallback>
              </mc:AlternateContent>
            </w:r>
          </w:p>
        </w:tc>
      </w:tr>
    </w:tbl>
    <w:p w14:paraId="4C26C199" w14:textId="77777777" w:rsidR="00A445A8" w:rsidRDefault="00A445A8" w:rsidP="00EF0156">
      <w:pPr>
        <w:tabs>
          <w:tab w:val="left" w:pos="1066"/>
        </w:tabs>
      </w:pPr>
    </w:p>
    <w:p w14:paraId="498DF148" w14:textId="30148AF8" w:rsidR="00C45FE1" w:rsidRDefault="00C45FE1" w:rsidP="00C45FE1">
      <w:r>
        <w:rPr>
          <w:b/>
        </w:rPr>
        <w:t>d</w:t>
      </w:r>
      <w:r w:rsidRPr="00FF51EC">
        <w:rPr>
          <w:b/>
        </w:rPr>
        <w:t xml:space="preserve">. </w:t>
      </w:r>
      <w:r>
        <w:rPr>
          <w:b/>
        </w:rPr>
        <w:tab/>
      </w:r>
      <w:r w:rsidRPr="00FF51EC">
        <w:t xml:space="preserve">How many different hydrogen environments are in </w:t>
      </w:r>
      <w:r>
        <w:t xml:space="preserve">compound </w:t>
      </w:r>
      <w:r>
        <w:rPr>
          <w:b/>
        </w:rPr>
        <w:t>Y</w:t>
      </w:r>
      <w:r w:rsidRPr="00FF51EC">
        <w:t>?</w:t>
      </w:r>
      <w:r>
        <w:t xml:space="preserve"> </w:t>
      </w:r>
    </w:p>
    <w:p w14:paraId="656E2F92" w14:textId="235CDA4A" w:rsidR="00C45FE1" w:rsidRDefault="00C45FE1" w:rsidP="00C45FE1">
      <w:pPr>
        <w:ind w:firstLine="720"/>
      </w:pPr>
      <w:r>
        <w:t xml:space="preserve">Give a </w:t>
      </w:r>
      <w:r w:rsidR="00B20C03">
        <w:t xml:space="preserve">reason for your answer. </w:t>
      </w:r>
      <w:r w:rsidR="00B20C03">
        <w:tab/>
      </w:r>
      <w:r w:rsidR="00B20C03">
        <w:tab/>
      </w:r>
      <w:r w:rsidR="00B20C03">
        <w:tab/>
      </w:r>
      <w:r w:rsidR="00B20C03">
        <w:tab/>
      </w:r>
      <w:r w:rsidR="00B20C03">
        <w:tab/>
      </w:r>
      <w:r w:rsidR="00B20C03">
        <w:tab/>
      </w:r>
      <w:r w:rsidR="00B20C03">
        <w:tab/>
        <w:t>2 marks</w:t>
      </w:r>
    </w:p>
    <w:p w14:paraId="4F23DAC4" w14:textId="77777777" w:rsidR="00C45FE1" w:rsidRDefault="00C45FE1" w:rsidP="00C45FE1">
      <w:pPr>
        <w:ind w:firstLine="720"/>
      </w:pPr>
    </w:p>
    <w:p w14:paraId="2D8C6C2B" w14:textId="77777777" w:rsidR="00C45FE1" w:rsidRDefault="00C45FE1" w:rsidP="00C45FE1">
      <w:pPr>
        <w:ind w:right="12"/>
        <w:jc w:val="right"/>
      </w:pPr>
      <w:r>
        <w:t>________________________________________________________________________________</w:t>
      </w:r>
    </w:p>
    <w:p w14:paraId="7F1E74B9" w14:textId="77777777" w:rsidR="00C45FE1" w:rsidRDefault="00C45FE1" w:rsidP="00C45FE1">
      <w:pPr>
        <w:ind w:right="12"/>
        <w:jc w:val="right"/>
      </w:pPr>
    </w:p>
    <w:p w14:paraId="4E70EBDF" w14:textId="77777777" w:rsidR="00C45FE1" w:rsidRDefault="00C45FE1" w:rsidP="00C45FE1">
      <w:pPr>
        <w:ind w:right="12"/>
        <w:jc w:val="right"/>
      </w:pPr>
      <w:r>
        <w:t>________________________________________________________________________________</w:t>
      </w:r>
    </w:p>
    <w:p w14:paraId="5D159DDB" w14:textId="77777777" w:rsidR="00C45FE1" w:rsidRDefault="00C45FE1" w:rsidP="00C45FE1">
      <w:pPr>
        <w:ind w:right="12"/>
        <w:jc w:val="right"/>
      </w:pPr>
    </w:p>
    <w:p w14:paraId="2155BE37" w14:textId="77777777" w:rsidR="00C45FE1" w:rsidRDefault="00C45FE1" w:rsidP="00C45FE1">
      <w:pPr>
        <w:ind w:right="12"/>
        <w:jc w:val="right"/>
        <w:rPr>
          <w:b/>
        </w:rPr>
      </w:pPr>
      <w:r>
        <w:t>________________________________________________________________________________</w:t>
      </w:r>
    </w:p>
    <w:p w14:paraId="716F0DC8" w14:textId="77777777" w:rsidR="00C45FE1" w:rsidRDefault="00C45FE1" w:rsidP="00C45FE1">
      <w:pPr>
        <w:ind w:firstLine="720"/>
        <w:rPr>
          <w:b/>
        </w:rPr>
      </w:pPr>
    </w:p>
    <w:p w14:paraId="4C70AEA3" w14:textId="14AE794A" w:rsidR="00C45FE1" w:rsidRDefault="00C45FE1" w:rsidP="00C45FE1">
      <w:pPr>
        <w:ind w:left="720" w:hanging="720"/>
        <w:jc w:val="both"/>
      </w:pPr>
      <w:r>
        <w:rPr>
          <w:b/>
        </w:rPr>
        <w:t>e.</w:t>
      </w:r>
      <w:r>
        <w:rPr>
          <w:b/>
        </w:rPr>
        <w:tab/>
      </w:r>
      <w:r>
        <w:t xml:space="preserve">There is a sextet at the largest chemical shift (approximately 3.6). </w:t>
      </w:r>
    </w:p>
    <w:p w14:paraId="19E87C28" w14:textId="4F374574" w:rsidR="00C45FE1" w:rsidRDefault="00C45FE1" w:rsidP="00C45FE1">
      <w:pPr>
        <w:ind w:left="720"/>
        <w:jc w:val="both"/>
        <w:rPr>
          <w:b/>
        </w:rPr>
      </w:pPr>
      <w:r>
        <w:t>How many hydrogen atoms are on th</w:t>
      </w:r>
      <w:r w:rsidR="00B20C03">
        <w:t xml:space="preserve">e neighbouring carbon atom? </w:t>
      </w:r>
      <w:r w:rsidR="00B20C03">
        <w:tab/>
      </w:r>
      <w:r w:rsidR="00B20C03">
        <w:tab/>
      </w:r>
      <w:r w:rsidR="00B20C03">
        <w:tab/>
        <w:t>1 mark</w:t>
      </w:r>
    </w:p>
    <w:p w14:paraId="06EFD550" w14:textId="77777777" w:rsidR="00C45FE1" w:rsidRDefault="00C45FE1" w:rsidP="00C45FE1">
      <w:pPr>
        <w:rPr>
          <w:b/>
        </w:rPr>
      </w:pPr>
    </w:p>
    <w:p w14:paraId="39D71C2E" w14:textId="77777777" w:rsidR="00C45FE1" w:rsidRDefault="00C45FE1" w:rsidP="00C45FE1">
      <w:pPr>
        <w:ind w:right="12"/>
        <w:jc w:val="right"/>
      </w:pPr>
      <w:r>
        <w:t>________________________________________________________________________________</w:t>
      </w:r>
    </w:p>
    <w:p w14:paraId="0C60DA72" w14:textId="77777777" w:rsidR="00C45FE1" w:rsidRDefault="00C45FE1" w:rsidP="00C45FE1">
      <w:pPr>
        <w:rPr>
          <w:b/>
        </w:rPr>
      </w:pPr>
    </w:p>
    <w:p w14:paraId="7AA8F0B2" w14:textId="77777777" w:rsidR="00C45FE1" w:rsidRDefault="00C45FE1" w:rsidP="00C45FE1">
      <w:pPr>
        <w:rPr>
          <w:b/>
        </w:rPr>
      </w:pPr>
    </w:p>
    <w:p w14:paraId="3E26E017" w14:textId="30BF53B6" w:rsidR="00C45FE1" w:rsidRDefault="00C45FE1" w:rsidP="00C45FE1">
      <w:r>
        <w:rPr>
          <w:b/>
        </w:rPr>
        <w:t>f</w:t>
      </w:r>
      <w:r w:rsidRPr="00FF51EC">
        <w:rPr>
          <w:b/>
        </w:rPr>
        <w:t xml:space="preserve">. </w:t>
      </w:r>
      <w:r>
        <w:rPr>
          <w:b/>
        </w:rPr>
        <w:tab/>
      </w:r>
      <w:r>
        <w:t xml:space="preserve">Draw the structural formula of compound </w:t>
      </w:r>
      <w:r>
        <w:rPr>
          <w:b/>
        </w:rPr>
        <w:t>Y</w:t>
      </w:r>
      <w:r>
        <w:t xml:space="preserve"> a</w:t>
      </w:r>
      <w:r w:rsidR="00B20C03">
        <w:t xml:space="preserve">nd give its systematic name. </w:t>
      </w:r>
      <w:r w:rsidR="00B20C03">
        <w:tab/>
      </w:r>
      <w:r w:rsidR="00B20C03">
        <w:tab/>
        <w:t>2 marks</w:t>
      </w:r>
    </w:p>
    <w:p w14:paraId="78E36637" w14:textId="77777777" w:rsidR="00C45FE1" w:rsidRDefault="00C45FE1" w:rsidP="00AC17B1">
      <w:pPr>
        <w:rPr>
          <w:b/>
        </w:rPr>
      </w:pPr>
    </w:p>
    <w:tbl>
      <w:tblPr>
        <w:tblStyle w:val="TableGrid"/>
        <w:tblW w:w="0" w:type="auto"/>
        <w:tblLook w:val="04A0" w:firstRow="1" w:lastRow="0" w:firstColumn="1" w:lastColumn="0" w:noHBand="0" w:noVBand="1"/>
      </w:tblPr>
      <w:tblGrid>
        <w:gridCol w:w="6204"/>
        <w:gridCol w:w="3644"/>
      </w:tblGrid>
      <w:tr w:rsidR="00C45FE1" w14:paraId="2A34803A" w14:textId="77777777" w:rsidTr="00EB02E6">
        <w:tc>
          <w:tcPr>
            <w:tcW w:w="6204" w:type="dxa"/>
          </w:tcPr>
          <w:p w14:paraId="46D54896" w14:textId="77777777" w:rsidR="00C45FE1" w:rsidRDefault="00C45FE1" w:rsidP="00EB02E6">
            <w:pPr>
              <w:rPr>
                <w:b/>
              </w:rPr>
            </w:pPr>
            <w:r>
              <w:rPr>
                <w:b/>
              </w:rPr>
              <w:t>Structural Formula</w:t>
            </w:r>
          </w:p>
          <w:p w14:paraId="7F4E7F06" w14:textId="77777777" w:rsidR="00C45FE1" w:rsidRDefault="00C45FE1" w:rsidP="00EB02E6">
            <w:pPr>
              <w:rPr>
                <w:b/>
              </w:rPr>
            </w:pPr>
          </w:p>
          <w:p w14:paraId="016C15E6" w14:textId="77777777" w:rsidR="00C45FE1" w:rsidRDefault="00C45FE1" w:rsidP="00EB02E6">
            <w:pPr>
              <w:rPr>
                <w:b/>
              </w:rPr>
            </w:pPr>
          </w:p>
          <w:p w14:paraId="2A90D0D4" w14:textId="77777777" w:rsidR="00C45FE1" w:rsidRDefault="00C45FE1" w:rsidP="00EB02E6">
            <w:pPr>
              <w:rPr>
                <w:b/>
              </w:rPr>
            </w:pPr>
          </w:p>
          <w:p w14:paraId="10A8184E" w14:textId="77777777" w:rsidR="00C45FE1" w:rsidRDefault="00C45FE1" w:rsidP="00EB02E6">
            <w:pPr>
              <w:rPr>
                <w:b/>
              </w:rPr>
            </w:pPr>
          </w:p>
          <w:p w14:paraId="1BB92BA9" w14:textId="77777777" w:rsidR="00C45FE1" w:rsidRDefault="00C45FE1" w:rsidP="00EB02E6">
            <w:pPr>
              <w:rPr>
                <w:b/>
              </w:rPr>
            </w:pPr>
          </w:p>
          <w:p w14:paraId="29CCC0E2" w14:textId="77777777" w:rsidR="00C45FE1" w:rsidRDefault="00C45FE1" w:rsidP="00EB02E6">
            <w:pPr>
              <w:rPr>
                <w:b/>
              </w:rPr>
            </w:pPr>
          </w:p>
          <w:p w14:paraId="2F106F10" w14:textId="77777777" w:rsidR="00C45FE1" w:rsidRDefault="00C45FE1" w:rsidP="00EB02E6">
            <w:pPr>
              <w:rPr>
                <w:b/>
              </w:rPr>
            </w:pPr>
          </w:p>
        </w:tc>
        <w:tc>
          <w:tcPr>
            <w:tcW w:w="3644" w:type="dxa"/>
          </w:tcPr>
          <w:p w14:paraId="2481898D" w14:textId="77777777" w:rsidR="00C45FE1" w:rsidRDefault="00C45FE1" w:rsidP="00EB02E6">
            <w:pPr>
              <w:rPr>
                <w:b/>
              </w:rPr>
            </w:pPr>
            <w:r>
              <w:rPr>
                <w:b/>
              </w:rPr>
              <w:t>Name</w:t>
            </w:r>
          </w:p>
          <w:p w14:paraId="1886A20E" w14:textId="77777777" w:rsidR="00C45FE1" w:rsidRDefault="00C45FE1" w:rsidP="00EB02E6">
            <w:pPr>
              <w:rPr>
                <w:b/>
              </w:rPr>
            </w:pPr>
          </w:p>
          <w:p w14:paraId="0003BB49" w14:textId="77777777" w:rsidR="00C45FE1" w:rsidRDefault="00C45FE1" w:rsidP="00EB02E6">
            <w:pPr>
              <w:rPr>
                <w:b/>
              </w:rPr>
            </w:pPr>
            <w:r>
              <w:rPr>
                <w:b/>
              </w:rPr>
              <w:t>____________________________</w:t>
            </w:r>
          </w:p>
        </w:tc>
      </w:tr>
    </w:tbl>
    <w:p w14:paraId="43776EAD" w14:textId="7EA909E6" w:rsidR="00766FF0" w:rsidRDefault="00766FF0" w:rsidP="00766FF0">
      <w:pPr>
        <w:pStyle w:val="Heading3"/>
        <w:jc w:val="left"/>
        <w:rPr>
          <w:b w:val="0"/>
        </w:rPr>
      </w:pPr>
      <w:r>
        <w:lastRenderedPageBreak/>
        <w:t>Question 12 (continued)</w:t>
      </w:r>
    </w:p>
    <w:p w14:paraId="272C9E74" w14:textId="77777777" w:rsidR="00AC17B1" w:rsidRDefault="00AC17B1" w:rsidP="00766FF0">
      <w:pPr>
        <w:pStyle w:val="Heading5"/>
        <w:rPr>
          <w:rFonts w:ascii="Times New Roman" w:hAnsi="Times New Roman"/>
          <w:b w:val="0"/>
          <w:szCs w:val="24"/>
          <w:lang w:val="en-US"/>
        </w:rPr>
      </w:pPr>
    </w:p>
    <w:p w14:paraId="57DDB8B7" w14:textId="77777777" w:rsidR="00766FF0" w:rsidRDefault="00766FF0" w:rsidP="00766FF0">
      <w:pPr>
        <w:pStyle w:val="Heading5"/>
        <w:rPr>
          <w:rFonts w:ascii="Times New Roman" w:hAnsi="Times New Roman"/>
          <w:b w:val="0"/>
          <w:szCs w:val="24"/>
          <w:lang w:val="en-US"/>
        </w:rPr>
      </w:pPr>
      <w:r w:rsidRPr="00BB7EB5">
        <w:rPr>
          <w:rFonts w:ascii="Times New Roman" w:hAnsi="Times New Roman"/>
          <w:b w:val="0"/>
          <w:szCs w:val="24"/>
          <w:lang w:val="en-US"/>
        </w:rPr>
        <w:t xml:space="preserve">A </w:t>
      </w:r>
      <w:r>
        <w:rPr>
          <w:rFonts w:ascii="Times New Roman" w:hAnsi="Times New Roman"/>
          <w:b w:val="0"/>
          <w:szCs w:val="24"/>
          <w:lang w:val="en-US"/>
        </w:rPr>
        <w:t>student has three unknown compounds (</w:t>
      </w:r>
      <w:r>
        <w:rPr>
          <w:rFonts w:ascii="Times New Roman" w:hAnsi="Times New Roman"/>
          <w:szCs w:val="24"/>
          <w:lang w:val="en-US"/>
        </w:rPr>
        <w:t>X</w:t>
      </w:r>
      <w:r>
        <w:rPr>
          <w:rFonts w:ascii="Times New Roman" w:hAnsi="Times New Roman"/>
          <w:b w:val="0"/>
          <w:szCs w:val="24"/>
          <w:lang w:val="en-US"/>
        </w:rPr>
        <w:t xml:space="preserve">, </w:t>
      </w:r>
      <w:r w:rsidRPr="00737DF7">
        <w:rPr>
          <w:rFonts w:ascii="Times New Roman" w:hAnsi="Times New Roman"/>
          <w:szCs w:val="24"/>
          <w:lang w:val="en-US"/>
        </w:rPr>
        <w:t>Y</w:t>
      </w:r>
      <w:r>
        <w:rPr>
          <w:rFonts w:ascii="Times New Roman" w:hAnsi="Times New Roman"/>
          <w:b w:val="0"/>
          <w:szCs w:val="24"/>
          <w:lang w:val="en-US"/>
        </w:rPr>
        <w:t xml:space="preserve"> and </w:t>
      </w:r>
      <w:r w:rsidRPr="00737DF7">
        <w:rPr>
          <w:rFonts w:ascii="Times New Roman" w:hAnsi="Times New Roman"/>
          <w:szCs w:val="24"/>
          <w:lang w:val="en-US"/>
        </w:rPr>
        <w:t>Z</w:t>
      </w:r>
      <w:r>
        <w:rPr>
          <w:rFonts w:ascii="Times New Roman" w:hAnsi="Times New Roman"/>
          <w:b w:val="0"/>
          <w:szCs w:val="24"/>
          <w:lang w:val="en-US"/>
        </w:rPr>
        <w:t>) each with the molecular formula C</w:t>
      </w:r>
      <w:r w:rsidRPr="00BB7EB5">
        <w:rPr>
          <w:rFonts w:ascii="Times New Roman" w:hAnsi="Times New Roman"/>
          <w:b w:val="0"/>
          <w:szCs w:val="24"/>
          <w:vertAlign w:val="subscript"/>
          <w:lang w:val="en-US"/>
        </w:rPr>
        <w:t>4</w:t>
      </w:r>
      <w:r>
        <w:rPr>
          <w:rFonts w:ascii="Times New Roman" w:hAnsi="Times New Roman"/>
          <w:b w:val="0"/>
          <w:szCs w:val="24"/>
          <w:lang w:val="en-US"/>
        </w:rPr>
        <w:t>H</w:t>
      </w:r>
      <w:r w:rsidRPr="00BB7EB5">
        <w:rPr>
          <w:rFonts w:ascii="Times New Roman" w:hAnsi="Times New Roman"/>
          <w:b w:val="0"/>
          <w:szCs w:val="24"/>
          <w:vertAlign w:val="subscript"/>
          <w:lang w:val="en-US"/>
        </w:rPr>
        <w:t>10</w:t>
      </w:r>
      <w:r>
        <w:rPr>
          <w:rFonts w:ascii="Times New Roman" w:hAnsi="Times New Roman"/>
          <w:b w:val="0"/>
          <w:szCs w:val="24"/>
          <w:lang w:val="en-US"/>
        </w:rPr>
        <w:t xml:space="preserve">O. </w:t>
      </w:r>
    </w:p>
    <w:p w14:paraId="70042476" w14:textId="77777777" w:rsidR="00766FF0" w:rsidRDefault="00766FF0" w:rsidP="00766FF0">
      <w:pPr>
        <w:pStyle w:val="Heading5"/>
        <w:rPr>
          <w:rFonts w:ascii="Times New Roman" w:hAnsi="Times New Roman"/>
          <w:b w:val="0"/>
          <w:szCs w:val="24"/>
          <w:lang w:val="en-US"/>
        </w:rPr>
      </w:pPr>
      <w:r w:rsidRPr="00EF0156">
        <w:rPr>
          <w:rFonts w:ascii="Times New Roman" w:hAnsi="Times New Roman"/>
          <w:b w:val="0"/>
          <w:szCs w:val="24"/>
          <w:vertAlign w:val="superscript"/>
          <w:lang w:val="en-US"/>
        </w:rPr>
        <w:t>1</w:t>
      </w:r>
      <w:r>
        <w:rPr>
          <w:rFonts w:ascii="Times New Roman" w:hAnsi="Times New Roman"/>
          <w:b w:val="0"/>
          <w:szCs w:val="24"/>
          <w:lang w:val="en-US"/>
        </w:rPr>
        <w:t>H NMR is available as an analytical tool to help to identify these three compounds.</w:t>
      </w:r>
    </w:p>
    <w:p w14:paraId="69F7B6DB" w14:textId="77777777" w:rsidR="00766FF0" w:rsidRDefault="00766FF0" w:rsidP="00766FF0"/>
    <w:p w14:paraId="5F2ED04A" w14:textId="292E5FCB" w:rsidR="00766FF0" w:rsidRDefault="00766FF0" w:rsidP="00766FF0">
      <w:r>
        <w:t xml:space="preserve">The </w:t>
      </w:r>
      <w:r w:rsidRPr="00EF0156">
        <w:rPr>
          <w:vertAlign w:val="superscript"/>
        </w:rPr>
        <w:t>1</w:t>
      </w:r>
      <w:r>
        <w:t>H NMR spectrum</w:t>
      </w:r>
      <w:r w:rsidR="00A67763">
        <w:t xml:space="preserve"> of compound </w:t>
      </w:r>
      <w:r w:rsidRPr="008A5D35">
        <w:rPr>
          <w:b/>
        </w:rPr>
        <w:t>Z</w:t>
      </w:r>
      <w:r>
        <w:t xml:space="preserve"> is shown below.</w:t>
      </w:r>
    </w:p>
    <w:p w14:paraId="2B7E8CAC" w14:textId="77777777" w:rsidR="00EF0156" w:rsidRPr="00EF0156" w:rsidRDefault="00EF0156" w:rsidP="00EF0156"/>
    <w:tbl>
      <w:tblPr>
        <w:tblStyle w:val="TableGrid"/>
        <w:tblW w:w="10314" w:type="dxa"/>
        <w:tblLayout w:type="fixed"/>
        <w:tblLook w:val="04A0" w:firstRow="1" w:lastRow="0" w:firstColumn="1" w:lastColumn="0" w:noHBand="0" w:noVBand="1"/>
      </w:tblPr>
      <w:tblGrid>
        <w:gridCol w:w="1384"/>
        <w:gridCol w:w="8930"/>
      </w:tblGrid>
      <w:tr w:rsidR="0090694C" w14:paraId="52978344" w14:textId="77777777" w:rsidTr="0090694C">
        <w:tc>
          <w:tcPr>
            <w:tcW w:w="1384" w:type="dxa"/>
          </w:tcPr>
          <w:p w14:paraId="099C9BBB" w14:textId="77777777" w:rsidR="0090694C" w:rsidRDefault="0090694C" w:rsidP="0090694C">
            <w:pPr>
              <w:jc w:val="center"/>
            </w:pPr>
            <w:r>
              <w:t>Compound</w:t>
            </w:r>
          </w:p>
        </w:tc>
        <w:tc>
          <w:tcPr>
            <w:tcW w:w="8930" w:type="dxa"/>
          </w:tcPr>
          <w:p w14:paraId="580F009E" w14:textId="0EB0F64A" w:rsidR="0090694C" w:rsidRDefault="0090694C" w:rsidP="0090694C">
            <w:pPr>
              <w:jc w:val="center"/>
            </w:pPr>
            <w:r w:rsidRPr="00EF0156">
              <w:rPr>
                <w:vertAlign w:val="superscript"/>
              </w:rPr>
              <w:t>1</w:t>
            </w:r>
            <w:r>
              <w:t>H NMR spectrum</w:t>
            </w:r>
            <w:r w:rsidR="0038489B">
              <w:t xml:space="preserve"> (simplified)</w:t>
            </w:r>
          </w:p>
        </w:tc>
      </w:tr>
      <w:tr w:rsidR="002C5199" w14:paraId="58568947" w14:textId="77777777" w:rsidTr="003F3DEB">
        <w:trPr>
          <w:trHeight w:val="3864"/>
        </w:trPr>
        <w:tc>
          <w:tcPr>
            <w:tcW w:w="1384" w:type="dxa"/>
          </w:tcPr>
          <w:p w14:paraId="4E51A9FB" w14:textId="77777777" w:rsidR="00944D56" w:rsidRDefault="00944D56" w:rsidP="00292A5A">
            <w:pPr>
              <w:rPr>
                <w:b/>
              </w:rPr>
            </w:pPr>
          </w:p>
          <w:p w14:paraId="2DF2E7DD" w14:textId="77777777" w:rsidR="00944D56" w:rsidRDefault="00944D56" w:rsidP="00292A5A">
            <w:pPr>
              <w:rPr>
                <w:b/>
              </w:rPr>
            </w:pPr>
          </w:p>
          <w:p w14:paraId="5AB5CF6B" w14:textId="77777777" w:rsidR="00944D56" w:rsidRDefault="00944D56" w:rsidP="00292A5A">
            <w:pPr>
              <w:rPr>
                <w:b/>
              </w:rPr>
            </w:pPr>
          </w:p>
          <w:p w14:paraId="4A3FB462" w14:textId="53D0EBC6" w:rsidR="002C5199" w:rsidRPr="00A67763" w:rsidRDefault="00A67763" w:rsidP="00944D56">
            <w:pPr>
              <w:jc w:val="center"/>
              <w:rPr>
                <w:b/>
              </w:rPr>
            </w:pPr>
            <w:r w:rsidRPr="00A67763">
              <w:rPr>
                <w:b/>
              </w:rPr>
              <w:t>Z</w:t>
            </w:r>
          </w:p>
        </w:tc>
        <w:tc>
          <w:tcPr>
            <w:tcW w:w="8930" w:type="dxa"/>
          </w:tcPr>
          <w:p w14:paraId="08F800DA" w14:textId="3CAE71B2" w:rsidR="002C5199" w:rsidRDefault="002C5199" w:rsidP="00292A5A">
            <w:pPr>
              <w:rPr>
                <w:noProof/>
              </w:rPr>
            </w:pPr>
          </w:p>
          <w:p w14:paraId="2D45583B" w14:textId="0B4C97ED" w:rsidR="002C5199" w:rsidRDefault="00AB53EB" w:rsidP="00292A5A">
            <w:pPr>
              <w:ind w:right="-533"/>
              <w:rPr>
                <w:noProof/>
              </w:rPr>
            </w:pPr>
            <w:r>
              <w:rPr>
                <w:noProof/>
                <w:lang w:val="en-AU" w:eastAsia="en-AU"/>
              </w:rPr>
              <mc:AlternateContent>
                <mc:Choice Requires="wpg">
                  <w:drawing>
                    <wp:anchor distT="0" distB="0" distL="114300" distR="114300" simplePos="0" relativeHeight="251787264" behindDoc="0" locked="0" layoutInCell="1" allowOverlap="1" wp14:anchorId="146D25E8" wp14:editId="1830C085">
                      <wp:simplePos x="0" y="0"/>
                      <wp:positionH relativeFrom="column">
                        <wp:posOffset>-14605</wp:posOffset>
                      </wp:positionH>
                      <wp:positionV relativeFrom="paragraph">
                        <wp:posOffset>177800</wp:posOffset>
                      </wp:positionV>
                      <wp:extent cx="5579110" cy="2658745"/>
                      <wp:effectExtent l="50800" t="25400" r="8890" b="8255"/>
                      <wp:wrapThrough wrapText="bothSides">
                        <wp:wrapPolygon edited="0">
                          <wp:start x="16521" y="-206"/>
                          <wp:lineTo x="16422" y="3302"/>
                          <wp:lineTo x="6294" y="3302"/>
                          <wp:lineTo x="6294" y="9905"/>
                          <wp:lineTo x="5900" y="9905"/>
                          <wp:lineTo x="5802" y="16508"/>
                          <wp:lineTo x="-197" y="16508"/>
                          <wp:lineTo x="-197" y="17334"/>
                          <wp:lineTo x="983" y="19810"/>
                          <wp:lineTo x="983" y="20223"/>
                          <wp:lineTo x="19078" y="21461"/>
                          <wp:lineTo x="21438" y="21461"/>
                          <wp:lineTo x="21536" y="17540"/>
                          <wp:lineTo x="20356" y="16508"/>
                          <wp:lineTo x="17504" y="16508"/>
                          <wp:lineTo x="17504" y="13207"/>
                          <wp:lineTo x="17013" y="9905"/>
                          <wp:lineTo x="16914" y="-206"/>
                          <wp:lineTo x="16521" y="-206"/>
                        </wp:wrapPolygon>
                      </wp:wrapThrough>
                      <wp:docPr id="306" name="Group 306"/>
                      <wp:cNvGraphicFramePr/>
                      <a:graphic xmlns:a="http://schemas.openxmlformats.org/drawingml/2006/main">
                        <a:graphicData uri="http://schemas.microsoft.com/office/word/2010/wordprocessingGroup">
                          <wpg:wgp>
                            <wpg:cNvGrpSpPr/>
                            <wpg:grpSpPr>
                              <a:xfrm>
                                <a:off x="0" y="0"/>
                                <a:ext cx="5579110" cy="2658745"/>
                                <a:chOff x="0" y="0"/>
                                <a:chExt cx="5579110" cy="2658745"/>
                              </a:xfrm>
                            </wpg:grpSpPr>
                            <wps:wsp>
                              <wps:cNvPr id="271" name="Straight Connector 271"/>
                              <wps:cNvCnPr/>
                              <wps:spPr>
                                <a:xfrm flipV="1">
                                  <a:off x="5298440" y="2087245"/>
                                  <a:ext cx="0" cy="11430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281" name="Text Box 281"/>
                              <wps:cNvSpPr txBox="1"/>
                              <wps:spPr>
                                <a:xfrm>
                                  <a:off x="1113790" y="2201545"/>
                                  <a:ext cx="3429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81ADD2C" w14:textId="77777777" w:rsidR="00690B4F" w:rsidRDefault="00690B4F" w:rsidP="002C5199">
                                    <w:r>
                                      <w:t xml:space="preserve">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3" name="Straight Connector 283"/>
                              <wps:cNvCnPr/>
                              <wps:spPr>
                                <a:xfrm flipV="1">
                                  <a:off x="3060700" y="2087245"/>
                                  <a:ext cx="0" cy="11430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285" name="Text Box 285"/>
                              <wps:cNvSpPr txBox="1"/>
                              <wps:spPr>
                                <a:xfrm>
                                  <a:off x="219710" y="2201545"/>
                                  <a:ext cx="3429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4CAF5CB" w14:textId="77777777" w:rsidR="00690B4F" w:rsidRDefault="00690B4F" w:rsidP="002C5199">
                                    <w:r>
                                      <w:t xml:space="preserve">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6" name="Text Box 286"/>
                              <wps:cNvSpPr txBox="1"/>
                              <wps:spPr>
                                <a:xfrm>
                                  <a:off x="2048510" y="2201545"/>
                                  <a:ext cx="3429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F990918" w14:textId="77777777" w:rsidR="00690B4F" w:rsidRDefault="00690B4F" w:rsidP="002C5199">
                                    <w:r>
                                      <w:t xml:space="preserve">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7" name="Text Box 287"/>
                              <wps:cNvSpPr txBox="1"/>
                              <wps:spPr>
                                <a:xfrm>
                                  <a:off x="2962910" y="2237740"/>
                                  <a:ext cx="3429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4D7437A" w14:textId="77777777" w:rsidR="00690B4F" w:rsidRDefault="00690B4F" w:rsidP="002C5199">
                                    <w:r>
                                      <w:t xml:space="preserve">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0" name="Straight Connector 280"/>
                              <wps:cNvCnPr/>
                              <wps:spPr>
                                <a:xfrm>
                                  <a:off x="0" y="2087245"/>
                                  <a:ext cx="5298440" cy="254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268" name="Text Box 268"/>
                              <wps:cNvSpPr txBox="1"/>
                              <wps:spPr>
                                <a:xfrm>
                                  <a:off x="4893310" y="2315845"/>
                                  <a:ext cx="6858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D94ACE3" w14:textId="77777777" w:rsidR="00690B4F" w:rsidRDefault="00690B4F" w:rsidP="002C5199">
                                    <w:pPr>
                                      <w:jc w:val="center"/>
                                    </w:pPr>
                                    <w:r>
                                      <w:t>0 ppm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9" name="Text Box 269"/>
                              <wps:cNvSpPr txBox="1"/>
                              <wps:spPr>
                                <a:xfrm>
                                  <a:off x="4334510" y="2201545"/>
                                  <a:ext cx="3429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A7ABCB1" w14:textId="77777777" w:rsidR="00690B4F" w:rsidRDefault="00690B4F" w:rsidP="002C5199">
                                    <w:r>
                                      <w:t xml:space="preserve">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0" name="Straight Connector 270"/>
                              <wps:cNvCnPr/>
                              <wps:spPr>
                                <a:xfrm flipV="1">
                                  <a:off x="4448810" y="2087245"/>
                                  <a:ext cx="0" cy="11430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g:grpSp>
                              <wpg:cNvPr id="275" name="Group 275"/>
                              <wpg:cNvGrpSpPr/>
                              <wpg:grpSpPr>
                                <a:xfrm>
                                  <a:off x="4207510" y="0"/>
                                  <a:ext cx="228600" cy="2063115"/>
                                  <a:chOff x="0" y="0"/>
                                  <a:chExt cx="228600" cy="1371600"/>
                                </a:xfrm>
                              </wpg:grpSpPr>
                              <wps:wsp>
                                <wps:cNvPr id="276" name="Straight Connector 276"/>
                                <wps:cNvCnPr/>
                                <wps:spPr>
                                  <a:xfrm flipV="1">
                                    <a:off x="114300" y="0"/>
                                    <a:ext cx="0" cy="1371600"/>
                                  </a:xfrm>
                                  <a:prstGeom prst="line">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wps:wsp>
                                <wps:cNvPr id="277" name="Straight Connector 277"/>
                                <wps:cNvCnPr/>
                                <wps:spPr>
                                  <a:xfrm flipV="1">
                                    <a:off x="0" y="1028700"/>
                                    <a:ext cx="0" cy="342900"/>
                                  </a:xfrm>
                                  <a:prstGeom prst="line">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wps:wsp>
                                <wps:cNvPr id="278" name="Straight Connector 278"/>
                                <wps:cNvCnPr/>
                                <wps:spPr>
                                  <a:xfrm flipV="1">
                                    <a:off x="228600" y="1028700"/>
                                    <a:ext cx="0" cy="342900"/>
                                  </a:xfrm>
                                  <a:prstGeom prst="line">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wpg:grpSp>
                            <wpg:grpSp>
                              <wpg:cNvPr id="303" name="Group 303"/>
                              <wpg:cNvGrpSpPr/>
                              <wpg:grpSpPr>
                                <a:xfrm>
                                  <a:off x="1578610" y="627380"/>
                                  <a:ext cx="342900" cy="1477645"/>
                                  <a:chOff x="0" y="0"/>
                                  <a:chExt cx="342900" cy="1706245"/>
                                </a:xfrm>
                              </wpg:grpSpPr>
                              <wps:wsp>
                                <wps:cNvPr id="290" name="Straight Connector 290"/>
                                <wps:cNvCnPr/>
                                <wps:spPr>
                                  <a:xfrm flipV="1">
                                    <a:off x="114300" y="0"/>
                                    <a:ext cx="0" cy="1691005"/>
                                  </a:xfrm>
                                  <a:prstGeom prst="line">
                                    <a:avLst/>
                                  </a:prstGeom>
                                  <a:ln>
                                    <a:solidFill>
                                      <a:srgbClr val="0000FF"/>
                                    </a:solidFill>
                                  </a:ln>
                                </wps:spPr>
                                <wps:style>
                                  <a:lnRef idx="2">
                                    <a:schemeClr val="accent1"/>
                                  </a:lnRef>
                                  <a:fillRef idx="0">
                                    <a:schemeClr val="accent1"/>
                                  </a:fillRef>
                                  <a:effectRef idx="1">
                                    <a:schemeClr val="accent1"/>
                                  </a:effectRef>
                                  <a:fontRef idx="minor">
                                    <a:schemeClr val="tx1"/>
                                  </a:fontRef>
                                </wps:style>
                                <wps:bodyPr/>
                              </wps:wsp>
                              <wps:wsp>
                                <wps:cNvPr id="294" name="Straight Connector 294"/>
                                <wps:cNvCnPr/>
                                <wps:spPr>
                                  <a:xfrm flipV="1">
                                    <a:off x="342900" y="1127125"/>
                                    <a:ext cx="0" cy="563245"/>
                                  </a:xfrm>
                                  <a:prstGeom prst="line">
                                    <a:avLst/>
                                  </a:prstGeom>
                                  <a:ln>
                                    <a:solidFill>
                                      <a:srgbClr val="0000FF"/>
                                    </a:solidFill>
                                  </a:ln>
                                </wps:spPr>
                                <wps:style>
                                  <a:lnRef idx="2">
                                    <a:schemeClr val="accent1"/>
                                  </a:lnRef>
                                  <a:fillRef idx="0">
                                    <a:schemeClr val="accent1"/>
                                  </a:fillRef>
                                  <a:effectRef idx="1">
                                    <a:schemeClr val="accent1"/>
                                  </a:effectRef>
                                  <a:fontRef idx="minor">
                                    <a:schemeClr val="tx1"/>
                                  </a:fontRef>
                                </wps:style>
                                <wps:bodyPr/>
                              </wps:wsp>
                              <wps:wsp>
                                <wps:cNvPr id="295" name="Straight Connector 295"/>
                                <wps:cNvCnPr/>
                                <wps:spPr>
                                  <a:xfrm flipV="1">
                                    <a:off x="228600" y="0"/>
                                    <a:ext cx="0" cy="1691005"/>
                                  </a:xfrm>
                                  <a:prstGeom prst="line">
                                    <a:avLst/>
                                  </a:prstGeom>
                                  <a:ln>
                                    <a:solidFill>
                                      <a:srgbClr val="0000FF"/>
                                    </a:solidFill>
                                  </a:ln>
                                </wps:spPr>
                                <wps:style>
                                  <a:lnRef idx="2">
                                    <a:schemeClr val="accent1"/>
                                  </a:lnRef>
                                  <a:fillRef idx="0">
                                    <a:schemeClr val="accent1"/>
                                  </a:fillRef>
                                  <a:effectRef idx="1">
                                    <a:schemeClr val="accent1"/>
                                  </a:effectRef>
                                  <a:fontRef idx="minor">
                                    <a:schemeClr val="tx1"/>
                                  </a:fontRef>
                                </wps:style>
                                <wps:bodyPr/>
                              </wps:wsp>
                              <wps:wsp>
                                <wps:cNvPr id="302" name="Straight Connector 302"/>
                                <wps:cNvCnPr/>
                                <wps:spPr>
                                  <a:xfrm flipV="1">
                                    <a:off x="0" y="1143000"/>
                                    <a:ext cx="0" cy="563245"/>
                                  </a:xfrm>
                                  <a:prstGeom prst="line">
                                    <a:avLst/>
                                  </a:prstGeom>
                                  <a:ln>
                                    <a:solidFill>
                                      <a:srgbClr val="0000FF"/>
                                    </a:solidFill>
                                  </a:ln>
                                </wps:spPr>
                                <wps:style>
                                  <a:lnRef idx="2">
                                    <a:schemeClr val="accent1"/>
                                  </a:lnRef>
                                  <a:fillRef idx="0">
                                    <a:schemeClr val="accent1"/>
                                  </a:fillRef>
                                  <a:effectRef idx="1">
                                    <a:schemeClr val="accent1"/>
                                  </a:effectRef>
                                  <a:fontRef idx="minor">
                                    <a:schemeClr val="tx1"/>
                                  </a:fontRef>
                                </wps:style>
                                <wps:bodyPr/>
                              </wps:wsp>
                            </wpg:grpSp>
                          </wpg:wgp>
                        </a:graphicData>
                      </a:graphic>
                    </wp:anchor>
                  </w:drawing>
                </mc:Choice>
                <mc:Fallback xmlns:mv="urn:schemas-microsoft-com:mac:vml" xmlns:mo="http://schemas.microsoft.com/office/mac/office/2008/main">
                  <w:pict>
                    <v:group id="Group 306" o:spid="_x0000_s1143" style="position:absolute;margin-left:-1.1pt;margin-top:14pt;width:439.3pt;height:209.35pt;z-index:251787264" coordsize="5579110,265874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">
                      <v:line id="Straight Connector 271" o:spid="_x0000_s1144" style="position:absolute;flip:y;visibility:visible;mso-wrap-style:square" from="5298440,2087245" to="5298440,220154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Rfdh8QAAADcAAAADwAAAGRycy9kb3ducmV2LnhtbESPQWsCMRSE74X+h/AK3mpWEVu2RpGV&#10;Fo+6emhvj81zd3HzsiRZjf/eCEKPw8x8wyxW0XTiQs63lhVMxhkI4srqlmsFx8P3+ycIH5A1dpZJ&#10;wY08rJavLwvMtb3yni5lqEWCsM9RQRNCn0vpq4YM+rHtiZN3ss5gSNLVUju8Jrjp5DTL5tJgy2mh&#10;wZ6KhqpzORgFZVbUm+EQ/2h3OxcubmY/w/ZXqdFbXH+BCBTDf/jZ3moF048JPM6kIyCX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xF92HxAAAANwAAAAPAAAAAAAAAAAA&#10;AAAAAKECAABkcnMvZG93bnJldi54bWxQSwUGAAAAAAQABAD5AAAAkgMAAAAA&#10;" strokecolor="black [3213]" strokeweight="2pt">
                        <v:shadow on="t" opacity="24903f" mv:blur="40000f" origin=",.5" offset="0,20000emu"/>
                      </v:line>
                      <v:shape id="Text Box 281" o:spid="_x0000_s1145" type="#_x0000_t202" style="position:absolute;left:1113790;top:2201545;width:3429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6thdwwAA&#10;ANwAAAAPAAAAZHJzL2Rvd25yZXYueG1sRI9Bi8IwFITvwv6H8Ba8aaKoaNcoiyJ4UtRdYW+P5tmW&#10;bV5KE23990YQPA4z8w0zX7a2FDeqfeFYw6CvQBCnzhScafg5bXpTED4gGywdk4Y7eVguPjpzTIxr&#10;+EC3Y8hEhLBPUEMeQpVI6dOcLPq+q4ijd3G1xRBlnUlTYxPhtpRDpSbSYsFxIceKVjml/8er1fC7&#10;u/ydR2qfre24alyrJNuZ1Lr72X5/gQjUhnf41d4aDcPpAJ5n4hGQi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16thdwwAAANwAAAAPAAAAAAAAAAAAAAAAAJcCAABkcnMvZG93&#10;bnJldi54bWxQSwUGAAAAAAQABAD1AAAAhwMAAAAA&#10;" filled="f" stroked="f">
                        <v:textbox>
                          <w:txbxContent>
                            <w:p w14:paraId="181ADD2C" w14:textId="77777777" w:rsidR="00690B4F" w:rsidRDefault="00690B4F" w:rsidP="002C5199">
                              <w:r>
                                <w:t xml:space="preserve">4 </w:t>
                              </w:r>
                            </w:p>
                          </w:txbxContent>
                        </v:textbox>
                      </v:shape>
                      <v:line id="Straight Connector 283" o:spid="_x0000_s1146" style="position:absolute;flip:y;visibility:visible;mso-wrap-style:square" from="3060700,2087245" to="3060700,220154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1yWTMQAAADcAAAADwAAAGRycy9kb3ducmV2LnhtbESPT2sCMRTE74V+h/AK3mrWPxTZGkVW&#10;Wjzq6qG9PTavu4ublyXJavz2RhB6HGbmN8xyHU0nLuR8a1nBZJyBIK6sbrlWcDp+vS9A+ICssbNM&#10;Cm7kYb16fVliru2VD3QpQy0ShH2OCpoQ+lxKXzVk0I9tT5y8P+sMhiRdLbXDa4KbTk6z7EMabDkt&#10;NNhT0VB1LgejoMyKejsc4y/tb+fCxe38e9j9KDV6i5tPEIFi+A8/2zutYLqYweNMOgJydQ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bXJZMxAAAANwAAAAPAAAAAAAAAAAA&#10;AAAAAKECAABkcnMvZG93bnJldi54bWxQSwUGAAAAAAQABAD5AAAAkgMAAAAA&#10;" strokecolor="black [3213]" strokeweight="2pt">
                        <v:shadow on="t" opacity="24903f" mv:blur="40000f" origin=",.5" offset="0,20000emu"/>
                      </v:line>
                      <v:shape id="Text Box 285" o:spid="_x0000_s1147" type="#_x0000_t202" style="position:absolute;left:219710;top:2201545;width:3429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0d5exAAA&#10;ANwAAAAPAAAAZHJzL2Rvd25yZXYueG1sRI9Ba8JAFITvBf/D8oTe6q5iikY3QSxCTy1NVfD2yD6T&#10;YPZtyG5N+u+7hUKPw8x8w2zz0bbiTr1vHGuYzxQI4tKZhisNx8/D0wqED8gGW8ek4Zs85NnkYYup&#10;cQN/0L0IlYgQ9ilqqEPoUil9WZNFP3MdcfSurrcYouwraXocIty2cqHUs7TYcFyosaN9TeWt+LIa&#10;Tm/Xy3mp3qsXm3SDG5Vku5ZaP07H3QZEoDH8h//ar0bDYpXA75l4BGT2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StHeXsQAAADcAAAADwAAAAAAAAAAAAAAAACXAgAAZHJzL2Rv&#10;d25yZXYueG1sUEsFBgAAAAAEAAQA9QAAAIgDAAAAAA==&#10;" filled="f" stroked="f">
                        <v:textbox>
                          <w:txbxContent>
                            <w:p w14:paraId="74CAF5CB" w14:textId="77777777" w:rsidR="00690B4F" w:rsidRDefault="00690B4F" w:rsidP="002C5199">
                              <w:r>
                                <w:t xml:space="preserve">5 </w:t>
                              </w:r>
                            </w:p>
                          </w:txbxContent>
                        </v:textbox>
                      </v:shape>
                      <v:shape id="Text Box 286" o:spid="_x0000_s1148" type="#_x0000_t202" style="position:absolute;left:2048510;top:2201545;width:3429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A0ApxAAA&#10;ANwAAAAPAAAAZHJzL2Rvd25yZXYueG1sRI9Ba8JAFITvBf/D8oTe6q5ig0Y3QSxCTy1NVfD2yD6T&#10;YPZtyG5N+u+7hUKPw8x8w2zz0bbiTr1vHGuYzxQI4tKZhisNx8/D0wqED8gGW8ek4Zs85NnkYYup&#10;cQN/0L0IlYgQ9ilqqEPoUil9WZNFP3MdcfSurrcYouwraXocIty2cqFUIi02HBdq7GhfU3krvqyG&#10;09v1cl6q9+rFPneDG5Vku5ZaP07H3QZEoDH8h//ar0bDYpXA75l4BGT2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ugNAKcQAAADcAAAADwAAAAAAAAAAAAAAAACXAgAAZHJzL2Rv&#10;d25yZXYueG1sUEsFBgAAAAAEAAQA9QAAAIgDAAAAAA==&#10;" filled="f" stroked="f">
                        <v:textbox>
                          <w:txbxContent>
                            <w:p w14:paraId="3F990918" w14:textId="77777777" w:rsidR="00690B4F" w:rsidRDefault="00690B4F" w:rsidP="002C5199">
                              <w:r>
                                <w:t xml:space="preserve">3 </w:t>
                              </w:r>
                            </w:p>
                          </w:txbxContent>
                        </v:textbox>
                      </v:shape>
                      <v:shape id="Text Box 287" o:spid="_x0000_s1149" type="#_x0000_t202" style="position:absolute;left:2962910;top:2237740;width:3429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T+WywwAA&#10;ANwAAAAPAAAAZHJzL2Rvd25yZXYueG1sRI9Pi8IwFMTvC36H8ARvmii6ajWK7LLgycW/4O3RPNti&#10;81KarO1++40g7HGYmd8wy3VrS/Gg2heONQwHCgRx6kzBmYbT8as/A+EDssHSMWn4JQ/rVedtiYlx&#10;De/pcQiZiBD2CWrIQ6gSKX2ak0U/cBVx9G6uthiirDNpamwi3JZypNS7tFhwXMixoo+c0vvhx2o4&#10;727Xy1h9Z592UjWuVZLtXGrd67abBYhAbfgPv9pbo2E0m8LzTDwCcvU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VT+WywwAAANwAAAAPAAAAAAAAAAAAAAAAAJcCAABkcnMvZG93&#10;bnJldi54bWxQSwUGAAAAAAQABAD1AAAAhwMAAAAA&#10;" filled="f" stroked="f">
                        <v:textbox>
                          <w:txbxContent>
                            <w:p w14:paraId="04D7437A" w14:textId="77777777" w:rsidR="00690B4F" w:rsidRDefault="00690B4F" w:rsidP="002C5199">
                              <w:r>
                                <w:t xml:space="preserve">2 </w:t>
                              </w:r>
                            </w:p>
                          </w:txbxContent>
                        </v:textbox>
                      </v:shape>
                      <v:line id="Straight Connector 280" o:spid="_x0000_s1150" style="position:absolute;visibility:visible;mso-wrap-style:square" from="0,2087245" to="5298440,208978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dULLMIAAADcAAAADwAAAGRycy9kb3ducmV2LnhtbERP3WrCMBS+H+wdwhl4N9MqG11nFB1M&#10;djEYVh/g0BybYnNSk9TWt18uBrv8+P5Xm8l24kY+tI4V5PMMBHHtdMuNgtPx87kAESKyxs4xKbhT&#10;gM368WGFpXYjH+hWxUakEA4lKjAx9qWUoTZkMcxdT5y4s/MWY4K+kdrjmMJtJxdZ9iottpwaDPb0&#10;Yai+VINVsOchXLqfZe6H8/XtOn73Nt+9KDV7mrbvICJN8V/85/7SChZFmp/OpCMg17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8dULLMIAAADcAAAADwAAAAAAAAAAAAAA&#10;AAChAgAAZHJzL2Rvd25yZXYueG1sUEsFBgAAAAAEAAQA+QAAAJADAAAAAA==&#10;" strokecolor="black [3213]" strokeweight="2pt">
                        <v:shadow on="t" opacity="24903f" mv:blur="40000f" origin=",.5" offset="0,20000emu"/>
                      </v:line>
                      <v:shape id="Text Box 268" o:spid="_x0000_s1151" type="#_x0000_t202" style="position:absolute;left:4893310;top:2315845;width:6858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3Jc6wQAA&#10;ANwAAAAPAAAAZHJzL2Rvd25yZXYueG1sRE/LasJAFN0X/IfhCt01M4qGNmYUUYSuKrUPcHfJXJNg&#10;5k7IjEn6985C6PJw3vlmtI3oqfO1Yw2zRIEgLpypudTw/XV4eQXhA7LBxjFp+CMPm/XkKcfMuIE/&#10;qT+FUsQQ9hlqqEJoMyl9UZFFn7iWOHIX11kMEXalNB0OMdw2cq5UKi3WHBsqbGlXUXE93ayGn4/L&#10;+XehjuXeLtvBjUqyfZNaP0/H7QpEoDH8ix/ud6Nhnsa18Uw8AnJ9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FNyXOsEAAADcAAAADwAAAAAAAAAAAAAAAACXAgAAZHJzL2Rvd25y&#10;ZXYueG1sUEsFBgAAAAAEAAQA9QAAAIUDAAAAAA==&#10;" filled="f" stroked="f">
                        <v:textbox>
                          <w:txbxContent>
                            <w:p w14:paraId="1D94ACE3" w14:textId="77777777" w:rsidR="00690B4F" w:rsidRDefault="00690B4F" w:rsidP="002C5199">
                              <w:pPr>
                                <w:jc w:val="center"/>
                              </w:pPr>
                              <w:r>
                                <w:t>0 ppm</w:t>
                              </w:r>
                            </w:p>
                          </w:txbxContent>
                        </v:textbox>
                      </v:shape>
                      <v:shape id="Text Box 269" o:spid="_x0000_s1152" type="#_x0000_t202" style="position:absolute;left:4334510;top:2201545;width:3429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kDKhxAAA&#10;ANwAAAAPAAAAZHJzL2Rvd25yZXYueG1sRI9Ba8JAFITvQv/D8gq96W7FhhrdBLEIPVWMbcHbI/tM&#10;QrNvQ3Zr0n/fFQSPw8x8w6zz0bbiQr1vHGt4nikQxKUzDVcaPo+76SsIH5ANto5Jwx95yLOHyRpT&#10;4wY+0KUIlYgQ9ilqqEPoUil9WZNFP3MdcfTOrrcYouwraXocIty2cq5UIi02HBdq7GhbU/lT/FoN&#10;Xx/n0/dC7as3+9INblSS7VJq/fQ4blYgAo3hHr61342GebKE65l4BGT2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e5AyocQAAADcAAAADwAAAAAAAAAAAAAAAACXAgAAZHJzL2Rv&#10;d25yZXYueG1sUEsFBgAAAAAEAAQA9QAAAIgDAAAAAA==&#10;" filled="f" stroked="f">
                        <v:textbox>
                          <w:txbxContent>
                            <w:p w14:paraId="3A7ABCB1" w14:textId="77777777" w:rsidR="00690B4F" w:rsidRDefault="00690B4F" w:rsidP="002C5199">
                              <w:r>
                                <w:t xml:space="preserve">1 </w:t>
                              </w:r>
                            </w:p>
                          </w:txbxContent>
                        </v:textbox>
                      </v:shape>
                      <v:line id="Straight Connector 270" o:spid="_x0000_s1153" style="position:absolute;flip:y;visibility:visible;mso-wrap-style:square" from="4448810,2087245" to="4448810,220154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lt4HMAAAADcAAAADwAAAGRycy9kb3ducmV2LnhtbERPz2vCMBS+D/wfwhO8zVQZTjqjjIrD&#10;o6se3O3RvLXF5qUkqcb/3hwEjx/f79Ummk5cyfnWsoLZNANBXFndcq3gdNy9L0H4gKyxs0wK7uRh&#10;sx69rTDX9sa/dC1DLVII+xwVNCH0uZS+asign9qeOHH/1hkMCbpaaoe3FG46Oc+yhTTYcmposKei&#10;oepSDkZBmRX1djjGPzrcL4WL24+fYX9WajKO318gAsXwEj/de61g/pnmpzPpCMj1A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F5beBzAAAAA3AAAAA8AAAAAAAAAAAAAAAAA&#10;oQIAAGRycy9kb3ducmV2LnhtbFBLBQYAAAAABAAEAPkAAACOAwAAAAA=&#10;" strokecolor="black [3213]" strokeweight="2pt">
                        <v:shadow on="t" opacity="24903f" mv:blur="40000f" origin=",.5" offset="0,20000emu"/>
                      </v:line>
                      <v:group id="Group 275" o:spid="_x0000_s1154" style="position:absolute;left:4207510;width:228600;height:2063115" coordsize="228600,13716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2JArxcUAAADcAAAA&#10;DwAAAAAAAAAAAAAAAACpAgAAZHJzL2Rvd25yZXYueG1sUEsFBgAAAAAEAAQA+gAAAJsDAAAAAA==&#10;">
                        <v:line id="Straight Connector 276" o:spid="_x0000_s1155" style="position:absolute;flip:y;visibility:visible;mso-wrap-style:square" from="114300,0" to="114300,1371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HNThsQAAADcAAAADwAAAGRycy9kb3ducmV2LnhtbESPUWvCQBCE3wv+h2OFvtU7RdI29RQV&#10;hIIvVfsDltw2ieb2Ym7VtL/eKxT6OMzMN8xs0ftGXamLdWAL45EBRVwEV3Np4fOweXoBFQXZYROY&#10;LHxThMV88DDD3IUb7+i6l1IlCMccLVQiba51LCryGEehJU7eV+g8SpJdqV2HtwT3jZ4Yk2mPNaeF&#10;CltaV1Sc9hdvYZltV8Z9ZD9HMz3Iefcq47oXax+H/fINlFAv/+G/9ruzMHnO4PdMOgJ6fg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Yc1OGxAAAANwAAAAPAAAAAAAAAAAA&#10;AAAAAKECAABkcnMvZG93bnJldi54bWxQSwUGAAAAAAQABAD5AAAAkgMAAAAA&#10;" strokecolor="red" strokeweight="2pt">
                          <v:shadow on="t" opacity="24903f" mv:blur="40000f" origin=",.5" offset="0,20000emu"/>
                        </v:line>
                        <v:line id="Straight Connector 277" o:spid="_x0000_s1156" style="position:absolute;flip:y;visibility:visible;mso-wrap-style:square" from="0,1028700" to="0,1371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z/2HcUAAADcAAAADwAAAGRycy9kb3ducmV2LnhtbESP3WrCQBSE74W+w3IKvdNdpcQaXcUW&#10;CoXe+NMHOGSPSWz2bJo91bRP7wqCl8PMfMMsVr1v1Im6WAe2MB4ZUMRFcDWXFr7278MXUFGQHTaB&#10;ycIfRVgtHwYLzF0485ZOOylVgnDM0UIl0uZax6Iij3EUWuLkHULnUZLsSu06PCe4b/TEmEx7rDkt&#10;VNjSW0XF9+7XW1hnn6/GbbL/o3ney892JuO6F2ufHvv1HJRQL/fwrf3hLEymU7ieSUdALy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tz/2HcUAAADcAAAADwAAAAAAAAAA&#10;AAAAAAChAgAAZHJzL2Rvd25yZXYueG1sUEsFBgAAAAAEAAQA+QAAAJMDAAAAAA==&#10;" strokecolor="red" strokeweight="2pt">
                          <v:shadow on="t" opacity="24903f" mv:blur="40000f" origin=",.5" offset="0,20000emu"/>
                        </v:line>
                        <v:line id="Straight Connector 278" o:spid="_x0000_s1157" style="position:absolute;flip:y;visibility:visible;mso-wrap-style:square" from="228600,1028700" to="228600,1371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qBib8EAAADcAAAADwAAAGRycy9kb3ducmV2LnhtbERPzWrCQBC+F3yHZYTe6q4iqaauooJQ&#10;8FJ/HmDITpO02dmYHTXt07uHQo8f3/9i1ftG3aiLdWAL45EBRVwEV3Np4XzavcxARUF22AQmCz8U&#10;YbUcPC0wd+HOB7odpVQphGOOFiqRNtc6FhV5jKPQEifuM3QeJcGu1K7Dewr3jZ4Yk2mPNaeGClva&#10;VlR8H6/ewjrbb4z7yH6/zPQkl8NcxnUv1j4P+/UbKKFe/sV/7ndnYfKa1qYz6Qjo5QM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GoGJvwQAAANwAAAAPAAAAAAAAAAAAAAAA&#10;AKECAABkcnMvZG93bnJldi54bWxQSwUGAAAAAAQABAD5AAAAjwMAAAAA&#10;" strokecolor="red" strokeweight="2pt">
                          <v:shadow on="t" opacity="24903f" mv:blur="40000f" origin=",.5" offset="0,20000emu"/>
                        </v:line>
                      </v:group>
                      <v:group id="Group 303" o:spid="_x0000_s1158" style="position:absolute;left:1578610;top:627380;width:342900;height:1477645" coordsize="342900,170624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FtJqysUAAADcAAAA&#10;DwAAAAAAAAAAAAAAAACpAgAAZHJzL2Rvd25yZXYueG1sUEsFBgAAAAAEAAQA+gAAAJsDAAAAAA==&#10;">
                        <v:line id="Straight Connector 290" o:spid="_x0000_s1159" style="position:absolute;flip:y;visibility:visible;mso-wrap-style:square" from="114300,0" to="114300,169100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hZZjMQAAADcAAAADwAAAGRycy9kb3ducmV2LnhtbERPz2vCMBS+C/sfwhvsImuq4JzVKEMQ&#10;ZbDDdBOPz+bZljUvXRJr3V9vDgOPH9/v2aIztWjJ+cqygkGSgiDOra64UPC1Wz2/gvABWWNtmRRc&#10;ycNi/tCbYabthT+p3YZCxBD2GSooQ2gyKX1ekkGf2IY4cifrDIYIXSG1w0sMN7UcpumLNFhxbCix&#10;oWVJ+c/2bBQcry2PPw6Iq3y8/n7v/47+3H6k1NNj9zYFEagLd/G/e6MVDCdxfjwTj4Cc3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yFlmMxAAAANwAAAAPAAAAAAAAAAAA&#10;AAAAAKECAABkcnMvZG93bnJldi54bWxQSwUGAAAAAAQABAD5AAAAkgMAAAAA&#10;" strokecolor="blue" strokeweight="2pt">
                          <v:shadow on="t" opacity="24903f" mv:blur="40000f" origin=",.5" offset="0,20000emu"/>
                        </v:line>
                        <v:line id="Straight Connector 294" o:spid="_x0000_s1160" style="position:absolute;flip:y;visibility:visible;mso-wrap-style:square" from="342900,1127125" to="342900,169037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" strokecolor="blue" strokeweight="2pt">
                          <v:shadow on="t" opacity="24903f" mv:blur="40000f" origin=",.5" offset="0,20000emu"/>
                        </v:line>
                        <v:line id="Straight Connector 295" o:spid="_x0000_s1161" style="position:absolute;flip:y;visibility:visible;mso-wrap-style:square" from="228600,0" to="228600,169100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mH6FMcAAADcAAAADwAAAGRycy9kb3ducmV2LnhtbESPQWvCQBSE74L/YXlCL0U3FVI1dZUi&#10;SEuhB20Vj6/ZZxLMvo272xj767uFgsdhZr5h5svO1KIl5yvLCh5GCQji3OqKCwWfH+vhFIQPyBpr&#10;y6TgSh6Wi35vjpm2F95Quw2FiBD2GSooQ2gyKX1ekkE/sg1x9I7WGQxRukJqh5cIN7UcJ8mjNFhx&#10;XCixoVVJ+Wn7bRR8XVuevB8Q1/nkZfd2f05/3D5V6m7QPT+BCNSFW/i//aoVjGcp/J2JR0AufgE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BiYfoUxwAAANwAAAAPAAAAAAAA&#10;AAAAAAAAAKECAABkcnMvZG93bnJldi54bWxQSwUGAAAAAAQABAD5AAAAlQMAAAAA&#10;" strokecolor="blue" strokeweight="2pt">
                          <v:shadow on="t" opacity="24903f" mv:blur="40000f" origin=",.5" offset="0,20000emu"/>
                        </v:line>
                        <v:line id="Straight Connector 302" o:spid="_x0000_s1162" style="position:absolute;flip:y;visibility:visible;mso-wrap-style:square" from="0,1143000" to="0,170624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2P4escAAADcAAAADwAAAGRycy9kb3ducmV2LnhtbESPW2sCMRSE3wv+h3AEX0rN1uKF1Sil&#10;IJVCH7xUfDxujrtLNydrkq5rf70pCH0cZuYbZrZoTSUacr60rOC5n4AgzqwuOVew2y6fJiB8QNZY&#10;WSYFV/KwmHceZphqe+E1NZuQiwhhn6KCIoQ6ldJnBRn0fVsTR+9kncEQpculdniJcFPJQZKMpMGS&#10;40KBNb0VlH1vfoyC47Xh8ecBcZmN378+Hs/DX7cfKtXrtq9TEIHa8B++t1dawUsygL8z8QjI+Q0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BzY/h6xwAAANwAAAAPAAAAAAAA&#10;AAAAAAAAAKECAABkcnMvZG93bnJldi54bWxQSwUGAAAAAAQABAD5AAAAlQMAAAAA&#10;" strokecolor="blue" strokeweight="2pt">
                          <v:shadow on="t" opacity="24903f" mv:blur="40000f" origin=",.5" offset="0,20000emu"/>
                        </v:line>
                      </v:group>
                      <w10:wrap type="through"/>
                    </v:group>
                  </w:pict>
                </mc:Fallback>
              </mc:AlternateContent>
            </w:r>
            <w:r w:rsidR="002C5199">
              <w:rPr>
                <w:noProof/>
                <w:lang w:val="en-AU" w:eastAsia="en-AU"/>
              </w:rPr>
              <mc:AlternateContent>
                <mc:Choice Requires="wps">
                  <w:drawing>
                    <wp:anchor distT="0" distB="0" distL="114300" distR="114300" simplePos="0" relativeHeight="251771904" behindDoc="0" locked="0" layoutInCell="1" allowOverlap="1" wp14:anchorId="2C9229E7" wp14:editId="78E344C8">
                      <wp:simplePos x="0" y="0"/>
                      <wp:positionH relativeFrom="column">
                        <wp:posOffset>332740</wp:posOffset>
                      </wp:positionH>
                      <wp:positionV relativeFrom="paragraph">
                        <wp:posOffset>2265045</wp:posOffset>
                      </wp:positionV>
                      <wp:extent cx="0" cy="114300"/>
                      <wp:effectExtent l="50800" t="25400" r="76200" b="88900"/>
                      <wp:wrapThrough wrapText="bothSides">
                        <wp:wrapPolygon edited="0">
                          <wp:start x="-1" y="-4800"/>
                          <wp:lineTo x="-1" y="33600"/>
                          <wp:lineTo x="-1" y="33600"/>
                          <wp:lineTo x="-1" y="-4800"/>
                          <wp:lineTo x="-1" y="-4800"/>
                        </wp:wrapPolygon>
                      </wp:wrapThrough>
                      <wp:docPr id="279" name="Straight Connector 279"/>
                      <wp:cNvGraphicFramePr/>
                      <a:graphic xmlns:a="http://schemas.openxmlformats.org/drawingml/2006/main">
                        <a:graphicData uri="http://schemas.microsoft.com/office/word/2010/wordprocessingShape">
                          <wps:wsp>
                            <wps:cNvCnPr/>
                            <wps:spPr>
                              <a:xfrm flipV="1">
                                <a:off x="0" y="0"/>
                                <a:ext cx="0" cy="11430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279" o:spid="_x0000_s1026" style="position:absolute;flip:y;z-index:251771904;visibility:visible;mso-wrap-style:square;mso-wrap-distance-left:9pt;mso-wrap-distance-top:0;mso-wrap-distance-right:9pt;mso-wrap-distance-bottom:0;mso-position-horizontal:absolute;mso-position-horizontal-relative:text;mso-position-vertical:absolute;mso-position-vertical-relative:text" from="26.2pt,178.35pt" to="26.2pt,187.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" strokecolor="black [3213]" strokeweight="2pt">
                      <v:shadow on="t" opacity="24903f" mv:blur="40000f" origin=",.5" offset="0,20000emu"/>
                      <w10:wrap type="through"/>
                    </v:line>
                  </w:pict>
                </mc:Fallback>
              </mc:AlternateContent>
            </w:r>
            <w:r w:rsidR="002C5199">
              <w:rPr>
                <w:noProof/>
                <w:lang w:val="en-AU" w:eastAsia="en-AU"/>
              </w:rPr>
              <mc:AlternateContent>
                <mc:Choice Requires="wps">
                  <w:drawing>
                    <wp:anchor distT="0" distB="0" distL="114300" distR="114300" simplePos="0" relativeHeight="251764736" behindDoc="0" locked="0" layoutInCell="1" allowOverlap="1" wp14:anchorId="0E55DE4C" wp14:editId="41D2AAE9">
                      <wp:simplePos x="0" y="0"/>
                      <wp:positionH relativeFrom="column">
                        <wp:posOffset>1217295</wp:posOffset>
                      </wp:positionH>
                      <wp:positionV relativeFrom="paragraph">
                        <wp:posOffset>2265045</wp:posOffset>
                      </wp:positionV>
                      <wp:extent cx="0" cy="114300"/>
                      <wp:effectExtent l="50800" t="25400" r="76200" b="88900"/>
                      <wp:wrapThrough wrapText="bothSides">
                        <wp:wrapPolygon edited="0">
                          <wp:start x="-1" y="-4800"/>
                          <wp:lineTo x="-1" y="33600"/>
                          <wp:lineTo x="-1" y="33600"/>
                          <wp:lineTo x="-1" y="-4800"/>
                          <wp:lineTo x="-1" y="-4800"/>
                        </wp:wrapPolygon>
                      </wp:wrapThrough>
                      <wp:docPr id="282" name="Straight Connector 282"/>
                      <wp:cNvGraphicFramePr/>
                      <a:graphic xmlns:a="http://schemas.openxmlformats.org/drawingml/2006/main">
                        <a:graphicData uri="http://schemas.microsoft.com/office/word/2010/wordprocessingShape">
                          <wps:wsp>
                            <wps:cNvCnPr/>
                            <wps:spPr>
                              <a:xfrm flipV="1">
                                <a:off x="0" y="0"/>
                                <a:ext cx="0" cy="11430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282" o:spid="_x0000_s1026" style="position:absolute;flip:y;z-index:251764736;visibility:visible;mso-wrap-style:square;mso-wrap-distance-left:9pt;mso-wrap-distance-top:0;mso-wrap-distance-right:9pt;mso-wrap-distance-bottom:0;mso-position-horizontal:absolute;mso-position-horizontal-relative:text;mso-position-vertical:absolute;mso-position-vertical-relative:text" from="95.85pt,178.35pt" to="95.85pt,187.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" strokecolor="black [3213]" strokeweight="2pt">
                      <v:shadow on="t" opacity="24903f" mv:blur="40000f" origin=",.5" offset="0,20000emu"/>
                      <w10:wrap type="through"/>
                    </v:line>
                  </w:pict>
                </mc:Fallback>
              </mc:AlternateContent>
            </w:r>
            <w:r w:rsidR="002C5199">
              <w:rPr>
                <w:noProof/>
                <w:lang w:val="en-AU" w:eastAsia="en-AU"/>
              </w:rPr>
              <mc:AlternateContent>
                <mc:Choice Requires="wps">
                  <w:drawing>
                    <wp:anchor distT="0" distB="0" distL="114300" distR="114300" simplePos="0" relativeHeight="251766784" behindDoc="0" locked="0" layoutInCell="1" allowOverlap="1" wp14:anchorId="0B438A5C" wp14:editId="49F38908">
                      <wp:simplePos x="0" y="0"/>
                      <wp:positionH relativeFrom="column">
                        <wp:posOffset>2131695</wp:posOffset>
                      </wp:positionH>
                      <wp:positionV relativeFrom="paragraph">
                        <wp:posOffset>2265045</wp:posOffset>
                      </wp:positionV>
                      <wp:extent cx="0" cy="114300"/>
                      <wp:effectExtent l="50800" t="25400" r="76200" b="88900"/>
                      <wp:wrapThrough wrapText="bothSides">
                        <wp:wrapPolygon edited="0">
                          <wp:start x="-1" y="-4800"/>
                          <wp:lineTo x="-1" y="33600"/>
                          <wp:lineTo x="-1" y="33600"/>
                          <wp:lineTo x="-1" y="-4800"/>
                          <wp:lineTo x="-1" y="-4800"/>
                        </wp:wrapPolygon>
                      </wp:wrapThrough>
                      <wp:docPr id="284" name="Straight Connector 284"/>
                      <wp:cNvGraphicFramePr/>
                      <a:graphic xmlns:a="http://schemas.openxmlformats.org/drawingml/2006/main">
                        <a:graphicData uri="http://schemas.microsoft.com/office/word/2010/wordprocessingShape">
                          <wps:wsp>
                            <wps:cNvCnPr/>
                            <wps:spPr>
                              <a:xfrm flipV="1">
                                <a:off x="0" y="0"/>
                                <a:ext cx="0" cy="11430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284" o:spid="_x0000_s1026" style="position:absolute;flip:y;z-index:251766784;visibility:visible;mso-wrap-style:square;mso-wrap-distance-left:9pt;mso-wrap-distance-top:0;mso-wrap-distance-right:9pt;mso-wrap-distance-bottom:0;mso-position-horizontal:absolute;mso-position-horizontal-relative:text;mso-position-vertical:absolute;mso-position-vertical-relative:text" from="167.85pt,178.35pt" to="167.85pt,187.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" strokecolor="black [3213]" strokeweight="2pt">
                      <v:shadow on="t" opacity="24903f" mv:blur="40000f" origin=",.5" offset="0,20000emu"/>
                      <w10:wrap type="through"/>
                    </v:line>
                  </w:pict>
                </mc:Fallback>
              </mc:AlternateContent>
            </w:r>
          </w:p>
        </w:tc>
      </w:tr>
    </w:tbl>
    <w:p w14:paraId="71293D75" w14:textId="77777777" w:rsidR="00292A5A" w:rsidRDefault="00292A5A"/>
    <w:p w14:paraId="35DB94D9" w14:textId="77777777" w:rsidR="0078471C" w:rsidRDefault="0078471C" w:rsidP="0078471C">
      <w:pPr>
        <w:rPr>
          <w:b/>
        </w:rPr>
      </w:pPr>
    </w:p>
    <w:p w14:paraId="43EA2465" w14:textId="5F6B3E5C" w:rsidR="0078471C" w:rsidRDefault="0078471C" w:rsidP="0078471C">
      <w:r>
        <w:rPr>
          <w:b/>
        </w:rPr>
        <w:t>g</w:t>
      </w:r>
      <w:r w:rsidRPr="00FF51EC">
        <w:rPr>
          <w:b/>
        </w:rPr>
        <w:t xml:space="preserve">. </w:t>
      </w:r>
      <w:r>
        <w:rPr>
          <w:b/>
        </w:rPr>
        <w:tab/>
      </w:r>
      <w:r>
        <w:t xml:space="preserve">Draw the structural formula of compound </w:t>
      </w:r>
      <w:r>
        <w:rPr>
          <w:b/>
        </w:rPr>
        <w:t>Z</w:t>
      </w:r>
      <w:r>
        <w:t xml:space="preserve">. </w:t>
      </w:r>
      <w:r>
        <w:tab/>
      </w:r>
      <w:r>
        <w:tab/>
      </w:r>
      <w:r>
        <w:tab/>
      </w:r>
      <w:r>
        <w:tab/>
      </w:r>
      <w:r>
        <w:tab/>
      </w:r>
      <w:r w:rsidR="00CB0022">
        <w:t>1</w:t>
      </w:r>
      <w:r>
        <w:t xml:space="preserve"> mark</w:t>
      </w:r>
    </w:p>
    <w:p w14:paraId="08830F2F" w14:textId="77777777" w:rsidR="0078471C" w:rsidRDefault="0078471C" w:rsidP="00B20C03">
      <w:pPr>
        <w:rPr>
          <w:b/>
        </w:rPr>
      </w:pPr>
    </w:p>
    <w:p w14:paraId="26EA4568" w14:textId="77777777" w:rsidR="0078471C" w:rsidRDefault="0078471C" w:rsidP="0078471C">
      <w:pPr>
        <w:ind w:firstLine="720"/>
        <w:rPr>
          <w:b/>
        </w:rPr>
      </w:pPr>
    </w:p>
    <w:tbl>
      <w:tblPr>
        <w:tblStyle w:val="TableGrid"/>
        <w:tblW w:w="0" w:type="auto"/>
        <w:tblLook w:val="04A0" w:firstRow="1" w:lastRow="0" w:firstColumn="1" w:lastColumn="0" w:noHBand="0" w:noVBand="1"/>
      </w:tblPr>
      <w:tblGrid>
        <w:gridCol w:w="9747"/>
      </w:tblGrid>
      <w:tr w:rsidR="0078471C" w14:paraId="4AE792A4" w14:textId="77777777" w:rsidTr="0078471C">
        <w:tc>
          <w:tcPr>
            <w:tcW w:w="9747" w:type="dxa"/>
          </w:tcPr>
          <w:p w14:paraId="04757DA1" w14:textId="77777777" w:rsidR="0078471C" w:rsidRDefault="0078471C" w:rsidP="00EB02E6">
            <w:pPr>
              <w:rPr>
                <w:b/>
              </w:rPr>
            </w:pPr>
            <w:r>
              <w:rPr>
                <w:b/>
              </w:rPr>
              <w:t>Structural Formula</w:t>
            </w:r>
          </w:p>
          <w:p w14:paraId="2A612A9C" w14:textId="77777777" w:rsidR="0078471C" w:rsidRDefault="0078471C" w:rsidP="00EB02E6">
            <w:pPr>
              <w:rPr>
                <w:b/>
              </w:rPr>
            </w:pPr>
          </w:p>
          <w:p w14:paraId="6CAC6116" w14:textId="77777777" w:rsidR="0078471C" w:rsidRDefault="0078471C" w:rsidP="00EB02E6">
            <w:pPr>
              <w:rPr>
                <w:b/>
              </w:rPr>
            </w:pPr>
          </w:p>
          <w:p w14:paraId="2C156E99" w14:textId="77777777" w:rsidR="0078471C" w:rsidRDefault="0078471C" w:rsidP="00EB02E6">
            <w:pPr>
              <w:rPr>
                <w:b/>
              </w:rPr>
            </w:pPr>
          </w:p>
          <w:p w14:paraId="4D40A2BF" w14:textId="77777777" w:rsidR="0078471C" w:rsidRDefault="0078471C" w:rsidP="00EB02E6">
            <w:pPr>
              <w:rPr>
                <w:b/>
              </w:rPr>
            </w:pPr>
          </w:p>
          <w:p w14:paraId="43B057F2" w14:textId="77777777" w:rsidR="0078471C" w:rsidRDefault="0078471C" w:rsidP="00EB02E6">
            <w:pPr>
              <w:rPr>
                <w:b/>
              </w:rPr>
            </w:pPr>
          </w:p>
          <w:p w14:paraId="5F2AC198" w14:textId="77777777" w:rsidR="0078471C" w:rsidRDefault="0078471C" w:rsidP="00EB02E6">
            <w:pPr>
              <w:rPr>
                <w:b/>
              </w:rPr>
            </w:pPr>
          </w:p>
          <w:p w14:paraId="4E28FEF9" w14:textId="77777777" w:rsidR="0078471C" w:rsidRDefault="0078471C" w:rsidP="00EB02E6">
            <w:pPr>
              <w:rPr>
                <w:b/>
              </w:rPr>
            </w:pPr>
          </w:p>
          <w:p w14:paraId="15CA6EE0" w14:textId="77777777" w:rsidR="0078471C" w:rsidRDefault="0078471C" w:rsidP="00EB02E6">
            <w:pPr>
              <w:rPr>
                <w:b/>
              </w:rPr>
            </w:pPr>
          </w:p>
          <w:p w14:paraId="0651C687" w14:textId="77777777" w:rsidR="0078471C" w:rsidRDefault="0078471C" w:rsidP="00EB02E6">
            <w:pPr>
              <w:rPr>
                <w:b/>
              </w:rPr>
            </w:pPr>
          </w:p>
        </w:tc>
      </w:tr>
    </w:tbl>
    <w:p w14:paraId="49A1BFCA" w14:textId="77777777" w:rsidR="006C34C6" w:rsidRPr="006C34C6" w:rsidRDefault="006C34C6" w:rsidP="006C34C6"/>
    <w:p w14:paraId="0E60B0B5" w14:textId="77777777" w:rsidR="002C5369" w:rsidRDefault="002C5369">
      <w:pPr>
        <w:rPr>
          <w:rFonts w:eastAsia="Times New Roman"/>
          <w:b/>
        </w:rPr>
      </w:pPr>
      <w:r>
        <w:br w:type="page"/>
      </w:r>
    </w:p>
    <w:p w14:paraId="6BB32B09" w14:textId="77777777" w:rsidR="002C5369" w:rsidRDefault="002C5369" w:rsidP="002C5369">
      <w:pPr>
        <w:pStyle w:val="Heading3"/>
        <w:jc w:val="left"/>
        <w:rPr>
          <w:b w:val="0"/>
        </w:rPr>
      </w:pPr>
      <w:r>
        <w:lastRenderedPageBreak/>
        <w:t>Question 12 (continued)</w:t>
      </w:r>
    </w:p>
    <w:p w14:paraId="5386F181" w14:textId="77777777" w:rsidR="002C5369" w:rsidRDefault="002C5369" w:rsidP="002C5369">
      <w:pPr>
        <w:pStyle w:val="Heading5"/>
        <w:ind w:left="720" w:hanging="720"/>
        <w:rPr>
          <w:rFonts w:ascii="Times New Roman" w:hAnsi="Times New Roman"/>
          <w:szCs w:val="24"/>
          <w:lang w:val="en-US"/>
        </w:rPr>
      </w:pPr>
    </w:p>
    <w:p w14:paraId="1346EA48" w14:textId="370C0A85" w:rsidR="00504ABC" w:rsidRPr="002C5369" w:rsidRDefault="002C5369" w:rsidP="002C5369">
      <w:pPr>
        <w:pStyle w:val="Heading5"/>
        <w:ind w:left="720" w:hanging="720"/>
        <w:rPr>
          <w:rFonts w:ascii="Times New Roman" w:hAnsi="Times New Roman"/>
          <w:b w:val="0"/>
          <w:szCs w:val="24"/>
          <w:lang w:val="en-US"/>
        </w:rPr>
      </w:pPr>
      <w:r>
        <w:rPr>
          <w:rFonts w:ascii="Times New Roman" w:hAnsi="Times New Roman"/>
          <w:szCs w:val="24"/>
          <w:lang w:val="en-US"/>
        </w:rPr>
        <w:t xml:space="preserve">h. </w:t>
      </w:r>
      <w:r>
        <w:rPr>
          <w:rFonts w:ascii="Times New Roman" w:hAnsi="Times New Roman"/>
          <w:szCs w:val="24"/>
          <w:lang w:val="en-US"/>
        </w:rPr>
        <w:tab/>
      </w:r>
      <w:r w:rsidRPr="002C5369">
        <w:rPr>
          <w:rFonts w:ascii="Times New Roman" w:hAnsi="Times New Roman"/>
          <w:b w:val="0"/>
          <w:szCs w:val="24"/>
          <w:lang w:val="en-US"/>
        </w:rPr>
        <w:t xml:space="preserve">Carbon-13 NMR can be used to determine the number of equivalent carbon environments in a compound. Use the structure you have drawn to complete the following table to show the number of </w:t>
      </w:r>
      <w:r w:rsidR="003D7D8C" w:rsidRPr="003D7D8C">
        <w:rPr>
          <w:rFonts w:ascii="Times New Roman" w:hAnsi="Times New Roman"/>
          <w:szCs w:val="24"/>
          <w:lang w:val="en-US"/>
        </w:rPr>
        <w:t>different</w:t>
      </w:r>
      <w:r w:rsidRPr="002C5369">
        <w:rPr>
          <w:rFonts w:ascii="Times New Roman" w:hAnsi="Times New Roman"/>
          <w:b w:val="0"/>
          <w:szCs w:val="24"/>
          <w:lang w:val="en-US"/>
        </w:rPr>
        <w:t xml:space="preserve"> carbon environments in </w:t>
      </w:r>
      <w:r w:rsidR="00B227B6">
        <w:rPr>
          <w:rFonts w:ascii="Times New Roman" w:hAnsi="Times New Roman"/>
          <w:b w:val="0"/>
          <w:szCs w:val="24"/>
          <w:lang w:val="en-US"/>
        </w:rPr>
        <w:t xml:space="preserve">compound </w:t>
      </w:r>
      <w:r w:rsidRPr="00B227B6">
        <w:rPr>
          <w:rFonts w:ascii="Times New Roman" w:hAnsi="Times New Roman"/>
          <w:szCs w:val="24"/>
          <w:lang w:val="en-US"/>
        </w:rPr>
        <w:t>Z</w:t>
      </w:r>
      <w:r w:rsidR="00B227B6">
        <w:rPr>
          <w:rFonts w:ascii="Times New Roman" w:hAnsi="Times New Roman"/>
          <w:b w:val="0"/>
          <w:szCs w:val="24"/>
          <w:lang w:val="en-US"/>
        </w:rPr>
        <w:t xml:space="preserve">. </w:t>
      </w:r>
      <w:r w:rsidR="00B227B6">
        <w:rPr>
          <w:rFonts w:ascii="Times New Roman" w:hAnsi="Times New Roman"/>
          <w:b w:val="0"/>
          <w:szCs w:val="24"/>
          <w:lang w:val="en-US"/>
        </w:rPr>
        <w:tab/>
      </w:r>
      <w:r w:rsidR="00B227B6">
        <w:rPr>
          <w:rFonts w:ascii="Times New Roman" w:hAnsi="Times New Roman"/>
          <w:b w:val="0"/>
          <w:szCs w:val="24"/>
          <w:lang w:val="en-US"/>
        </w:rPr>
        <w:tab/>
      </w:r>
      <w:r w:rsidR="00B227B6">
        <w:rPr>
          <w:rFonts w:ascii="Times New Roman" w:hAnsi="Times New Roman"/>
          <w:b w:val="0"/>
          <w:szCs w:val="24"/>
          <w:lang w:val="en-US"/>
        </w:rPr>
        <w:tab/>
      </w:r>
      <w:r w:rsidR="004F39D3">
        <w:rPr>
          <w:rFonts w:ascii="Times New Roman" w:hAnsi="Times New Roman"/>
          <w:b w:val="0"/>
          <w:szCs w:val="24"/>
          <w:lang w:val="en-US"/>
        </w:rPr>
        <w:tab/>
      </w:r>
      <w:r w:rsidR="00B20C03">
        <w:rPr>
          <w:rFonts w:ascii="Times New Roman" w:hAnsi="Times New Roman"/>
          <w:b w:val="0"/>
          <w:szCs w:val="24"/>
          <w:lang w:val="en-US"/>
        </w:rPr>
        <w:t>1 mark</w:t>
      </w:r>
    </w:p>
    <w:p w14:paraId="6A489123" w14:textId="77777777" w:rsidR="00504ABC" w:rsidRDefault="00504ABC" w:rsidP="00E8790B">
      <w:pPr>
        <w:pStyle w:val="Heading5"/>
        <w:jc w:val="center"/>
        <w:rPr>
          <w:rFonts w:ascii="Times New Roman" w:hAnsi="Times New Roman"/>
          <w:szCs w:val="24"/>
          <w:lang w:val="en-US"/>
        </w:rPr>
      </w:pPr>
    </w:p>
    <w:p w14:paraId="045C5ACE" w14:textId="77777777" w:rsidR="002C5369" w:rsidRDefault="002C5369" w:rsidP="00E8790B">
      <w:pPr>
        <w:pStyle w:val="Heading5"/>
        <w:jc w:val="center"/>
        <w:rPr>
          <w:rFonts w:ascii="Times New Roman" w:hAnsi="Times New Roman"/>
          <w:szCs w:val="24"/>
          <w:lang w:val="en-US"/>
        </w:rPr>
      </w:pPr>
    </w:p>
    <w:tbl>
      <w:tblPr>
        <w:tblStyle w:val="TableGrid"/>
        <w:tblW w:w="0" w:type="auto"/>
        <w:tblLook w:val="04A0" w:firstRow="1" w:lastRow="0" w:firstColumn="1" w:lastColumn="0" w:noHBand="0" w:noVBand="1"/>
      </w:tblPr>
      <w:tblGrid>
        <w:gridCol w:w="3282"/>
        <w:gridCol w:w="3283"/>
        <w:gridCol w:w="3283"/>
      </w:tblGrid>
      <w:tr w:rsidR="002C5369" w14:paraId="36E94388" w14:textId="77777777" w:rsidTr="002C5369">
        <w:tc>
          <w:tcPr>
            <w:tcW w:w="3282" w:type="dxa"/>
          </w:tcPr>
          <w:p w14:paraId="614DFB50" w14:textId="5A4803D4" w:rsidR="002C5369" w:rsidRPr="002C5369" w:rsidRDefault="002C5369" w:rsidP="002C5369">
            <w:pPr>
              <w:pStyle w:val="Heading5"/>
              <w:jc w:val="center"/>
              <w:rPr>
                <w:rFonts w:ascii="Times New Roman" w:hAnsi="Times New Roman"/>
                <w:b w:val="0"/>
                <w:szCs w:val="24"/>
                <w:lang w:val="en-US"/>
              </w:rPr>
            </w:pPr>
            <w:r w:rsidRPr="002C5369">
              <w:rPr>
                <w:rFonts w:ascii="Times New Roman" w:hAnsi="Times New Roman"/>
                <w:b w:val="0"/>
                <w:szCs w:val="24"/>
                <w:lang w:val="en-US"/>
              </w:rPr>
              <w:t>Compound</w:t>
            </w:r>
          </w:p>
        </w:tc>
        <w:tc>
          <w:tcPr>
            <w:tcW w:w="3283" w:type="dxa"/>
          </w:tcPr>
          <w:p w14:paraId="07AF0D40" w14:textId="17C7C54B" w:rsidR="002C5369" w:rsidRPr="002C5369" w:rsidRDefault="002C5369" w:rsidP="002C5369">
            <w:pPr>
              <w:pStyle w:val="Heading5"/>
              <w:jc w:val="center"/>
              <w:rPr>
                <w:rFonts w:ascii="Times New Roman" w:hAnsi="Times New Roman"/>
                <w:b w:val="0"/>
                <w:szCs w:val="24"/>
                <w:lang w:val="en-US"/>
              </w:rPr>
            </w:pPr>
            <w:r w:rsidRPr="002C5369">
              <w:rPr>
                <w:rFonts w:ascii="Times New Roman" w:hAnsi="Times New Roman"/>
                <w:b w:val="0"/>
                <w:szCs w:val="24"/>
                <w:lang w:val="en-US"/>
              </w:rPr>
              <w:t>Number of carbon atoms</w:t>
            </w:r>
          </w:p>
        </w:tc>
        <w:tc>
          <w:tcPr>
            <w:tcW w:w="3283" w:type="dxa"/>
          </w:tcPr>
          <w:p w14:paraId="619BF3EA" w14:textId="65E88996" w:rsidR="002C5369" w:rsidRPr="002C5369" w:rsidRDefault="002C5369" w:rsidP="002C5369">
            <w:pPr>
              <w:pStyle w:val="Heading5"/>
              <w:jc w:val="center"/>
              <w:rPr>
                <w:rFonts w:ascii="Times New Roman" w:hAnsi="Times New Roman"/>
                <w:b w:val="0"/>
                <w:szCs w:val="24"/>
                <w:lang w:val="en-US"/>
              </w:rPr>
            </w:pPr>
            <w:r w:rsidRPr="002C5369">
              <w:rPr>
                <w:rFonts w:ascii="Times New Roman" w:hAnsi="Times New Roman"/>
                <w:b w:val="0"/>
                <w:szCs w:val="24"/>
                <w:lang w:val="en-US"/>
              </w:rPr>
              <w:t xml:space="preserve">Number of </w:t>
            </w:r>
            <w:r w:rsidRPr="002C5369">
              <w:rPr>
                <w:rFonts w:ascii="Times New Roman" w:hAnsi="Times New Roman"/>
                <w:szCs w:val="24"/>
                <w:lang w:val="en-US"/>
              </w:rPr>
              <w:t>different</w:t>
            </w:r>
            <w:r w:rsidRPr="002C5369">
              <w:rPr>
                <w:rFonts w:ascii="Times New Roman" w:hAnsi="Times New Roman"/>
                <w:b w:val="0"/>
                <w:szCs w:val="24"/>
                <w:lang w:val="en-US"/>
              </w:rPr>
              <w:t xml:space="preserve"> carbon environments</w:t>
            </w:r>
          </w:p>
        </w:tc>
      </w:tr>
      <w:tr w:rsidR="002C5369" w14:paraId="63AADAF0" w14:textId="77777777" w:rsidTr="002C5369">
        <w:tc>
          <w:tcPr>
            <w:tcW w:w="3282" w:type="dxa"/>
          </w:tcPr>
          <w:p w14:paraId="632206D6" w14:textId="77777777" w:rsidR="006B7446" w:rsidRDefault="002C5369" w:rsidP="002C5369">
            <w:pPr>
              <w:pStyle w:val="Heading5"/>
              <w:tabs>
                <w:tab w:val="center" w:pos="1536"/>
                <w:tab w:val="left" w:pos="2107"/>
              </w:tabs>
              <w:rPr>
                <w:rFonts w:ascii="Times New Roman" w:hAnsi="Times New Roman"/>
                <w:b w:val="0"/>
                <w:szCs w:val="24"/>
                <w:lang w:val="en-US"/>
              </w:rPr>
            </w:pPr>
            <w:r>
              <w:rPr>
                <w:rFonts w:ascii="Times New Roman" w:hAnsi="Times New Roman"/>
                <w:b w:val="0"/>
                <w:szCs w:val="24"/>
                <w:lang w:val="en-US"/>
              </w:rPr>
              <w:tab/>
            </w:r>
          </w:p>
          <w:p w14:paraId="21F5E57A" w14:textId="21DC0E3E" w:rsidR="002C5369" w:rsidRDefault="00B227B6" w:rsidP="006B7446">
            <w:pPr>
              <w:pStyle w:val="Heading5"/>
              <w:tabs>
                <w:tab w:val="center" w:pos="1536"/>
                <w:tab w:val="left" w:pos="2107"/>
              </w:tabs>
              <w:jc w:val="center"/>
              <w:rPr>
                <w:rFonts w:ascii="Times New Roman" w:hAnsi="Times New Roman"/>
                <w:b w:val="0"/>
                <w:szCs w:val="24"/>
                <w:lang w:val="en-US"/>
              </w:rPr>
            </w:pPr>
            <w:r>
              <w:rPr>
                <w:rFonts w:ascii="Times New Roman" w:hAnsi="Times New Roman"/>
                <w:b w:val="0"/>
                <w:szCs w:val="24"/>
                <w:lang w:val="en-US"/>
              </w:rPr>
              <w:t>Z</w:t>
            </w:r>
          </w:p>
          <w:p w14:paraId="2DD084FC" w14:textId="1EB507B8" w:rsidR="002C5369" w:rsidRPr="002C5369" w:rsidRDefault="002C5369" w:rsidP="002C5369"/>
        </w:tc>
        <w:tc>
          <w:tcPr>
            <w:tcW w:w="3283" w:type="dxa"/>
          </w:tcPr>
          <w:p w14:paraId="3188B56E" w14:textId="77777777" w:rsidR="006B7446" w:rsidRDefault="006B7446" w:rsidP="002C5369">
            <w:pPr>
              <w:pStyle w:val="Heading5"/>
              <w:jc w:val="center"/>
              <w:rPr>
                <w:rFonts w:ascii="Times New Roman" w:hAnsi="Times New Roman"/>
                <w:b w:val="0"/>
                <w:szCs w:val="24"/>
                <w:lang w:val="en-US"/>
              </w:rPr>
            </w:pPr>
          </w:p>
          <w:p w14:paraId="338A8373" w14:textId="47103CC2" w:rsidR="002C5369" w:rsidRPr="002C5369" w:rsidRDefault="002C5369" w:rsidP="002C5369">
            <w:pPr>
              <w:pStyle w:val="Heading5"/>
              <w:jc w:val="center"/>
              <w:rPr>
                <w:rFonts w:ascii="Times New Roman" w:hAnsi="Times New Roman"/>
                <w:b w:val="0"/>
                <w:szCs w:val="24"/>
                <w:lang w:val="en-US"/>
              </w:rPr>
            </w:pPr>
          </w:p>
        </w:tc>
        <w:tc>
          <w:tcPr>
            <w:tcW w:w="3283" w:type="dxa"/>
          </w:tcPr>
          <w:p w14:paraId="63E1ACB0" w14:textId="77777777" w:rsidR="002C5369" w:rsidRPr="002C5369" w:rsidRDefault="002C5369" w:rsidP="002C5369">
            <w:pPr>
              <w:pStyle w:val="Heading5"/>
              <w:jc w:val="center"/>
              <w:rPr>
                <w:rFonts w:ascii="Times New Roman" w:hAnsi="Times New Roman"/>
                <w:b w:val="0"/>
                <w:szCs w:val="24"/>
                <w:lang w:val="en-US"/>
              </w:rPr>
            </w:pPr>
          </w:p>
        </w:tc>
      </w:tr>
    </w:tbl>
    <w:p w14:paraId="661430C1" w14:textId="77777777" w:rsidR="002C5369" w:rsidRDefault="002C5369" w:rsidP="002C5369">
      <w:pPr>
        <w:pStyle w:val="Heading5"/>
        <w:rPr>
          <w:rFonts w:ascii="Times New Roman" w:hAnsi="Times New Roman"/>
          <w:szCs w:val="24"/>
          <w:lang w:val="en-US"/>
        </w:rPr>
      </w:pPr>
    </w:p>
    <w:p w14:paraId="2F9F447D" w14:textId="77777777" w:rsidR="002C5369" w:rsidRDefault="002C5369" w:rsidP="00E8790B">
      <w:pPr>
        <w:pStyle w:val="Heading5"/>
        <w:jc w:val="center"/>
        <w:rPr>
          <w:rFonts w:ascii="Times New Roman" w:hAnsi="Times New Roman"/>
          <w:szCs w:val="24"/>
          <w:lang w:val="en-US"/>
        </w:rPr>
      </w:pPr>
    </w:p>
    <w:p w14:paraId="0C134A3A" w14:textId="77777777" w:rsidR="002C5369" w:rsidRDefault="002C5369" w:rsidP="00E8790B">
      <w:pPr>
        <w:pStyle w:val="Heading5"/>
        <w:jc w:val="center"/>
        <w:rPr>
          <w:rFonts w:ascii="Times New Roman" w:hAnsi="Times New Roman"/>
          <w:szCs w:val="24"/>
          <w:lang w:val="en-US"/>
        </w:rPr>
      </w:pPr>
    </w:p>
    <w:p w14:paraId="670B2509" w14:textId="77777777" w:rsidR="00204EC3" w:rsidRDefault="00204EC3" w:rsidP="00E8790B">
      <w:pPr>
        <w:pStyle w:val="Heading5"/>
        <w:jc w:val="center"/>
        <w:rPr>
          <w:rFonts w:ascii="Times New Roman" w:hAnsi="Times New Roman"/>
          <w:szCs w:val="24"/>
          <w:lang w:val="en-US"/>
        </w:rPr>
      </w:pPr>
    </w:p>
    <w:p w14:paraId="3198A815" w14:textId="77777777" w:rsidR="00204EC3" w:rsidRDefault="00204EC3" w:rsidP="00E8790B">
      <w:pPr>
        <w:pStyle w:val="Heading5"/>
        <w:jc w:val="center"/>
        <w:rPr>
          <w:rFonts w:ascii="Times New Roman" w:hAnsi="Times New Roman"/>
          <w:szCs w:val="24"/>
          <w:lang w:val="en-US"/>
        </w:rPr>
      </w:pPr>
    </w:p>
    <w:p w14:paraId="4874F0FD" w14:textId="77777777" w:rsidR="00204EC3" w:rsidRDefault="00204EC3" w:rsidP="00E8790B">
      <w:pPr>
        <w:pStyle w:val="Heading5"/>
        <w:jc w:val="center"/>
        <w:rPr>
          <w:rFonts w:ascii="Times New Roman" w:hAnsi="Times New Roman"/>
          <w:szCs w:val="24"/>
          <w:lang w:val="en-US"/>
        </w:rPr>
      </w:pPr>
    </w:p>
    <w:p w14:paraId="494DFF10" w14:textId="77777777" w:rsidR="00204EC3" w:rsidRDefault="00204EC3" w:rsidP="00E8790B">
      <w:pPr>
        <w:pStyle w:val="Heading5"/>
        <w:jc w:val="center"/>
        <w:rPr>
          <w:rFonts w:ascii="Times New Roman" w:hAnsi="Times New Roman"/>
          <w:szCs w:val="24"/>
          <w:lang w:val="en-US"/>
        </w:rPr>
      </w:pPr>
    </w:p>
    <w:p w14:paraId="503EEAE5" w14:textId="77777777" w:rsidR="00204EC3" w:rsidRDefault="00204EC3" w:rsidP="00E8790B">
      <w:pPr>
        <w:pStyle w:val="Heading5"/>
        <w:jc w:val="center"/>
        <w:rPr>
          <w:rFonts w:ascii="Times New Roman" w:hAnsi="Times New Roman"/>
          <w:szCs w:val="24"/>
          <w:lang w:val="en-US"/>
        </w:rPr>
      </w:pPr>
    </w:p>
    <w:p w14:paraId="18C6241E" w14:textId="77777777" w:rsidR="00204EC3" w:rsidRDefault="00204EC3" w:rsidP="00E8790B">
      <w:pPr>
        <w:pStyle w:val="Heading5"/>
        <w:jc w:val="center"/>
        <w:rPr>
          <w:rFonts w:ascii="Times New Roman" w:hAnsi="Times New Roman"/>
          <w:szCs w:val="24"/>
          <w:lang w:val="en-US"/>
        </w:rPr>
      </w:pPr>
    </w:p>
    <w:p w14:paraId="04644CF9" w14:textId="77777777" w:rsidR="00204EC3" w:rsidRDefault="00204EC3" w:rsidP="00E8790B">
      <w:pPr>
        <w:pStyle w:val="Heading5"/>
        <w:jc w:val="center"/>
        <w:rPr>
          <w:rFonts w:ascii="Times New Roman" w:hAnsi="Times New Roman"/>
          <w:szCs w:val="24"/>
          <w:lang w:val="en-US"/>
        </w:rPr>
      </w:pPr>
    </w:p>
    <w:p w14:paraId="16E9972B" w14:textId="77777777" w:rsidR="00204EC3" w:rsidRDefault="00204EC3" w:rsidP="00E8790B">
      <w:pPr>
        <w:pStyle w:val="Heading5"/>
        <w:jc w:val="center"/>
        <w:rPr>
          <w:rFonts w:ascii="Times New Roman" w:hAnsi="Times New Roman"/>
          <w:szCs w:val="24"/>
          <w:lang w:val="en-US"/>
        </w:rPr>
      </w:pPr>
    </w:p>
    <w:p w14:paraId="1A5914A1" w14:textId="77777777" w:rsidR="00204EC3" w:rsidRDefault="00204EC3" w:rsidP="00E8790B">
      <w:pPr>
        <w:pStyle w:val="Heading5"/>
        <w:jc w:val="center"/>
        <w:rPr>
          <w:rFonts w:ascii="Times New Roman" w:hAnsi="Times New Roman"/>
          <w:szCs w:val="24"/>
          <w:lang w:val="en-US"/>
        </w:rPr>
      </w:pPr>
    </w:p>
    <w:p w14:paraId="66792D51" w14:textId="77777777" w:rsidR="00204EC3" w:rsidRDefault="00204EC3" w:rsidP="00E8790B">
      <w:pPr>
        <w:pStyle w:val="Heading5"/>
        <w:jc w:val="center"/>
        <w:rPr>
          <w:rFonts w:ascii="Times New Roman" w:hAnsi="Times New Roman"/>
          <w:szCs w:val="24"/>
          <w:lang w:val="en-US"/>
        </w:rPr>
      </w:pPr>
    </w:p>
    <w:p w14:paraId="51CC6B8B" w14:textId="77777777" w:rsidR="00204EC3" w:rsidRDefault="00204EC3" w:rsidP="00E8790B">
      <w:pPr>
        <w:pStyle w:val="Heading5"/>
        <w:jc w:val="center"/>
        <w:rPr>
          <w:rFonts w:ascii="Times New Roman" w:hAnsi="Times New Roman"/>
          <w:szCs w:val="24"/>
          <w:lang w:val="en-US"/>
        </w:rPr>
      </w:pPr>
    </w:p>
    <w:p w14:paraId="2A469BA6" w14:textId="77777777" w:rsidR="00204EC3" w:rsidRDefault="00204EC3" w:rsidP="00E8790B">
      <w:pPr>
        <w:pStyle w:val="Heading5"/>
        <w:jc w:val="center"/>
        <w:rPr>
          <w:rFonts w:ascii="Times New Roman" w:hAnsi="Times New Roman"/>
          <w:szCs w:val="24"/>
          <w:lang w:val="en-US"/>
        </w:rPr>
      </w:pPr>
    </w:p>
    <w:p w14:paraId="71CDF536" w14:textId="77777777" w:rsidR="00204EC3" w:rsidRDefault="00204EC3" w:rsidP="00E8790B">
      <w:pPr>
        <w:pStyle w:val="Heading5"/>
        <w:jc w:val="center"/>
        <w:rPr>
          <w:rFonts w:ascii="Times New Roman" w:hAnsi="Times New Roman"/>
          <w:szCs w:val="24"/>
          <w:lang w:val="en-US"/>
        </w:rPr>
      </w:pPr>
    </w:p>
    <w:p w14:paraId="05450485" w14:textId="77777777" w:rsidR="00204EC3" w:rsidRDefault="00204EC3" w:rsidP="00E8790B">
      <w:pPr>
        <w:pStyle w:val="Heading5"/>
        <w:jc w:val="center"/>
        <w:rPr>
          <w:rFonts w:ascii="Times New Roman" w:hAnsi="Times New Roman"/>
          <w:szCs w:val="24"/>
          <w:lang w:val="en-US"/>
        </w:rPr>
      </w:pPr>
    </w:p>
    <w:p w14:paraId="43CB0502" w14:textId="77777777" w:rsidR="00204EC3" w:rsidRDefault="00204EC3" w:rsidP="00E8790B">
      <w:pPr>
        <w:pStyle w:val="Heading5"/>
        <w:jc w:val="center"/>
        <w:rPr>
          <w:rFonts w:ascii="Times New Roman" w:hAnsi="Times New Roman"/>
          <w:szCs w:val="24"/>
          <w:lang w:val="en-US"/>
        </w:rPr>
      </w:pPr>
    </w:p>
    <w:p w14:paraId="5E8BFB63" w14:textId="77777777" w:rsidR="00204EC3" w:rsidRDefault="00204EC3" w:rsidP="00E8790B">
      <w:pPr>
        <w:pStyle w:val="Heading5"/>
        <w:jc w:val="center"/>
        <w:rPr>
          <w:rFonts w:ascii="Times New Roman" w:hAnsi="Times New Roman"/>
          <w:szCs w:val="24"/>
          <w:lang w:val="en-US"/>
        </w:rPr>
      </w:pPr>
    </w:p>
    <w:p w14:paraId="3B37E0C1" w14:textId="77777777" w:rsidR="00204EC3" w:rsidRDefault="00204EC3" w:rsidP="00E8790B">
      <w:pPr>
        <w:pStyle w:val="Heading5"/>
        <w:jc w:val="center"/>
        <w:rPr>
          <w:rFonts w:ascii="Times New Roman" w:hAnsi="Times New Roman"/>
          <w:szCs w:val="24"/>
          <w:lang w:val="en-US"/>
        </w:rPr>
      </w:pPr>
    </w:p>
    <w:p w14:paraId="69B61325" w14:textId="77777777" w:rsidR="00204EC3" w:rsidRDefault="00204EC3" w:rsidP="00E8790B">
      <w:pPr>
        <w:pStyle w:val="Heading5"/>
        <w:jc w:val="center"/>
        <w:rPr>
          <w:rFonts w:ascii="Times New Roman" w:hAnsi="Times New Roman"/>
          <w:szCs w:val="24"/>
          <w:lang w:val="en-US"/>
        </w:rPr>
      </w:pPr>
    </w:p>
    <w:p w14:paraId="090953C7" w14:textId="77777777" w:rsidR="00204EC3" w:rsidRDefault="00204EC3" w:rsidP="00E8790B">
      <w:pPr>
        <w:pStyle w:val="Heading5"/>
        <w:jc w:val="center"/>
        <w:rPr>
          <w:rFonts w:ascii="Times New Roman" w:hAnsi="Times New Roman"/>
          <w:szCs w:val="24"/>
          <w:lang w:val="en-US"/>
        </w:rPr>
      </w:pPr>
    </w:p>
    <w:p w14:paraId="45DFAAE5" w14:textId="77777777" w:rsidR="00204EC3" w:rsidRDefault="00204EC3" w:rsidP="00E8790B">
      <w:pPr>
        <w:pStyle w:val="Heading5"/>
        <w:jc w:val="center"/>
        <w:rPr>
          <w:rFonts w:ascii="Times New Roman" w:hAnsi="Times New Roman"/>
          <w:szCs w:val="24"/>
          <w:lang w:val="en-US"/>
        </w:rPr>
      </w:pPr>
    </w:p>
    <w:p w14:paraId="2E5B4A82" w14:textId="77777777" w:rsidR="00916547" w:rsidRDefault="00916547" w:rsidP="00E8790B">
      <w:pPr>
        <w:pStyle w:val="Heading5"/>
        <w:jc w:val="center"/>
        <w:rPr>
          <w:rFonts w:ascii="Times New Roman" w:hAnsi="Times New Roman"/>
          <w:szCs w:val="24"/>
          <w:lang w:val="en-US"/>
        </w:rPr>
      </w:pPr>
    </w:p>
    <w:p w14:paraId="7F4621EF" w14:textId="77777777" w:rsidR="00916547" w:rsidRDefault="00916547" w:rsidP="00E8790B">
      <w:pPr>
        <w:pStyle w:val="Heading5"/>
        <w:jc w:val="center"/>
        <w:rPr>
          <w:rFonts w:ascii="Times New Roman" w:hAnsi="Times New Roman"/>
          <w:szCs w:val="24"/>
          <w:lang w:val="en-US"/>
        </w:rPr>
      </w:pPr>
    </w:p>
    <w:p w14:paraId="4090BD51" w14:textId="77777777" w:rsidR="00916547" w:rsidRDefault="00916547" w:rsidP="00E8790B">
      <w:pPr>
        <w:pStyle w:val="Heading5"/>
        <w:jc w:val="center"/>
        <w:rPr>
          <w:rFonts w:ascii="Times New Roman" w:hAnsi="Times New Roman"/>
          <w:szCs w:val="24"/>
          <w:lang w:val="en-US"/>
        </w:rPr>
      </w:pPr>
    </w:p>
    <w:p w14:paraId="0BBBB10F" w14:textId="77777777" w:rsidR="00916547" w:rsidRDefault="00916547" w:rsidP="00E8790B">
      <w:pPr>
        <w:pStyle w:val="Heading5"/>
        <w:jc w:val="center"/>
        <w:rPr>
          <w:rFonts w:ascii="Times New Roman" w:hAnsi="Times New Roman"/>
          <w:szCs w:val="24"/>
          <w:lang w:val="en-US"/>
        </w:rPr>
      </w:pPr>
    </w:p>
    <w:p w14:paraId="3FB5B821" w14:textId="77777777" w:rsidR="00916547" w:rsidRDefault="00916547" w:rsidP="00E8790B">
      <w:pPr>
        <w:pStyle w:val="Heading5"/>
        <w:jc w:val="center"/>
        <w:rPr>
          <w:rFonts w:ascii="Times New Roman" w:hAnsi="Times New Roman"/>
          <w:szCs w:val="24"/>
          <w:lang w:val="en-US"/>
        </w:rPr>
      </w:pPr>
      <w:bookmarkStart w:id="0" w:name="_GoBack"/>
      <w:bookmarkEnd w:id="0"/>
    </w:p>
    <w:p w14:paraId="39658D59" w14:textId="77777777" w:rsidR="00916547" w:rsidRDefault="00916547" w:rsidP="00E8790B">
      <w:pPr>
        <w:pStyle w:val="Heading5"/>
        <w:jc w:val="center"/>
        <w:rPr>
          <w:rFonts w:ascii="Times New Roman" w:hAnsi="Times New Roman"/>
          <w:szCs w:val="24"/>
          <w:lang w:val="en-US"/>
        </w:rPr>
      </w:pPr>
    </w:p>
    <w:p w14:paraId="07EC747D" w14:textId="77777777" w:rsidR="00916547" w:rsidRDefault="00916547" w:rsidP="00E8790B">
      <w:pPr>
        <w:pStyle w:val="Heading5"/>
        <w:jc w:val="center"/>
        <w:rPr>
          <w:rFonts w:ascii="Times New Roman" w:hAnsi="Times New Roman"/>
          <w:szCs w:val="24"/>
          <w:lang w:val="en-US"/>
        </w:rPr>
      </w:pPr>
    </w:p>
    <w:p w14:paraId="43CB1546" w14:textId="3E16F93D" w:rsidR="00E8790B" w:rsidRPr="00A23EEF" w:rsidRDefault="00E8790B" w:rsidP="00E8790B">
      <w:pPr>
        <w:pStyle w:val="Heading5"/>
        <w:jc w:val="center"/>
        <w:rPr>
          <w:b w:val="0"/>
          <w:szCs w:val="24"/>
        </w:rPr>
      </w:pPr>
      <w:r w:rsidRPr="00A23EEF">
        <w:rPr>
          <w:rFonts w:ascii="Times New Roman" w:hAnsi="Times New Roman"/>
          <w:szCs w:val="24"/>
          <w:lang w:val="en-US"/>
        </w:rPr>
        <w:t xml:space="preserve">End of questions for the 2013 Kilbaha VCE </w:t>
      </w:r>
      <w:r>
        <w:rPr>
          <w:rFonts w:ascii="Times New Roman" w:hAnsi="Times New Roman"/>
          <w:szCs w:val="24"/>
          <w:lang w:val="en-US"/>
        </w:rPr>
        <w:t>Chemistry</w:t>
      </w:r>
      <w:r w:rsidRPr="00A23EEF">
        <w:rPr>
          <w:rFonts w:ascii="Times New Roman" w:hAnsi="Times New Roman"/>
          <w:szCs w:val="24"/>
          <w:lang w:val="en-US"/>
        </w:rPr>
        <w:t xml:space="preserve"> Trial Examination</w:t>
      </w:r>
    </w:p>
    <w:p w14:paraId="251CD5C1" w14:textId="77777777" w:rsidR="00F21582" w:rsidRPr="00CD28DB" w:rsidRDefault="00F21582" w:rsidP="00F21582">
      <w:pPr>
        <w:rPr>
          <w:rFonts w:ascii="Times" w:hAnsi="Times"/>
        </w:rPr>
      </w:pPr>
    </w:p>
    <w:p w14:paraId="5E411F9C" w14:textId="77777777" w:rsidR="00F21582" w:rsidRPr="00CD28DB" w:rsidRDefault="00F21582" w:rsidP="00F21582">
      <w:pPr>
        <w:rPr>
          <w:rFonts w:ascii="Times" w:hAnsi="Times"/>
        </w:rPr>
      </w:pPr>
    </w:p>
    <w:tbl>
      <w:tblPr>
        <w:tblW w:w="0" w:type="auto"/>
        <w:tblInd w:w="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6600"/>
        <w:tblLayout w:type="fixed"/>
        <w:tblLook w:val="0000" w:firstRow="0" w:lastRow="0" w:firstColumn="0" w:lastColumn="0" w:noHBand="0" w:noVBand="0"/>
      </w:tblPr>
      <w:tblGrid>
        <w:gridCol w:w="5211"/>
        <w:gridCol w:w="4111"/>
      </w:tblGrid>
      <w:tr w:rsidR="00F21582" w:rsidRPr="00CD28DB" w14:paraId="6066F33A" w14:textId="77777777" w:rsidTr="00CD700A">
        <w:tc>
          <w:tcPr>
            <w:tcW w:w="5211" w:type="dxa"/>
            <w:shd w:val="clear" w:color="auto" w:fill="FF6600"/>
          </w:tcPr>
          <w:p w14:paraId="03667CFE" w14:textId="77777777" w:rsidR="00F21582" w:rsidRPr="00CD28DB" w:rsidRDefault="00F21582" w:rsidP="00CD700A">
            <w:pPr>
              <w:rPr>
                <w:rFonts w:ascii="Times" w:hAnsi="Times"/>
                <w:b/>
              </w:rPr>
            </w:pPr>
            <w:r w:rsidRPr="00CD28DB">
              <w:rPr>
                <w:rFonts w:ascii="Times" w:hAnsi="Times"/>
                <w:b/>
              </w:rPr>
              <w:t>Kilbaha Multimedia Publishing</w:t>
            </w:r>
          </w:p>
          <w:p w14:paraId="0DD5BD2C" w14:textId="77777777" w:rsidR="00F21582" w:rsidRPr="00CD28DB" w:rsidRDefault="00F21582" w:rsidP="00CD700A">
            <w:pPr>
              <w:rPr>
                <w:rFonts w:ascii="Times" w:hAnsi="Times"/>
                <w:b/>
              </w:rPr>
            </w:pPr>
            <w:r w:rsidRPr="00CD28DB">
              <w:rPr>
                <w:rFonts w:ascii="Times" w:hAnsi="Times"/>
                <w:b/>
              </w:rPr>
              <w:t xml:space="preserve">PO Box 2227 </w:t>
            </w:r>
          </w:p>
          <w:p w14:paraId="5BC6EA7E" w14:textId="77777777" w:rsidR="00F21582" w:rsidRPr="00CD28DB" w:rsidRDefault="00F21582" w:rsidP="00CD700A">
            <w:pPr>
              <w:rPr>
                <w:rFonts w:ascii="Times" w:hAnsi="Times"/>
                <w:b/>
              </w:rPr>
            </w:pPr>
            <w:r w:rsidRPr="00CD28DB">
              <w:rPr>
                <w:rFonts w:ascii="Times" w:hAnsi="Times"/>
                <w:b/>
              </w:rPr>
              <w:t xml:space="preserve">Kew Vic 3101  </w:t>
            </w:r>
          </w:p>
          <w:p w14:paraId="791ED5BC" w14:textId="77777777" w:rsidR="00F21582" w:rsidRPr="00CD28DB" w:rsidRDefault="00F21582" w:rsidP="00CD700A">
            <w:pPr>
              <w:rPr>
                <w:rFonts w:ascii="Times" w:hAnsi="Times"/>
                <w:b/>
              </w:rPr>
            </w:pPr>
            <w:r w:rsidRPr="00CD28DB">
              <w:rPr>
                <w:rFonts w:ascii="Times" w:hAnsi="Times"/>
                <w:b/>
              </w:rPr>
              <w:t>Australia</w:t>
            </w:r>
          </w:p>
        </w:tc>
        <w:tc>
          <w:tcPr>
            <w:tcW w:w="4111" w:type="dxa"/>
            <w:shd w:val="clear" w:color="auto" w:fill="FF6600"/>
          </w:tcPr>
          <w:p w14:paraId="2EFA9811" w14:textId="77777777" w:rsidR="00F21582" w:rsidRPr="00CD28DB" w:rsidRDefault="00F21582" w:rsidP="00CD700A">
            <w:pPr>
              <w:rPr>
                <w:rFonts w:ascii="Times" w:hAnsi="Times"/>
                <w:b/>
              </w:rPr>
            </w:pPr>
            <w:r w:rsidRPr="00CD28DB">
              <w:rPr>
                <w:rFonts w:ascii="Times" w:hAnsi="Times"/>
                <w:b/>
              </w:rPr>
              <w:t>Tel: (03) 9018 5376</w:t>
            </w:r>
            <w:r w:rsidRPr="00CD28DB">
              <w:rPr>
                <w:rFonts w:ascii="Times" w:hAnsi="Times"/>
                <w:b/>
              </w:rPr>
              <w:tab/>
            </w:r>
            <w:r w:rsidRPr="00CD28DB">
              <w:rPr>
                <w:rFonts w:ascii="Times" w:hAnsi="Times"/>
                <w:b/>
              </w:rPr>
              <w:tab/>
            </w:r>
          </w:p>
          <w:p w14:paraId="5EA886EF" w14:textId="77777777" w:rsidR="00F21582" w:rsidRPr="00CD28DB" w:rsidRDefault="00F21582" w:rsidP="00CD700A">
            <w:pPr>
              <w:rPr>
                <w:rFonts w:ascii="Times" w:hAnsi="Times"/>
                <w:b/>
              </w:rPr>
            </w:pPr>
            <w:r w:rsidRPr="00CD28DB">
              <w:rPr>
                <w:rFonts w:ascii="Times" w:hAnsi="Times"/>
                <w:b/>
              </w:rPr>
              <w:t>Fax: (03) 9817 4334</w:t>
            </w:r>
            <w:r w:rsidRPr="00CD28DB">
              <w:rPr>
                <w:rFonts w:ascii="Times" w:hAnsi="Times"/>
                <w:b/>
              </w:rPr>
              <w:tab/>
            </w:r>
            <w:r w:rsidRPr="00CD28DB">
              <w:rPr>
                <w:rFonts w:ascii="Times" w:hAnsi="Times"/>
                <w:b/>
              </w:rPr>
              <w:tab/>
            </w:r>
          </w:p>
          <w:p w14:paraId="024D78F6" w14:textId="77777777" w:rsidR="00F21582" w:rsidRPr="00CD28DB" w:rsidRDefault="0094540F" w:rsidP="00CD700A">
            <w:pPr>
              <w:rPr>
                <w:rFonts w:ascii="Times" w:hAnsi="Times"/>
                <w:b/>
              </w:rPr>
            </w:pPr>
            <w:hyperlink r:id="rId35" w:history="1">
              <w:r w:rsidR="00F21582" w:rsidRPr="00CD28DB">
                <w:rPr>
                  <w:rStyle w:val="Hyperlink"/>
                  <w:rFonts w:ascii="Times" w:hAnsi="Times"/>
                  <w:b/>
                </w:rPr>
                <w:t>kilbaha@gmail.com</w:t>
              </w:r>
            </w:hyperlink>
          </w:p>
          <w:p w14:paraId="71262BB0" w14:textId="77777777" w:rsidR="00F21582" w:rsidRPr="00CD28DB" w:rsidRDefault="0094540F" w:rsidP="00CD700A">
            <w:pPr>
              <w:rPr>
                <w:rFonts w:ascii="Times" w:hAnsi="Times"/>
                <w:b/>
              </w:rPr>
            </w:pPr>
            <w:hyperlink r:id="rId36" w:tooltip="Kilbaha Multimedia Publishing Web Site" w:history="1">
              <w:r w:rsidR="00F21582" w:rsidRPr="00CD28DB">
                <w:rPr>
                  <w:rStyle w:val="Hyperlink"/>
                  <w:rFonts w:ascii="Times" w:hAnsi="Times"/>
                  <w:b/>
                </w:rPr>
                <w:t>http://kilbaha.com.au</w:t>
              </w:r>
            </w:hyperlink>
          </w:p>
        </w:tc>
      </w:tr>
    </w:tbl>
    <w:p w14:paraId="360049A6" w14:textId="77777777" w:rsidR="00B30712" w:rsidRDefault="00B30712" w:rsidP="00B30712">
      <w:pPr>
        <w:spacing w:line="240" w:lineRule="atLeast"/>
        <w:ind w:right="12"/>
        <w:jc w:val="center"/>
      </w:pPr>
    </w:p>
    <w:p w14:paraId="7F2A1502" w14:textId="22005214" w:rsidR="00413D22" w:rsidRPr="001578CA" w:rsidRDefault="00413D22" w:rsidP="001578CA"/>
    <w:sectPr w:rsidR="00413D22" w:rsidRPr="001578CA" w:rsidSect="00630802">
      <w:headerReference w:type="even" r:id="rId37"/>
      <w:headerReference w:type="default" r:id="rId38"/>
      <w:footerReference w:type="even" r:id="rId39"/>
      <w:footerReference w:type="default" r:id="rId40"/>
      <w:headerReference w:type="first" r:id="rId41"/>
      <w:footerReference w:type="first" r:id="rId42"/>
      <w:pgSz w:w="11900" w:h="16840"/>
      <w:pgMar w:top="1134" w:right="1134" w:bottom="1134" w:left="1134" w:header="652"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F90D63" w14:textId="77777777" w:rsidR="0094540F" w:rsidRDefault="0094540F">
      <w:r>
        <w:separator/>
      </w:r>
    </w:p>
  </w:endnote>
  <w:endnote w:type="continuationSeparator" w:id="0">
    <w:p w14:paraId="00791C26" w14:textId="77777777" w:rsidR="0094540F" w:rsidRDefault="00945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Times-Bold">
    <w:altName w:val="Times"/>
    <w:panose1 w:val="00000000000000000000"/>
    <w:charset w:val="4D"/>
    <w:family w:val="auto"/>
    <w:notTrueType/>
    <w:pitch w:val="default"/>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4C0B1" w14:textId="77777777" w:rsidR="00690B4F" w:rsidRPr="0037338D" w:rsidRDefault="00690B4F" w:rsidP="007144E9">
    <w:pPr>
      <w:pStyle w:val="Footer"/>
      <w:rPr>
        <w:sz w:val="20"/>
      </w:rPr>
    </w:pPr>
    <w:r w:rsidRPr="0037338D">
      <w:rPr>
        <w:sz w:val="20"/>
      </w:rPr>
      <w:sym w:font="Symbol" w:char="F0E3"/>
    </w:r>
    <w:r w:rsidRPr="0037338D">
      <w:rPr>
        <w:sz w:val="20"/>
      </w:rPr>
      <w:t xml:space="preserve"> </w:t>
    </w:r>
    <w:proofErr w:type="spellStart"/>
    <w:r w:rsidRPr="0037338D">
      <w:rPr>
        <w:sz w:val="20"/>
      </w:rPr>
      <w:t>Kilbaha</w:t>
    </w:r>
    <w:proofErr w:type="spellEnd"/>
    <w:r w:rsidRPr="0037338D">
      <w:rPr>
        <w:sz w:val="20"/>
      </w:rPr>
      <w:t xml:space="preserve"> Multimedia Publishing</w:t>
    </w:r>
    <w:r w:rsidRPr="0037338D">
      <w:rPr>
        <w:sz w:val="20"/>
      </w:rPr>
      <w:tab/>
    </w:r>
    <w:r w:rsidRPr="0037338D">
      <w:rPr>
        <w:sz w:val="20"/>
      </w:rPr>
      <w:tab/>
    </w:r>
    <w:hyperlink r:id="rId1" w:tooltip="Kilbaha Multimedia Publishing Website" w:history="1">
      <w:r w:rsidRPr="0037338D">
        <w:rPr>
          <w:rStyle w:val="Hyperlink"/>
          <w:sz w:val="20"/>
        </w:rPr>
        <w:t>http://kilbaha.com.au</w:t>
      </w:r>
    </w:hyperlink>
  </w:p>
  <w:p w14:paraId="21A0F4D5" w14:textId="77777777" w:rsidR="00690B4F" w:rsidRPr="00B3442C" w:rsidRDefault="00690B4F" w:rsidP="007144E9">
    <w:pPr>
      <w:pStyle w:val="Footer"/>
      <w:rPr>
        <w:sz w:val="16"/>
        <w:szCs w:val="16"/>
      </w:rPr>
    </w:pPr>
    <w:r w:rsidRPr="00B3442C">
      <w:rPr>
        <w:sz w:val="16"/>
        <w:szCs w:val="16"/>
      </w:rPr>
      <w:t>This page must be counted in surveys by Copyright Agency Limited (CAL)</w:t>
    </w:r>
  </w:p>
  <w:p w14:paraId="4697591D" w14:textId="65F24856" w:rsidR="00690B4F" w:rsidRPr="007144E9" w:rsidRDefault="0094540F" w:rsidP="007144E9">
    <w:pPr>
      <w:pStyle w:val="Footer"/>
      <w:rPr>
        <w:sz w:val="20"/>
      </w:rPr>
    </w:pPr>
    <w:hyperlink r:id="rId2" w:history="1">
      <w:r w:rsidR="00690B4F" w:rsidRPr="00B3442C">
        <w:rPr>
          <w:rStyle w:val="Hyperlink"/>
          <w:sz w:val="16"/>
          <w:szCs w:val="16"/>
        </w:rPr>
        <w:t>http://copyright.com.au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A96C2" w14:textId="77777777" w:rsidR="00690B4F" w:rsidRDefault="00690B4F">
    <w:pPr>
      <w:pStyle w:val="Footer"/>
      <w:rPr>
        <w:sz w:val="20"/>
      </w:rPr>
    </w:pPr>
    <w:r>
      <w:rPr>
        <w:sz w:val="20"/>
      </w:rPr>
      <w:sym w:font="Symbol" w:char="F0D3"/>
    </w:r>
    <w:r>
      <w:rPr>
        <w:sz w:val="20"/>
      </w:rPr>
      <w:t xml:space="preserve"> </w:t>
    </w:r>
    <w:proofErr w:type="spellStart"/>
    <w:r>
      <w:rPr>
        <w:sz w:val="20"/>
      </w:rPr>
      <w:t>Kilbaha</w:t>
    </w:r>
    <w:proofErr w:type="spellEnd"/>
    <w:r>
      <w:rPr>
        <w:sz w:val="20"/>
      </w:rPr>
      <w:t xml:space="preserve"> Multimedia Publishing (Chemistry Associates)</w:t>
    </w:r>
    <w:r>
      <w:rPr>
        <w:sz w:val="20"/>
      </w:rPr>
      <w:tab/>
      <w:t>www.chemas.com</w:t>
    </w:r>
  </w:p>
  <w:p w14:paraId="0706739C" w14:textId="77777777" w:rsidR="00690B4F" w:rsidRDefault="00690B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0D5C9" w14:textId="77777777" w:rsidR="00690B4F" w:rsidRPr="0037338D" w:rsidRDefault="00690B4F" w:rsidP="001A27B3">
    <w:pPr>
      <w:pStyle w:val="Footer"/>
      <w:rPr>
        <w:sz w:val="20"/>
      </w:rPr>
    </w:pPr>
    <w:r w:rsidRPr="0037338D">
      <w:rPr>
        <w:sz w:val="20"/>
      </w:rPr>
      <w:sym w:font="Symbol" w:char="F0E3"/>
    </w:r>
    <w:r w:rsidRPr="0037338D">
      <w:rPr>
        <w:sz w:val="20"/>
      </w:rPr>
      <w:t xml:space="preserve"> </w:t>
    </w:r>
    <w:proofErr w:type="spellStart"/>
    <w:r w:rsidRPr="0037338D">
      <w:rPr>
        <w:sz w:val="20"/>
      </w:rPr>
      <w:t>Kilbaha</w:t>
    </w:r>
    <w:proofErr w:type="spellEnd"/>
    <w:r w:rsidRPr="0037338D">
      <w:rPr>
        <w:sz w:val="20"/>
      </w:rPr>
      <w:t xml:space="preserve"> Multimedia Publishing</w:t>
    </w:r>
    <w:r w:rsidRPr="0037338D">
      <w:rPr>
        <w:sz w:val="20"/>
      </w:rPr>
      <w:tab/>
    </w:r>
    <w:r w:rsidRPr="0037338D">
      <w:rPr>
        <w:sz w:val="20"/>
      </w:rPr>
      <w:tab/>
    </w:r>
    <w:hyperlink r:id="rId1" w:tooltip="Kilbaha Multimedia Publishing Website" w:history="1">
      <w:r w:rsidRPr="0037338D">
        <w:rPr>
          <w:rStyle w:val="Hyperlink"/>
          <w:sz w:val="20"/>
        </w:rPr>
        <w:t>http://kilbaha.com.au</w:t>
      </w:r>
    </w:hyperlink>
  </w:p>
  <w:p w14:paraId="14965464" w14:textId="77777777" w:rsidR="00690B4F" w:rsidRPr="00B3442C" w:rsidRDefault="00690B4F" w:rsidP="001A27B3">
    <w:pPr>
      <w:pStyle w:val="Footer"/>
      <w:rPr>
        <w:sz w:val="16"/>
        <w:szCs w:val="16"/>
      </w:rPr>
    </w:pPr>
    <w:r w:rsidRPr="00B3442C">
      <w:rPr>
        <w:sz w:val="16"/>
        <w:szCs w:val="16"/>
      </w:rPr>
      <w:t>This page must be counted in surveys by Copyright Agency Limited (CAL)</w:t>
    </w:r>
  </w:p>
  <w:p w14:paraId="02167054" w14:textId="66304808" w:rsidR="00690B4F" w:rsidRPr="001A27B3" w:rsidRDefault="0094540F" w:rsidP="001A27B3">
    <w:pPr>
      <w:pStyle w:val="Footer"/>
    </w:pPr>
    <w:hyperlink r:id="rId2" w:history="1">
      <w:r w:rsidR="00690B4F" w:rsidRPr="00B3442C">
        <w:rPr>
          <w:rStyle w:val="Hyperlink"/>
          <w:sz w:val="16"/>
          <w:szCs w:val="16"/>
        </w:rPr>
        <w:t>http://copyright.com.au</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01FCF" w14:textId="77777777" w:rsidR="00690B4F" w:rsidRDefault="00690B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42FF17" w14:textId="77777777" w:rsidR="0094540F" w:rsidRDefault="0094540F">
      <w:r>
        <w:separator/>
      </w:r>
    </w:p>
  </w:footnote>
  <w:footnote w:type="continuationSeparator" w:id="0">
    <w:p w14:paraId="2EEC27F4" w14:textId="77777777" w:rsidR="0094540F" w:rsidRDefault="009454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82964" w14:textId="77777777" w:rsidR="00690B4F" w:rsidRDefault="00690B4F" w:rsidP="00413D2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28AE82" w14:textId="77777777" w:rsidR="00690B4F" w:rsidRDefault="00690B4F" w:rsidP="00413D2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DDFEF" w14:textId="77777777" w:rsidR="00690B4F" w:rsidRDefault="00690B4F" w:rsidP="00CD700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BA0A60" w14:textId="77777777" w:rsidR="00690B4F" w:rsidRDefault="00690B4F" w:rsidP="00630802">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4F6D9" w14:textId="7DF4551B" w:rsidR="00690B4F" w:rsidRDefault="00690B4F" w:rsidP="00526582">
    <w:pPr>
      <w:pStyle w:val="Header"/>
      <w:framePr w:wrap="around" w:vAnchor="text" w:hAnchor="page" w:x="10342" w:y="69"/>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5B5F07">
      <w:rPr>
        <w:rStyle w:val="PageNumber"/>
        <w:noProof/>
      </w:rPr>
      <w:t>35</w:t>
    </w:r>
    <w:r>
      <w:rPr>
        <w:rStyle w:val="PageNumber"/>
      </w:rPr>
      <w:fldChar w:fldCharType="end"/>
    </w:r>
  </w:p>
  <w:p w14:paraId="7819EB54" w14:textId="33812EFC" w:rsidR="00690B4F" w:rsidRDefault="00690B4F" w:rsidP="003E6CBD">
    <w:pPr>
      <w:pStyle w:val="Header"/>
      <w:ind w:right="360"/>
    </w:pPr>
    <w:r>
      <w:t xml:space="preserve">2013 </w:t>
    </w:r>
    <w:proofErr w:type="spellStart"/>
    <w:r>
      <w:t>Kilbaha</w:t>
    </w:r>
    <w:proofErr w:type="spellEnd"/>
    <w:r>
      <w:t xml:space="preserve"> VCE Chemistry Trial Examination</w:t>
    </w:r>
    <w:r>
      <w:tab/>
      <w:t xml:space="preserve"> </w:t>
    </w:r>
  </w:p>
  <w:p w14:paraId="32DA2FAE" w14:textId="77777777" w:rsidR="00690B4F" w:rsidRDefault="00690B4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64664" w14:textId="77777777" w:rsidR="00690B4F" w:rsidRDefault="00690B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singleLevel"/>
    <w:tmpl w:val="00000000"/>
    <w:lvl w:ilvl="0">
      <w:start w:val="1"/>
      <w:numFmt w:val="bullet"/>
      <w:lvlText w:val=""/>
      <w:lvlJc w:val="left"/>
      <w:pPr>
        <w:tabs>
          <w:tab w:val="num" w:pos="360"/>
        </w:tabs>
        <w:ind w:left="0" w:firstLine="0"/>
      </w:pPr>
      <w:rPr>
        <w:rFonts w:ascii="Symbol" w:hAnsi="Symbol" w:hint="default"/>
        <w:sz w:val="28"/>
      </w:rPr>
    </w:lvl>
  </w:abstractNum>
  <w:abstractNum w:abstractNumId="2">
    <w:nsid w:val="00000002"/>
    <w:multiLevelType w:val="singleLevel"/>
    <w:tmpl w:val="00000000"/>
    <w:lvl w:ilvl="0">
      <w:start w:val="1"/>
      <w:numFmt w:val="bullet"/>
      <w:lvlText w:val=""/>
      <w:lvlJc w:val="left"/>
      <w:pPr>
        <w:tabs>
          <w:tab w:val="num" w:pos="360"/>
        </w:tabs>
        <w:ind w:left="0" w:firstLine="0"/>
      </w:pPr>
      <w:rPr>
        <w:rFonts w:ascii="Symbol" w:hAnsi="Symbol" w:hint="default"/>
        <w:sz w:val="28"/>
      </w:rPr>
    </w:lvl>
  </w:abstractNum>
  <w:abstractNum w:abstractNumId="3">
    <w:nsid w:val="00000003"/>
    <w:multiLevelType w:val="singleLevel"/>
    <w:tmpl w:val="00000000"/>
    <w:lvl w:ilvl="0">
      <w:start w:val="1"/>
      <w:numFmt w:val="bullet"/>
      <w:lvlText w:val=""/>
      <w:lvlJc w:val="left"/>
      <w:pPr>
        <w:tabs>
          <w:tab w:val="num" w:pos="360"/>
        </w:tabs>
        <w:ind w:left="0" w:firstLine="0"/>
      </w:pPr>
      <w:rPr>
        <w:rFonts w:ascii="Symbol" w:hAnsi="Symbol" w:hint="default"/>
        <w:sz w:val="28"/>
      </w:rPr>
    </w:lvl>
  </w:abstractNum>
  <w:abstractNum w:abstractNumId="4">
    <w:nsid w:val="00000004"/>
    <w:multiLevelType w:val="singleLevel"/>
    <w:tmpl w:val="00000000"/>
    <w:lvl w:ilvl="0">
      <w:start w:val="1"/>
      <w:numFmt w:val="bullet"/>
      <w:lvlText w:val=""/>
      <w:lvlJc w:val="left"/>
      <w:pPr>
        <w:tabs>
          <w:tab w:val="num" w:pos="360"/>
        </w:tabs>
        <w:ind w:left="0" w:firstLine="0"/>
      </w:pPr>
      <w:rPr>
        <w:rFonts w:ascii="Symbol" w:hAnsi="Symbol" w:hint="default"/>
        <w:sz w:val="28"/>
      </w:rPr>
    </w:lvl>
  </w:abstractNum>
  <w:abstractNum w:abstractNumId="5">
    <w:nsid w:val="00000005"/>
    <w:multiLevelType w:val="singleLevel"/>
    <w:tmpl w:val="00000000"/>
    <w:lvl w:ilvl="0">
      <w:start w:val="1"/>
      <w:numFmt w:val="bullet"/>
      <w:lvlText w:val=""/>
      <w:lvlJc w:val="left"/>
      <w:pPr>
        <w:tabs>
          <w:tab w:val="num" w:pos="360"/>
        </w:tabs>
        <w:ind w:left="0" w:firstLine="0"/>
      </w:pPr>
      <w:rPr>
        <w:rFonts w:ascii="Symbol" w:hAnsi="Symbol" w:hint="default"/>
        <w:sz w:val="28"/>
      </w:rPr>
    </w:lvl>
  </w:abstractNum>
  <w:abstractNum w:abstractNumId="6">
    <w:nsid w:val="00000006"/>
    <w:multiLevelType w:val="singleLevel"/>
    <w:tmpl w:val="00000000"/>
    <w:lvl w:ilvl="0">
      <w:start w:val="1"/>
      <w:numFmt w:val="decimal"/>
      <w:lvlText w:val="(%1)"/>
      <w:lvlJc w:val="left"/>
      <w:pPr>
        <w:tabs>
          <w:tab w:val="num" w:pos="1080"/>
        </w:tabs>
        <w:ind w:left="1080" w:hanging="360"/>
      </w:pPr>
      <w:rPr>
        <w:rFonts w:hint="default"/>
      </w:rPr>
    </w:lvl>
  </w:abstractNum>
  <w:abstractNum w:abstractNumId="7">
    <w:nsid w:val="00000007"/>
    <w:multiLevelType w:val="singleLevel"/>
    <w:tmpl w:val="00190409"/>
    <w:lvl w:ilvl="0">
      <w:start w:val="1"/>
      <w:numFmt w:val="lowerLetter"/>
      <w:lvlText w:val="(%1)"/>
      <w:lvlJc w:val="left"/>
      <w:pPr>
        <w:tabs>
          <w:tab w:val="num" w:pos="360"/>
        </w:tabs>
        <w:ind w:left="360" w:hanging="360"/>
      </w:pPr>
      <w:rPr>
        <w:rFonts w:hint="default"/>
        <w:b w:val="0"/>
      </w:rPr>
    </w:lvl>
  </w:abstractNum>
  <w:abstractNum w:abstractNumId="8">
    <w:nsid w:val="00000008"/>
    <w:multiLevelType w:val="singleLevel"/>
    <w:tmpl w:val="00000000"/>
    <w:lvl w:ilvl="0">
      <w:start w:val="1"/>
      <w:numFmt w:val="lowerLetter"/>
      <w:lvlText w:val="(%1)"/>
      <w:lvlJc w:val="left"/>
      <w:pPr>
        <w:tabs>
          <w:tab w:val="num" w:pos="720"/>
        </w:tabs>
        <w:ind w:left="720" w:hanging="720"/>
      </w:pPr>
      <w:rPr>
        <w:rFonts w:hint="default"/>
      </w:rPr>
    </w:lvl>
  </w:abstractNum>
  <w:abstractNum w:abstractNumId="9">
    <w:nsid w:val="00000009"/>
    <w:multiLevelType w:val="singleLevel"/>
    <w:tmpl w:val="00000000"/>
    <w:lvl w:ilvl="0">
      <w:start w:val="2"/>
      <w:numFmt w:val="lowerRoman"/>
      <w:lvlText w:val="(%1)"/>
      <w:lvlJc w:val="left"/>
      <w:pPr>
        <w:tabs>
          <w:tab w:val="num" w:pos="1440"/>
        </w:tabs>
        <w:ind w:left="1440" w:hanging="720"/>
      </w:pPr>
      <w:rPr>
        <w:rFonts w:hint="default"/>
      </w:rPr>
    </w:lvl>
  </w:abstractNum>
  <w:abstractNum w:abstractNumId="10">
    <w:nsid w:val="0359140E"/>
    <w:multiLevelType w:val="hybridMultilevel"/>
    <w:tmpl w:val="710C5936"/>
    <w:lvl w:ilvl="0" w:tplc="403A50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C8C6B08"/>
    <w:multiLevelType w:val="hybridMultilevel"/>
    <w:tmpl w:val="C646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350666"/>
    <w:multiLevelType w:val="hybridMultilevel"/>
    <w:tmpl w:val="F7566194"/>
    <w:lvl w:ilvl="0" w:tplc="9EC0DB62">
      <w:start w:val="2"/>
      <w:numFmt w:val="upperLetter"/>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3">
    <w:nsid w:val="4DCA0FDD"/>
    <w:multiLevelType w:val="hybridMultilevel"/>
    <w:tmpl w:val="93549EFC"/>
    <w:lvl w:ilvl="0" w:tplc="AE488DDC">
      <w:start w:val="1"/>
      <w:numFmt w:val="bullet"/>
      <w:lvlText w:val=""/>
      <w:lvlJc w:val="left"/>
      <w:pPr>
        <w:ind w:left="28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664A3D"/>
    <w:multiLevelType w:val="hybridMultilevel"/>
    <w:tmpl w:val="7444D414"/>
    <w:lvl w:ilvl="0" w:tplc="1BD8B422">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A954B9"/>
    <w:multiLevelType w:val="hybridMultilevel"/>
    <w:tmpl w:val="1B667924"/>
    <w:lvl w:ilvl="0" w:tplc="43C07AB2">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3C1026"/>
    <w:multiLevelType w:val="multilevel"/>
    <w:tmpl w:val="7444D414"/>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5E430D05"/>
    <w:multiLevelType w:val="hybridMultilevel"/>
    <w:tmpl w:val="5E42881C"/>
    <w:lvl w:ilvl="0" w:tplc="7A1CE682">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A2679B"/>
    <w:multiLevelType w:val="hybridMultilevel"/>
    <w:tmpl w:val="A4BAF8DC"/>
    <w:lvl w:ilvl="0" w:tplc="9B7C7B54">
      <w:start w:val="1"/>
      <w:numFmt w:val="upperLetter"/>
      <w:lvlText w:val="%1."/>
      <w:lvlJc w:val="left"/>
      <w:pPr>
        <w:ind w:left="720" w:hanging="700"/>
      </w:pPr>
      <w:rPr>
        <w:rFonts w:hint="default"/>
        <w:b/>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sz w:val="28"/>
        </w:rPr>
      </w:lvl>
    </w:lvlOverride>
  </w:num>
  <w:num w:numId="2">
    <w:abstractNumId w:val="11"/>
  </w:num>
  <w:num w:numId="3">
    <w:abstractNumId w:val="14"/>
  </w:num>
  <w:num w:numId="4">
    <w:abstractNumId w:val="13"/>
  </w:num>
  <w:num w:numId="5">
    <w:abstractNumId w:val="17"/>
  </w:num>
  <w:num w:numId="6">
    <w:abstractNumId w:val="15"/>
  </w:num>
  <w:num w:numId="7">
    <w:abstractNumId w:val="0"/>
    <w:lvlOverride w:ilvl="0">
      <w:lvl w:ilvl="0">
        <w:start w:val="1"/>
        <w:numFmt w:val="bullet"/>
        <w:lvlText w:val=""/>
        <w:legacy w:legacy="1" w:legacySpace="0" w:legacyIndent="360"/>
        <w:lvlJc w:val="center"/>
        <w:pPr>
          <w:ind w:left="432" w:hanging="360"/>
        </w:pPr>
        <w:rPr>
          <w:rFonts w:ascii="Symbol" w:hAnsi="Symbol" w:hint="default"/>
        </w:rPr>
      </w:lvl>
    </w:lvlOverride>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1"/>
  </w:num>
  <w:num w:numId="10">
    <w:abstractNumId w:val="2"/>
  </w:num>
  <w:num w:numId="11">
    <w:abstractNumId w:val="3"/>
  </w:num>
  <w:num w:numId="12">
    <w:abstractNumId w:val="4"/>
  </w:num>
  <w:num w:numId="13">
    <w:abstractNumId w:val="5"/>
  </w:num>
  <w:num w:numId="14">
    <w:abstractNumId w:val="6"/>
  </w:num>
  <w:num w:numId="15">
    <w:abstractNumId w:val="7"/>
  </w:num>
  <w:num w:numId="16">
    <w:abstractNumId w:val="0"/>
    <w:lvlOverride w:ilvl="0">
      <w:lvl w:ilvl="0">
        <w:start w:val="1"/>
        <w:numFmt w:val="bullet"/>
        <w:lvlText w:val=""/>
        <w:legacy w:legacy="1" w:legacySpace="0" w:legacyIndent="283"/>
        <w:lvlJc w:val="left"/>
        <w:pPr>
          <w:ind w:left="283" w:hanging="283"/>
        </w:pPr>
        <w:rPr>
          <w:rFonts w:ascii="Symbol" w:hAnsi="Symbol" w:hint="default"/>
          <w:sz w:val="28"/>
        </w:rPr>
      </w:lvl>
    </w:lvlOverride>
  </w:num>
  <w:num w:numId="17">
    <w:abstractNumId w:val="8"/>
  </w:num>
  <w:num w:numId="18">
    <w:abstractNumId w:val="9"/>
  </w:num>
  <w:num w:numId="19">
    <w:abstractNumId w:val="18"/>
  </w:num>
  <w:num w:numId="20">
    <w:abstractNumId w:val="12"/>
  </w:num>
  <w:num w:numId="21">
    <w:abstractNumId w:val="1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C27"/>
    <w:rsid w:val="000061E7"/>
    <w:rsid w:val="00021511"/>
    <w:rsid w:val="00037EE3"/>
    <w:rsid w:val="0004207E"/>
    <w:rsid w:val="0005617F"/>
    <w:rsid w:val="0005664C"/>
    <w:rsid w:val="000570E6"/>
    <w:rsid w:val="00063C62"/>
    <w:rsid w:val="00066CE4"/>
    <w:rsid w:val="00073FC5"/>
    <w:rsid w:val="00075BBC"/>
    <w:rsid w:val="000972B3"/>
    <w:rsid w:val="000C1F8C"/>
    <w:rsid w:val="000C458C"/>
    <w:rsid w:val="000C4BDA"/>
    <w:rsid w:val="000D3193"/>
    <w:rsid w:val="000D63BD"/>
    <w:rsid w:val="000E25B1"/>
    <w:rsid w:val="000F13A7"/>
    <w:rsid w:val="00100B95"/>
    <w:rsid w:val="00106E33"/>
    <w:rsid w:val="001118BB"/>
    <w:rsid w:val="00114D7A"/>
    <w:rsid w:val="0012298A"/>
    <w:rsid w:val="00122B69"/>
    <w:rsid w:val="00124863"/>
    <w:rsid w:val="0012550F"/>
    <w:rsid w:val="00126C2F"/>
    <w:rsid w:val="001271BC"/>
    <w:rsid w:val="001339A5"/>
    <w:rsid w:val="00137C55"/>
    <w:rsid w:val="00154158"/>
    <w:rsid w:val="001578CA"/>
    <w:rsid w:val="00182CD9"/>
    <w:rsid w:val="00194054"/>
    <w:rsid w:val="001979DB"/>
    <w:rsid w:val="001A27B3"/>
    <w:rsid w:val="001A3901"/>
    <w:rsid w:val="001B1EA6"/>
    <w:rsid w:val="001B385D"/>
    <w:rsid w:val="001C01E4"/>
    <w:rsid w:val="001E2052"/>
    <w:rsid w:val="00200820"/>
    <w:rsid w:val="002010D8"/>
    <w:rsid w:val="002012E5"/>
    <w:rsid w:val="00204EC3"/>
    <w:rsid w:val="00206F09"/>
    <w:rsid w:val="0021276B"/>
    <w:rsid w:val="00213B9B"/>
    <w:rsid w:val="002246AB"/>
    <w:rsid w:val="00225C99"/>
    <w:rsid w:val="00226457"/>
    <w:rsid w:val="0022683A"/>
    <w:rsid w:val="00226BF6"/>
    <w:rsid w:val="002350BE"/>
    <w:rsid w:val="0023535E"/>
    <w:rsid w:val="002370E2"/>
    <w:rsid w:val="00243378"/>
    <w:rsid w:val="00245AFF"/>
    <w:rsid w:val="00250D95"/>
    <w:rsid w:val="0025135F"/>
    <w:rsid w:val="002626C3"/>
    <w:rsid w:val="00282BE0"/>
    <w:rsid w:val="00292A5A"/>
    <w:rsid w:val="00296B40"/>
    <w:rsid w:val="00297291"/>
    <w:rsid w:val="002B08BD"/>
    <w:rsid w:val="002B1167"/>
    <w:rsid w:val="002B6D3A"/>
    <w:rsid w:val="002B6DEC"/>
    <w:rsid w:val="002C420B"/>
    <w:rsid w:val="002C5199"/>
    <w:rsid w:val="002C5369"/>
    <w:rsid w:val="002D3D64"/>
    <w:rsid w:val="002E5BF1"/>
    <w:rsid w:val="002E775E"/>
    <w:rsid w:val="002F32DE"/>
    <w:rsid w:val="00321282"/>
    <w:rsid w:val="00325CB5"/>
    <w:rsid w:val="00326780"/>
    <w:rsid w:val="00334C2B"/>
    <w:rsid w:val="00341064"/>
    <w:rsid w:val="00351A24"/>
    <w:rsid w:val="00356FF5"/>
    <w:rsid w:val="0038489B"/>
    <w:rsid w:val="003927A3"/>
    <w:rsid w:val="00392ADB"/>
    <w:rsid w:val="003968F7"/>
    <w:rsid w:val="003A2554"/>
    <w:rsid w:val="003A29C1"/>
    <w:rsid w:val="003A4041"/>
    <w:rsid w:val="003A6DD7"/>
    <w:rsid w:val="003C3964"/>
    <w:rsid w:val="003D53FA"/>
    <w:rsid w:val="003D7D8C"/>
    <w:rsid w:val="003E6CBD"/>
    <w:rsid w:val="003F3DEB"/>
    <w:rsid w:val="004007C9"/>
    <w:rsid w:val="00402BF5"/>
    <w:rsid w:val="00406D2F"/>
    <w:rsid w:val="00413D22"/>
    <w:rsid w:val="004540D0"/>
    <w:rsid w:val="00466716"/>
    <w:rsid w:val="004932EC"/>
    <w:rsid w:val="004A0049"/>
    <w:rsid w:val="004A0310"/>
    <w:rsid w:val="004D7D95"/>
    <w:rsid w:val="004F1CDA"/>
    <w:rsid w:val="004F39D3"/>
    <w:rsid w:val="00504ABC"/>
    <w:rsid w:val="005056BB"/>
    <w:rsid w:val="005141C0"/>
    <w:rsid w:val="0052234D"/>
    <w:rsid w:val="00526582"/>
    <w:rsid w:val="00534F69"/>
    <w:rsid w:val="005409BD"/>
    <w:rsid w:val="00544452"/>
    <w:rsid w:val="00550E8A"/>
    <w:rsid w:val="00551906"/>
    <w:rsid w:val="005605CE"/>
    <w:rsid w:val="00575046"/>
    <w:rsid w:val="005978D8"/>
    <w:rsid w:val="005A55C3"/>
    <w:rsid w:val="005B5F07"/>
    <w:rsid w:val="005E3A7B"/>
    <w:rsid w:val="005E7B63"/>
    <w:rsid w:val="005F2CED"/>
    <w:rsid w:val="005F6FC3"/>
    <w:rsid w:val="005F7C77"/>
    <w:rsid w:val="00620DE0"/>
    <w:rsid w:val="00621A36"/>
    <w:rsid w:val="00630802"/>
    <w:rsid w:val="00637326"/>
    <w:rsid w:val="00641B8B"/>
    <w:rsid w:val="00647770"/>
    <w:rsid w:val="006514B5"/>
    <w:rsid w:val="00656404"/>
    <w:rsid w:val="00662CA4"/>
    <w:rsid w:val="00666712"/>
    <w:rsid w:val="006671C0"/>
    <w:rsid w:val="00673D0D"/>
    <w:rsid w:val="00675699"/>
    <w:rsid w:val="00690B4F"/>
    <w:rsid w:val="0069468C"/>
    <w:rsid w:val="006A242E"/>
    <w:rsid w:val="006A2CBF"/>
    <w:rsid w:val="006A6F07"/>
    <w:rsid w:val="006B7446"/>
    <w:rsid w:val="006C34C6"/>
    <w:rsid w:val="006E2C27"/>
    <w:rsid w:val="007144E9"/>
    <w:rsid w:val="00721A58"/>
    <w:rsid w:val="00727F27"/>
    <w:rsid w:val="0073150D"/>
    <w:rsid w:val="0073648D"/>
    <w:rsid w:val="00737DF7"/>
    <w:rsid w:val="0074032A"/>
    <w:rsid w:val="00746224"/>
    <w:rsid w:val="00766FF0"/>
    <w:rsid w:val="00770B92"/>
    <w:rsid w:val="0077250F"/>
    <w:rsid w:val="00777A5D"/>
    <w:rsid w:val="0078471C"/>
    <w:rsid w:val="00784FF3"/>
    <w:rsid w:val="007877BA"/>
    <w:rsid w:val="0078791C"/>
    <w:rsid w:val="0079562D"/>
    <w:rsid w:val="00795D1F"/>
    <w:rsid w:val="007A1160"/>
    <w:rsid w:val="007B4199"/>
    <w:rsid w:val="007C2E83"/>
    <w:rsid w:val="007E18B0"/>
    <w:rsid w:val="007F1546"/>
    <w:rsid w:val="007F6E3A"/>
    <w:rsid w:val="007F7222"/>
    <w:rsid w:val="007F78C0"/>
    <w:rsid w:val="00806D09"/>
    <w:rsid w:val="00827B0C"/>
    <w:rsid w:val="00841975"/>
    <w:rsid w:val="00846DC1"/>
    <w:rsid w:val="008609EF"/>
    <w:rsid w:val="00864375"/>
    <w:rsid w:val="0086505F"/>
    <w:rsid w:val="008663B8"/>
    <w:rsid w:val="008712DC"/>
    <w:rsid w:val="00880D9C"/>
    <w:rsid w:val="00892B08"/>
    <w:rsid w:val="008A3BE4"/>
    <w:rsid w:val="008A5D35"/>
    <w:rsid w:val="008C4249"/>
    <w:rsid w:val="008C54E4"/>
    <w:rsid w:val="008D0FAC"/>
    <w:rsid w:val="008D3EEE"/>
    <w:rsid w:val="008E63ED"/>
    <w:rsid w:val="008F5AC2"/>
    <w:rsid w:val="00902C65"/>
    <w:rsid w:val="0090694C"/>
    <w:rsid w:val="00916547"/>
    <w:rsid w:val="00922C17"/>
    <w:rsid w:val="0092610A"/>
    <w:rsid w:val="0092734A"/>
    <w:rsid w:val="009276C2"/>
    <w:rsid w:val="00931494"/>
    <w:rsid w:val="00935C07"/>
    <w:rsid w:val="00940176"/>
    <w:rsid w:val="0094472E"/>
    <w:rsid w:val="00944D56"/>
    <w:rsid w:val="0094540F"/>
    <w:rsid w:val="009506B6"/>
    <w:rsid w:val="00952329"/>
    <w:rsid w:val="00956B00"/>
    <w:rsid w:val="00960B1C"/>
    <w:rsid w:val="00986C0A"/>
    <w:rsid w:val="00986DC9"/>
    <w:rsid w:val="009A2F2C"/>
    <w:rsid w:val="009B14D2"/>
    <w:rsid w:val="009B2B1C"/>
    <w:rsid w:val="009C704A"/>
    <w:rsid w:val="009F19D8"/>
    <w:rsid w:val="00A03518"/>
    <w:rsid w:val="00A049E1"/>
    <w:rsid w:val="00A0782E"/>
    <w:rsid w:val="00A11005"/>
    <w:rsid w:val="00A11D71"/>
    <w:rsid w:val="00A16272"/>
    <w:rsid w:val="00A23DD6"/>
    <w:rsid w:val="00A242BB"/>
    <w:rsid w:val="00A30D62"/>
    <w:rsid w:val="00A445A8"/>
    <w:rsid w:val="00A45E31"/>
    <w:rsid w:val="00A4798C"/>
    <w:rsid w:val="00A5120D"/>
    <w:rsid w:val="00A52F07"/>
    <w:rsid w:val="00A53C32"/>
    <w:rsid w:val="00A65202"/>
    <w:rsid w:val="00A67763"/>
    <w:rsid w:val="00A7597F"/>
    <w:rsid w:val="00A960B4"/>
    <w:rsid w:val="00AA358D"/>
    <w:rsid w:val="00AA610D"/>
    <w:rsid w:val="00AB3C98"/>
    <w:rsid w:val="00AB4FFE"/>
    <w:rsid w:val="00AB53EB"/>
    <w:rsid w:val="00AB7484"/>
    <w:rsid w:val="00AC0DB0"/>
    <w:rsid w:val="00AC17B1"/>
    <w:rsid w:val="00AC2426"/>
    <w:rsid w:val="00AD3636"/>
    <w:rsid w:val="00AD66D9"/>
    <w:rsid w:val="00AE5D9A"/>
    <w:rsid w:val="00B103D7"/>
    <w:rsid w:val="00B103E4"/>
    <w:rsid w:val="00B20480"/>
    <w:rsid w:val="00B20C03"/>
    <w:rsid w:val="00B227B6"/>
    <w:rsid w:val="00B24B29"/>
    <w:rsid w:val="00B275FC"/>
    <w:rsid w:val="00B30712"/>
    <w:rsid w:val="00B32083"/>
    <w:rsid w:val="00B414A2"/>
    <w:rsid w:val="00B555F6"/>
    <w:rsid w:val="00B55D51"/>
    <w:rsid w:val="00B624F8"/>
    <w:rsid w:val="00B709EA"/>
    <w:rsid w:val="00B725C1"/>
    <w:rsid w:val="00B87F9C"/>
    <w:rsid w:val="00B914A7"/>
    <w:rsid w:val="00B93B4B"/>
    <w:rsid w:val="00B978E6"/>
    <w:rsid w:val="00BA0CE6"/>
    <w:rsid w:val="00BA1699"/>
    <w:rsid w:val="00BB4FB3"/>
    <w:rsid w:val="00BB5806"/>
    <w:rsid w:val="00BB7EB5"/>
    <w:rsid w:val="00BE21A5"/>
    <w:rsid w:val="00BF0CCE"/>
    <w:rsid w:val="00BF7FE4"/>
    <w:rsid w:val="00C14C9C"/>
    <w:rsid w:val="00C20E4E"/>
    <w:rsid w:val="00C33ABD"/>
    <w:rsid w:val="00C368D4"/>
    <w:rsid w:val="00C375D5"/>
    <w:rsid w:val="00C417D7"/>
    <w:rsid w:val="00C45999"/>
    <w:rsid w:val="00C45FE1"/>
    <w:rsid w:val="00C543CD"/>
    <w:rsid w:val="00C633C0"/>
    <w:rsid w:val="00C676D2"/>
    <w:rsid w:val="00C75E6C"/>
    <w:rsid w:val="00C83730"/>
    <w:rsid w:val="00C87097"/>
    <w:rsid w:val="00C956EB"/>
    <w:rsid w:val="00CA0BD7"/>
    <w:rsid w:val="00CA520C"/>
    <w:rsid w:val="00CA6950"/>
    <w:rsid w:val="00CA7A08"/>
    <w:rsid w:val="00CB0022"/>
    <w:rsid w:val="00CB20E3"/>
    <w:rsid w:val="00CD1266"/>
    <w:rsid w:val="00CD700A"/>
    <w:rsid w:val="00CE0277"/>
    <w:rsid w:val="00CE19E0"/>
    <w:rsid w:val="00CF3FC2"/>
    <w:rsid w:val="00D0389E"/>
    <w:rsid w:val="00D2697E"/>
    <w:rsid w:val="00D30D81"/>
    <w:rsid w:val="00D40965"/>
    <w:rsid w:val="00D41B20"/>
    <w:rsid w:val="00D42979"/>
    <w:rsid w:val="00D62083"/>
    <w:rsid w:val="00D6507D"/>
    <w:rsid w:val="00D7046D"/>
    <w:rsid w:val="00D70F66"/>
    <w:rsid w:val="00D72890"/>
    <w:rsid w:val="00D820CB"/>
    <w:rsid w:val="00D909CC"/>
    <w:rsid w:val="00DA63A5"/>
    <w:rsid w:val="00DB67E4"/>
    <w:rsid w:val="00DB6B61"/>
    <w:rsid w:val="00DC4FD0"/>
    <w:rsid w:val="00DC7A23"/>
    <w:rsid w:val="00DD06B5"/>
    <w:rsid w:val="00DD7FD3"/>
    <w:rsid w:val="00DE6E24"/>
    <w:rsid w:val="00DE79D9"/>
    <w:rsid w:val="00DE7BEB"/>
    <w:rsid w:val="00DF6DBD"/>
    <w:rsid w:val="00E02536"/>
    <w:rsid w:val="00E10B82"/>
    <w:rsid w:val="00E23043"/>
    <w:rsid w:val="00E32A9B"/>
    <w:rsid w:val="00E41554"/>
    <w:rsid w:val="00E41E26"/>
    <w:rsid w:val="00E51A14"/>
    <w:rsid w:val="00E649D8"/>
    <w:rsid w:val="00E72327"/>
    <w:rsid w:val="00E77B13"/>
    <w:rsid w:val="00E8790B"/>
    <w:rsid w:val="00E93C34"/>
    <w:rsid w:val="00EA24C4"/>
    <w:rsid w:val="00EB02E6"/>
    <w:rsid w:val="00EC13C1"/>
    <w:rsid w:val="00EE5839"/>
    <w:rsid w:val="00EE62D7"/>
    <w:rsid w:val="00EF0156"/>
    <w:rsid w:val="00F00131"/>
    <w:rsid w:val="00F0016A"/>
    <w:rsid w:val="00F05551"/>
    <w:rsid w:val="00F17792"/>
    <w:rsid w:val="00F21582"/>
    <w:rsid w:val="00F272C7"/>
    <w:rsid w:val="00F30C36"/>
    <w:rsid w:val="00F346E6"/>
    <w:rsid w:val="00F412B4"/>
    <w:rsid w:val="00F43A82"/>
    <w:rsid w:val="00F4429D"/>
    <w:rsid w:val="00F45F4C"/>
    <w:rsid w:val="00F47A9F"/>
    <w:rsid w:val="00F5295F"/>
    <w:rsid w:val="00F73FB3"/>
    <w:rsid w:val="00F85142"/>
    <w:rsid w:val="00F950EA"/>
    <w:rsid w:val="00FA0EFE"/>
    <w:rsid w:val="00FA3B01"/>
    <w:rsid w:val="00FA57F3"/>
    <w:rsid w:val="00FA59CB"/>
    <w:rsid w:val="00FC1A5E"/>
    <w:rsid w:val="00FC30DC"/>
    <w:rsid w:val="00FC3743"/>
    <w:rsid w:val="00FC5FA1"/>
    <w:rsid w:val="00FC6576"/>
    <w:rsid w:val="00FE349A"/>
    <w:rsid w:val="00FF51E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78465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6E2C27"/>
    <w:pPr>
      <w:keepNext/>
      <w:spacing w:before="240" w:after="60"/>
      <w:outlineLvl w:val="0"/>
    </w:pPr>
    <w:rPr>
      <w:rFonts w:ascii="Arial" w:eastAsia="Times New Roman" w:hAnsi="Arial" w:cs="Arial"/>
      <w:b/>
      <w:bCs/>
      <w:kern w:val="32"/>
      <w:sz w:val="32"/>
      <w:szCs w:val="32"/>
      <w:lang w:val="en-AU"/>
    </w:rPr>
  </w:style>
  <w:style w:type="paragraph" w:styleId="Heading2">
    <w:name w:val="heading 2"/>
    <w:basedOn w:val="Normal"/>
    <w:next w:val="Normal"/>
    <w:link w:val="Heading2Char"/>
    <w:qFormat/>
    <w:rsid w:val="00CF3FC2"/>
    <w:pPr>
      <w:keepNext/>
      <w:ind w:right="-7"/>
      <w:jc w:val="center"/>
      <w:outlineLvl w:val="1"/>
    </w:pPr>
    <w:rPr>
      <w:rFonts w:ascii="Times" w:eastAsia="Times New Roman" w:hAnsi="Times"/>
      <w:b/>
      <w:szCs w:val="20"/>
    </w:rPr>
  </w:style>
  <w:style w:type="paragraph" w:styleId="Heading3">
    <w:name w:val="heading 3"/>
    <w:basedOn w:val="Normal"/>
    <w:next w:val="Normal"/>
    <w:link w:val="Heading3Char"/>
    <w:qFormat/>
    <w:rsid w:val="00413D22"/>
    <w:pPr>
      <w:keepNext/>
      <w:ind w:left="20"/>
      <w:jc w:val="center"/>
      <w:outlineLvl w:val="2"/>
    </w:pPr>
    <w:rPr>
      <w:rFonts w:ascii="Times" w:eastAsia="Times New Roman" w:hAnsi="Times"/>
      <w:b/>
      <w:szCs w:val="20"/>
      <w:lang w:val="en-AU"/>
    </w:rPr>
  </w:style>
  <w:style w:type="paragraph" w:styleId="Heading4">
    <w:name w:val="heading 4"/>
    <w:basedOn w:val="Normal"/>
    <w:next w:val="Normal"/>
    <w:link w:val="Heading4Char"/>
    <w:qFormat/>
    <w:rsid w:val="006E2C27"/>
    <w:pPr>
      <w:keepNext/>
      <w:pBdr>
        <w:top w:val="single" w:sz="4" w:space="1" w:color="auto"/>
        <w:left w:val="single" w:sz="4" w:space="4" w:color="auto"/>
        <w:bottom w:val="single" w:sz="4" w:space="1" w:color="auto"/>
        <w:right w:val="single" w:sz="4" w:space="4" w:color="auto"/>
      </w:pBdr>
      <w:spacing w:line="360" w:lineRule="auto"/>
      <w:jc w:val="center"/>
      <w:outlineLvl w:val="3"/>
    </w:pPr>
    <w:rPr>
      <w:rFonts w:ascii="Times" w:eastAsia="Times New Roman" w:hAnsi="Times" w:cs="Arial"/>
      <w:b/>
      <w:sz w:val="72"/>
      <w:szCs w:val="20"/>
      <w:lang w:val="en-AU"/>
    </w:rPr>
  </w:style>
  <w:style w:type="paragraph" w:styleId="Heading5">
    <w:name w:val="heading 5"/>
    <w:basedOn w:val="Normal"/>
    <w:next w:val="Normal"/>
    <w:link w:val="Heading5Char"/>
    <w:qFormat/>
    <w:rsid w:val="00413D22"/>
    <w:pPr>
      <w:keepNext/>
      <w:ind w:right="-7"/>
      <w:outlineLvl w:val="4"/>
    </w:pPr>
    <w:rPr>
      <w:rFonts w:ascii="Times" w:eastAsia="Times New Roman" w:hAnsi="Times"/>
      <w:b/>
      <w:szCs w:val="20"/>
      <w:lang w:val="en-AU"/>
    </w:rPr>
  </w:style>
  <w:style w:type="paragraph" w:styleId="Heading6">
    <w:name w:val="heading 6"/>
    <w:basedOn w:val="Normal"/>
    <w:next w:val="Normal"/>
    <w:link w:val="Heading6Char"/>
    <w:qFormat/>
    <w:rsid w:val="00CF3FC2"/>
    <w:pPr>
      <w:keepNext/>
      <w:ind w:right="-7"/>
      <w:jc w:val="center"/>
      <w:outlineLvl w:val="5"/>
    </w:pPr>
    <w:rPr>
      <w:rFonts w:ascii="Times" w:eastAsia="Times New Roman" w:hAnsi="Times"/>
      <w:b/>
      <w:sz w:val="48"/>
      <w:szCs w:val="20"/>
    </w:rPr>
  </w:style>
  <w:style w:type="paragraph" w:styleId="Heading7">
    <w:name w:val="heading 7"/>
    <w:basedOn w:val="Normal"/>
    <w:next w:val="Normal"/>
    <w:link w:val="Heading7Char"/>
    <w:qFormat/>
    <w:rsid w:val="00413D22"/>
    <w:pPr>
      <w:keepNext/>
      <w:ind w:right="-433"/>
      <w:outlineLvl w:val="6"/>
    </w:pPr>
    <w:rPr>
      <w:rFonts w:ascii="Times" w:eastAsia="Times New Roman" w:hAnsi="Times"/>
      <w:b/>
      <w:szCs w:val="20"/>
      <w:lang w:val="en-AU"/>
    </w:rPr>
  </w:style>
  <w:style w:type="paragraph" w:styleId="Heading8">
    <w:name w:val="heading 8"/>
    <w:basedOn w:val="Normal"/>
    <w:next w:val="Normal"/>
    <w:link w:val="Heading8Char"/>
    <w:qFormat/>
    <w:rsid w:val="00466716"/>
    <w:pPr>
      <w:keepNext/>
      <w:ind w:right="32"/>
      <w:jc w:val="center"/>
      <w:outlineLvl w:val="7"/>
    </w:pPr>
    <w:rPr>
      <w:rFonts w:ascii="Times" w:eastAsia="Times New Roman" w:hAnsi="Times"/>
      <w:b/>
      <w:sz w:val="48"/>
      <w:szCs w:val="20"/>
      <w:lang w:val="en-AU"/>
    </w:rPr>
  </w:style>
  <w:style w:type="paragraph" w:styleId="Heading9">
    <w:name w:val="heading 9"/>
    <w:basedOn w:val="Normal"/>
    <w:next w:val="Normal"/>
    <w:link w:val="Heading9Char"/>
    <w:qFormat/>
    <w:rsid w:val="00413D22"/>
    <w:pPr>
      <w:keepNext/>
      <w:pBdr>
        <w:top w:val="single" w:sz="6" w:space="1" w:color="auto"/>
        <w:left w:val="single" w:sz="6" w:space="1" w:color="auto"/>
        <w:right w:val="single" w:sz="6" w:space="1" w:color="auto"/>
      </w:pBdr>
      <w:ind w:right="-7"/>
      <w:jc w:val="center"/>
      <w:outlineLvl w:val="8"/>
    </w:pPr>
    <w:rPr>
      <w:rFonts w:ascii="Times" w:eastAsia="Times New Roman" w:hAnsi="Times"/>
      <w:b/>
      <w:sz w:val="32"/>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2C27"/>
    <w:rPr>
      <w:rFonts w:ascii="Arial" w:eastAsia="Times New Roman" w:hAnsi="Arial" w:cs="Arial"/>
      <w:b/>
      <w:bCs/>
      <w:kern w:val="32"/>
      <w:sz w:val="32"/>
      <w:szCs w:val="32"/>
      <w:lang w:eastAsia="en-US"/>
    </w:rPr>
  </w:style>
  <w:style w:type="character" w:customStyle="1" w:styleId="Heading4Char">
    <w:name w:val="Heading 4 Char"/>
    <w:basedOn w:val="DefaultParagraphFont"/>
    <w:link w:val="Heading4"/>
    <w:rsid w:val="006E2C27"/>
    <w:rPr>
      <w:rFonts w:ascii="Times" w:eastAsia="Times New Roman" w:hAnsi="Times" w:cs="Arial"/>
      <w:b/>
      <w:sz w:val="72"/>
      <w:lang w:eastAsia="en-US"/>
    </w:rPr>
  </w:style>
  <w:style w:type="paragraph" w:styleId="Header">
    <w:name w:val="header"/>
    <w:basedOn w:val="Normal"/>
    <w:link w:val="HeaderChar"/>
    <w:unhideWhenUsed/>
    <w:rsid w:val="006E2C27"/>
    <w:pPr>
      <w:tabs>
        <w:tab w:val="center" w:pos="4513"/>
        <w:tab w:val="right" w:pos="9026"/>
      </w:tabs>
    </w:pPr>
    <w:rPr>
      <w:rFonts w:eastAsiaTheme="minorHAnsi" w:cstheme="minorBidi"/>
      <w:lang w:val="en-AU"/>
    </w:rPr>
  </w:style>
  <w:style w:type="character" w:customStyle="1" w:styleId="HeaderChar">
    <w:name w:val="Header Char"/>
    <w:basedOn w:val="DefaultParagraphFont"/>
    <w:link w:val="Header"/>
    <w:uiPriority w:val="99"/>
    <w:rsid w:val="006E2C27"/>
    <w:rPr>
      <w:rFonts w:eastAsiaTheme="minorHAnsi" w:cstheme="minorBidi"/>
      <w:sz w:val="24"/>
      <w:szCs w:val="24"/>
      <w:lang w:eastAsia="en-US"/>
    </w:rPr>
  </w:style>
  <w:style w:type="paragraph" w:styleId="Footer">
    <w:name w:val="footer"/>
    <w:basedOn w:val="Normal"/>
    <w:link w:val="FooterChar"/>
    <w:unhideWhenUsed/>
    <w:rsid w:val="006E2C27"/>
    <w:pPr>
      <w:tabs>
        <w:tab w:val="center" w:pos="4513"/>
        <w:tab w:val="right" w:pos="9026"/>
      </w:tabs>
    </w:pPr>
    <w:rPr>
      <w:rFonts w:eastAsiaTheme="minorHAnsi" w:cstheme="minorBidi"/>
      <w:lang w:val="en-AU"/>
    </w:rPr>
  </w:style>
  <w:style w:type="character" w:customStyle="1" w:styleId="FooterChar">
    <w:name w:val="Footer Char"/>
    <w:basedOn w:val="DefaultParagraphFont"/>
    <w:link w:val="Footer"/>
    <w:uiPriority w:val="99"/>
    <w:rsid w:val="006E2C27"/>
    <w:rPr>
      <w:rFonts w:eastAsiaTheme="minorHAnsi" w:cstheme="minorBidi"/>
      <w:sz w:val="24"/>
      <w:szCs w:val="24"/>
      <w:lang w:eastAsia="en-US"/>
    </w:rPr>
  </w:style>
  <w:style w:type="character" w:styleId="Hyperlink">
    <w:name w:val="Hyperlink"/>
    <w:rsid w:val="006E2C27"/>
    <w:rPr>
      <w:rFonts w:cs="Times New Roman"/>
      <w:color w:val="0000FF"/>
      <w:u w:val="single"/>
    </w:rPr>
  </w:style>
  <w:style w:type="character" w:styleId="PageNumber">
    <w:name w:val="page number"/>
    <w:basedOn w:val="DefaultParagraphFont"/>
    <w:semiHidden/>
    <w:unhideWhenUsed/>
    <w:rsid w:val="006E2C27"/>
  </w:style>
  <w:style w:type="paragraph" w:styleId="BalloonText">
    <w:name w:val="Balloon Text"/>
    <w:basedOn w:val="Normal"/>
    <w:link w:val="BalloonTextChar"/>
    <w:uiPriority w:val="99"/>
    <w:semiHidden/>
    <w:unhideWhenUsed/>
    <w:rsid w:val="006E2C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2C27"/>
    <w:rPr>
      <w:rFonts w:ascii="Lucida Grande" w:hAnsi="Lucida Grande" w:cs="Lucida Grande"/>
      <w:sz w:val="18"/>
      <w:szCs w:val="18"/>
      <w:lang w:val="en-US" w:eastAsia="en-US"/>
    </w:rPr>
  </w:style>
  <w:style w:type="paragraph" w:styleId="ListParagraph">
    <w:name w:val="List Paragraph"/>
    <w:basedOn w:val="Normal"/>
    <w:uiPriority w:val="34"/>
    <w:qFormat/>
    <w:rsid w:val="001578CA"/>
    <w:pPr>
      <w:ind w:left="720"/>
      <w:contextualSpacing/>
    </w:pPr>
  </w:style>
  <w:style w:type="character" w:customStyle="1" w:styleId="Heading2Char">
    <w:name w:val="Heading 2 Char"/>
    <w:basedOn w:val="DefaultParagraphFont"/>
    <w:link w:val="Heading2"/>
    <w:rsid w:val="00CF3FC2"/>
    <w:rPr>
      <w:rFonts w:ascii="Times" w:eastAsia="Times New Roman" w:hAnsi="Times"/>
      <w:b/>
      <w:sz w:val="24"/>
      <w:lang w:val="en-US" w:eastAsia="en-US"/>
    </w:rPr>
  </w:style>
  <w:style w:type="character" w:customStyle="1" w:styleId="Heading6Char">
    <w:name w:val="Heading 6 Char"/>
    <w:basedOn w:val="DefaultParagraphFont"/>
    <w:link w:val="Heading6"/>
    <w:rsid w:val="00CF3FC2"/>
    <w:rPr>
      <w:rFonts w:ascii="Times" w:eastAsia="Times New Roman" w:hAnsi="Times"/>
      <w:b/>
      <w:sz w:val="48"/>
      <w:lang w:val="en-US" w:eastAsia="en-US"/>
    </w:rPr>
  </w:style>
  <w:style w:type="paragraph" w:customStyle="1" w:styleId="Pa7">
    <w:name w:val="Pa7"/>
    <w:basedOn w:val="Normal"/>
    <w:next w:val="Normal"/>
    <w:rsid w:val="00CF3FC2"/>
    <w:pPr>
      <w:widowControl w:val="0"/>
      <w:spacing w:line="220" w:lineRule="auto"/>
    </w:pPr>
    <w:rPr>
      <w:rFonts w:ascii="Times-Bold" w:eastAsia="Times New Roman" w:hAnsi="Times-Bold"/>
      <w:szCs w:val="20"/>
    </w:rPr>
  </w:style>
  <w:style w:type="table" w:styleId="TableGrid">
    <w:name w:val="Table Grid"/>
    <w:basedOn w:val="TableNormal"/>
    <w:uiPriority w:val="59"/>
    <w:rsid w:val="00CF3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466716"/>
    <w:rPr>
      <w:rFonts w:ascii="Times" w:eastAsia="Times New Roman" w:hAnsi="Times"/>
      <w:b/>
      <w:sz w:val="48"/>
      <w:lang w:eastAsia="en-US"/>
    </w:rPr>
  </w:style>
  <w:style w:type="character" w:customStyle="1" w:styleId="Heading3Char">
    <w:name w:val="Heading 3 Char"/>
    <w:basedOn w:val="DefaultParagraphFont"/>
    <w:link w:val="Heading3"/>
    <w:rsid w:val="00413D22"/>
    <w:rPr>
      <w:rFonts w:ascii="Times" w:eastAsia="Times New Roman" w:hAnsi="Times"/>
      <w:b/>
      <w:sz w:val="24"/>
      <w:lang w:eastAsia="en-US"/>
    </w:rPr>
  </w:style>
  <w:style w:type="character" w:customStyle="1" w:styleId="Heading5Char">
    <w:name w:val="Heading 5 Char"/>
    <w:basedOn w:val="DefaultParagraphFont"/>
    <w:link w:val="Heading5"/>
    <w:rsid w:val="00413D22"/>
    <w:rPr>
      <w:rFonts w:ascii="Times" w:eastAsia="Times New Roman" w:hAnsi="Times"/>
      <w:b/>
      <w:sz w:val="24"/>
      <w:lang w:eastAsia="en-US"/>
    </w:rPr>
  </w:style>
  <w:style w:type="character" w:customStyle="1" w:styleId="Heading7Char">
    <w:name w:val="Heading 7 Char"/>
    <w:basedOn w:val="DefaultParagraphFont"/>
    <w:link w:val="Heading7"/>
    <w:rsid w:val="00413D22"/>
    <w:rPr>
      <w:rFonts w:ascii="Times" w:eastAsia="Times New Roman" w:hAnsi="Times"/>
      <w:b/>
      <w:sz w:val="24"/>
      <w:lang w:eastAsia="en-US"/>
    </w:rPr>
  </w:style>
  <w:style w:type="character" w:customStyle="1" w:styleId="Heading9Char">
    <w:name w:val="Heading 9 Char"/>
    <w:basedOn w:val="DefaultParagraphFont"/>
    <w:link w:val="Heading9"/>
    <w:rsid w:val="00413D22"/>
    <w:rPr>
      <w:rFonts w:ascii="Times" w:eastAsia="Times New Roman" w:hAnsi="Times"/>
      <w:b/>
      <w:sz w:val="32"/>
      <w:lang w:eastAsia="en-US"/>
    </w:rPr>
  </w:style>
  <w:style w:type="paragraph" w:styleId="BodyTextIndent">
    <w:name w:val="Body Text Indent"/>
    <w:basedOn w:val="Normal"/>
    <w:link w:val="BodyTextIndentChar"/>
    <w:semiHidden/>
    <w:rsid w:val="00413D22"/>
    <w:pPr>
      <w:ind w:left="720" w:hanging="720"/>
    </w:pPr>
    <w:rPr>
      <w:rFonts w:ascii="Times" w:eastAsia="Times New Roman" w:hAnsi="Times"/>
      <w:szCs w:val="20"/>
      <w:lang w:val="en-AU"/>
    </w:rPr>
  </w:style>
  <w:style w:type="character" w:customStyle="1" w:styleId="BodyTextIndentChar">
    <w:name w:val="Body Text Indent Char"/>
    <w:basedOn w:val="DefaultParagraphFont"/>
    <w:link w:val="BodyTextIndent"/>
    <w:semiHidden/>
    <w:rsid w:val="00413D22"/>
    <w:rPr>
      <w:rFonts w:ascii="Times" w:eastAsia="Times New Roman" w:hAnsi="Times"/>
      <w:sz w:val="24"/>
      <w:lang w:eastAsia="en-US"/>
    </w:rPr>
  </w:style>
  <w:style w:type="paragraph" w:styleId="BodyText">
    <w:name w:val="Body Text"/>
    <w:basedOn w:val="Normal"/>
    <w:link w:val="BodyTextChar"/>
    <w:semiHidden/>
    <w:rsid w:val="00413D22"/>
    <w:pPr>
      <w:ind w:right="12"/>
    </w:pPr>
    <w:rPr>
      <w:rFonts w:ascii="Times" w:eastAsia="Times New Roman" w:hAnsi="Times"/>
      <w:szCs w:val="20"/>
      <w:lang w:val="en-AU"/>
    </w:rPr>
  </w:style>
  <w:style w:type="character" w:customStyle="1" w:styleId="BodyTextChar">
    <w:name w:val="Body Text Char"/>
    <w:basedOn w:val="DefaultParagraphFont"/>
    <w:link w:val="BodyText"/>
    <w:semiHidden/>
    <w:rsid w:val="00413D22"/>
    <w:rPr>
      <w:rFonts w:ascii="Times" w:eastAsia="Times New Roman" w:hAnsi="Times"/>
      <w:sz w:val="24"/>
      <w:lang w:eastAsia="en-US"/>
    </w:rPr>
  </w:style>
  <w:style w:type="paragraph" w:styleId="BodyText3">
    <w:name w:val="Body Text 3"/>
    <w:basedOn w:val="Normal"/>
    <w:link w:val="BodyText3Char"/>
    <w:semiHidden/>
    <w:rsid w:val="00413D22"/>
    <w:pPr>
      <w:ind w:right="-7"/>
    </w:pPr>
    <w:rPr>
      <w:rFonts w:eastAsia="Times New Roman"/>
      <w:b/>
      <w:szCs w:val="20"/>
      <w:lang w:val="en-AU"/>
    </w:rPr>
  </w:style>
  <w:style w:type="character" w:customStyle="1" w:styleId="BodyText3Char">
    <w:name w:val="Body Text 3 Char"/>
    <w:basedOn w:val="DefaultParagraphFont"/>
    <w:link w:val="BodyText3"/>
    <w:semiHidden/>
    <w:rsid w:val="00413D22"/>
    <w:rPr>
      <w:rFonts w:eastAsia="Times New Roman"/>
      <w:b/>
      <w:sz w:val="24"/>
      <w:lang w:eastAsia="en-US"/>
    </w:rPr>
  </w:style>
  <w:style w:type="paragraph" w:styleId="BodyText2">
    <w:name w:val="Body Text 2"/>
    <w:basedOn w:val="Normal"/>
    <w:link w:val="BodyText2Char"/>
    <w:semiHidden/>
    <w:rsid w:val="00413D22"/>
    <w:pPr>
      <w:tabs>
        <w:tab w:val="left" w:pos="-1"/>
      </w:tabs>
      <w:ind w:right="-7"/>
    </w:pPr>
    <w:rPr>
      <w:rFonts w:ascii="Times" w:eastAsia="Times New Roman" w:hAnsi="Times"/>
      <w:szCs w:val="20"/>
      <w:lang w:val="en-AU"/>
    </w:rPr>
  </w:style>
  <w:style w:type="character" w:customStyle="1" w:styleId="BodyText2Char">
    <w:name w:val="Body Text 2 Char"/>
    <w:basedOn w:val="DefaultParagraphFont"/>
    <w:link w:val="BodyText2"/>
    <w:semiHidden/>
    <w:rsid w:val="00413D22"/>
    <w:rPr>
      <w:rFonts w:ascii="Times" w:eastAsia="Times New Roman" w:hAnsi="Times"/>
      <w:sz w:val="24"/>
      <w:lang w:eastAsia="en-US"/>
    </w:rPr>
  </w:style>
  <w:style w:type="paragraph" w:customStyle="1" w:styleId="SOLUTION">
    <w:name w:val="SOLUTION"/>
    <w:basedOn w:val="Normal"/>
    <w:rsid w:val="00413D22"/>
    <w:rPr>
      <w:rFonts w:ascii="Times" w:eastAsia="Times New Roman" w:hAnsi="Times"/>
      <w:szCs w:val="20"/>
      <w:lang w:val="en-AU"/>
    </w:rPr>
  </w:style>
  <w:style w:type="paragraph" w:customStyle="1" w:styleId="normal15space">
    <w:name w:val="normal 1.5 space"/>
    <w:basedOn w:val="Normal"/>
    <w:rsid w:val="00413D22"/>
    <w:pPr>
      <w:spacing w:line="360" w:lineRule="auto"/>
      <w:jc w:val="both"/>
    </w:pPr>
    <w:rPr>
      <w:rFonts w:eastAsia="Times New Roman"/>
      <w:szCs w:val="20"/>
      <w:lang w:val="en-GB"/>
    </w:rPr>
  </w:style>
  <w:style w:type="paragraph" w:customStyle="1" w:styleId="MATHSITEM">
    <w:name w:val="MATHS ITEM"/>
    <w:basedOn w:val="Normal"/>
    <w:rsid w:val="00B30712"/>
    <w:pPr>
      <w:framePr w:hSpace="180" w:vSpace="180" w:wrap="auto" w:hAnchor="margin" w:xAlign="center"/>
    </w:pPr>
    <w:rPr>
      <w:rFonts w:ascii="Times" w:eastAsia="Times New Roman" w:hAnsi="Times"/>
      <w:b/>
      <w:szCs w:val="20"/>
      <w:lang w:val="en-AU"/>
    </w:rPr>
  </w:style>
  <w:style w:type="paragraph" w:customStyle="1" w:styleId="testbullet">
    <w:name w:val="test bullet"/>
    <w:basedOn w:val="Normal"/>
    <w:rsid w:val="00B30712"/>
    <w:pPr>
      <w:ind w:left="480" w:hanging="480"/>
      <w:jc w:val="both"/>
    </w:pPr>
    <w:rPr>
      <w:rFonts w:ascii="New York" w:eastAsia="Times New Roman" w:hAnsi="New York"/>
      <w:szCs w:val="20"/>
      <w:lang w:val="en-AU"/>
    </w:rPr>
  </w:style>
  <w:style w:type="paragraph" w:styleId="Title">
    <w:name w:val="Title"/>
    <w:basedOn w:val="Normal"/>
    <w:link w:val="TitleChar"/>
    <w:qFormat/>
    <w:rsid w:val="00B30712"/>
    <w:pPr>
      <w:pBdr>
        <w:top w:val="single" w:sz="18" w:space="1" w:color="auto"/>
        <w:left w:val="single" w:sz="18" w:space="1" w:color="auto"/>
        <w:bottom w:val="single" w:sz="18" w:space="1" w:color="auto"/>
        <w:right w:val="single" w:sz="18" w:space="1" w:color="auto"/>
      </w:pBdr>
      <w:spacing w:line="240" w:lineRule="atLeast"/>
      <w:ind w:right="-6"/>
      <w:jc w:val="center"/>
    </w:pPr>
    <w:rPr>
      <w:rFonts w:ascii="Times" w:eastAsia="Times New Roman" w:hAnsi="Times"/>
      <w:b/>
      <w:sz w:val="144"/>
      <w:szCs w:val="20"/>
      <w:lang w:val="en-AU"/>
    </w:rPr>
  </w:style>
  <w:style w:type="character" w:customStyle="1" w:styleId="TitleChar">
    <w:name w:val="Title Char"/>
    <w:basedOn w:val="DefaultParagraphFont"/>
    <w:link w:val="Title"/>
    <w:rsid w:val="00B30712"/>
    <w:rPr>
      <w:rFonts w:ascii="Times" w:eastAsia="Times New Roman" w:hAnsi="Times"/>
      <w:b/>
      <w:sz w:val="144"/>
      <w:lang w:eastAsia="en-US"/>
    </w:rPr>
  </w:style>
  <w:style w:type="paragraph" w:styleId="Caption">
    <w:name w:val="caption"/>
    <w:basedOn w:val="Normal"/>
    <w:next w:val="Normal"/>
    <w:qFormat/>
    <w:rsid w:val="00B30712"/>
    <w:pPr>
      <w:framePr w:hSpace="180" w:vSpace="180" w:wrap="auto" w:hAnchor="margin" w:xAlign="center"/>
      <w:ind w:right="-7"/>
      <w:jc w:val="center"/>
    </w:pPr>
    <w:rPr>
      <w:rFonts w:ascii="Times" w:eastAsia="Times New Roman" w:hAnsi="Times"/>
      <w:b/>
      <w:szCs w:val="20"/>
      <w:lang w:val="en-AU"/>
    </w:rPr>
  </w:style>
  <w:style w:type="character" w:customStyle="1" w:styleId="st">
    <w:name w:val="st"/>
    <w:basedOn w:val="DefaultParagraphFont"/>
    <w:rsid w:val="00326780"/>
  </w:style>
  <w:style w:type="character" w:styleId="Emphasis">
    <w:name w:val="Emphasis"/>
    <w:basedOn w:val="DefaultParagraphFont"/>
    <w:uiPriority w:val="20"/>
    <w:qFormat/>
    <w:rsid w:val="0032678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6E2C27"/>
    <w:pPr>
      <w:keepNext/>
      <w:spacing w:before="240" w:after="60"/>
      <w:outlineLvl w:val="0"/>
    </w:pPr>
    <w:rPr>
      <w:rFonts w:ascii="Arial" w:eastAsia="Times New Roman" w:hAnsi="Arial" w:cs="Arial"/>
      <w:b/>
      <w:bCs/>
      <w:kern w:val="32"/>
      <w:sz w:val="32"/>
      <w:szCs w:val="32"/>
      <w:lang w:val="en-AU"/>
    </w:rPr>
  </w:style>
  <w:style w:type="paragraph" w:styleId="Heading2">
    <w:name w:val="heading 2"/>
    <w:basedOn w:val="Normal"/>
    <w:next w:val="Normal"/>
    <w:link w:val="Heading2Char"/>
    <w:qFormat/>
    <w:rsid w:val="00CF3FC2"/>
    <w:pPr>
      <w:keepNext/>
      <w:ind w:right="-7"/>
      <w:jc w:val="center"/>
      <w:outlineLvl w:val="1"/>
    </w:pPr>
    <w:rPr>
      <w:rFonts w:ascii="Times" w:eastAsia="Times New Roman" w:hAnsi="Times"/>
      <w:b/>
      <w:szCs w:val="20"/>
    </w:rPr>
  </w:style>
  <w:style w:type="paragraph" w:styleId="Heading3">
    <w:name w:val="heading 3"/>
    <w:basedOn w:val="Normal"/>
    <w:next w:val="Normal"/>
    <w:link w:val="Heading3Char"/>
    <w:qFormat/>
    <w:rsid w:val="00413D22"/>
    <w:pPr>
      <w:keepNext/>
      <w:ind w:left="20"/>
      <w:jc w:val="center"/>
      <w:outlineLvl w:val="2"/>
    </w:pPr>
    <w:rPr>
      <w:rFonts w:ascii="Times" w:eastAsia="Times New Roman" w:hAnsi="Times"/>
      <w:b/>
      <w:szCs w:val="20"/>
      <w:lang w:val="en-AU"/>
    </w:rPr>
  </w:style>
  <w:style w:type="paragraph" w:styleId="Heading4">
    <w:name w:val="heading 4"/>
    <w:basedOn w:val="Normal"/>
    <w:next w:val="Normal"/>
    <w:link w:val="Heading4Char"/>
    <w:qFormat/>
    <w:rsid w:val="006E2C27"/>
    <w:pPr>
      <w:keepNext/>
      <w:pBdr>
        <w:top w:val="single" w:sz="4" w:space="1" w:color="auto"/>
        <w:left w:val="single" w:sz="4" w:space="4" w:color="auto"/>
        <w:bottom w:val="single" w:sz="4" w:space="1" w:color="auto"/>
        <w:right w:val="single" w:sz="4" w:space="4" w:color="auto"/>
      </w:pBdr>
      <w:spacing w:line="360" w:lineRule="auto"/>
      <w:jc w:val="center"/>
      <w:outlineLvl w:val="3"/>
    </w:pPr>
    <w:rPr>
      <w:rFonts w:ascii="Times" w:eastAsia="Times New Roman" w:hAnsi="Times" w:cs="Arial"/>
      <w:b/>
      <w:sz w:val="72"/>
      <w:szCs w:val="20"/>
      <w:lang w:val="en-AU"/>
    </w:rPr>
  </w:style>
  <w:style w:type="paragraph" w:styleId="Heading5">
    <w:name w:val="heading 5"/>
    <w:basedOn w:val="Normal"/>
    <w:next w:val="Normal"/>
    <w:link w:val="Heading5Char"/>
    <w:qFormat/>
    <w:rsid w:val="00413D22"/>
    <w:pPr>
      <w:keepNext/>
      <w:ind w:right="-7"/>
      <w:outlineLvl w:val="4"/>
    </w:pPr>
    <w:rPr>
      <w:rFonts w:ascii="Times" w:eastAsia="Times New Roman" w:hAnsi="Times"/>
      <w:b/>
      <w:szCs w:val="20"/>
      <w:lang w:val="en-AU"/>
    </w:rPr>
  </w:style>
  <w:style w:type="paragraph" w:styleId="Heading6">
    <w:name w:val="heading 6"/>
    <w:basedOn w:val="Normal"/>
    <w:next w:val="Normal"/>
    <w:link w:val="Heading6Char"/>
    <w:qFormat/>
    <w:rsid w:val="00CF3FC2"/>
    <w:pPr>
      <w:keepNext/>
      <w:ind w:right="-7"/>
      <w:jc w:val="center"/>
      <w:outlineLvl w:val="5"/>
    </w:pPr>
    <w:rPr>
      <w:rFonts w:ascii="Times" w:eastAsia="Times New Roman" w:hAnsi="Times"/>
      <w:b/>
      <w:sz w:val="48"/>
      <w:szCs w:val="20"/>
    </w:rPr>
  </w:style>
  <w:style w:type="paragraph" w:styleId="Heading7">
    <w:name w:val="heading 7"/>
    <w:basedOn w:val="Normal"/>
    <w:next w:val="Normal"/>
    <w:link w:val="Heading7Char"/>
    <w:qFormat/>
    <w:rsid w:val="00413D22"/>
    <w:pPr>
      <w:keepNext/>
      <w:ind w:right="-433"/>
      <w:outlineLvl w:val="6"/>
    </w:pPr>
    <w:rPr>
      <w:rFonts w:ascii="Times" w:eastAsia="Times New Roman" w:hAnsi="Times"/>
      <w:b/>
      <w:szCs w:val="20"/>
      <w:lang w:val="en-AU"/>
    </w:rPr>
  </w:style>
  <w:style w:type="paragraph" w:styleId="Heading8">
    <w:name w:val="heading 8"/>
    <w:basedOn w:val="Normal"/>
    <w:next w:val="Normal"/>
    <w:link w:val="Heading8Char"/>
    <w:qFormat/>
    <w:rsid w:val="00466716"/>
    <w:pPr>
      <w:keepNext/>
      <w:ind w:right="32"/>
      <w:jc w:val="center"/>
      <w:outlineLvl w:val="7"/>
    </w:pPr>
    <w:rPr>
      <w:rFonts w:ascii="Times" w:eastAsia="Times New Roman" w:hAnsi="Times"/>
      <w:b/>
      <w:sz w:val="48"/>
      <w:szCs w:val="20"/>
      <w:lang w:val="en-AU"/>
    </w:rPr>
  </w:style>
  <w:style w:type="paragraph" w:styleId="Heading9">
    <w:name w:val="heading 9"/>
    <w:basedOn w:val="Normal"/>
    <w:next w:val="Normal"/>
    <w:link w:val="Heading9Char"/>
    <w:qFormat/>
    <w:rsid w:val="00413D22"/>
    <w:pPr>
      <w:keepNext/>
      <w:pBdr>
        <w:top w:val="single" w:sz="6" w:space="1" w:color="auto"/>
        <w:left w:val="single" w:sz="6" w:space="1" w:color="auto"/>
        <w:right w:val="single" w:sz="6" w:space="1" w:color="auto"/>
      </w:pBdr>
      <w:ind w:right="-7"/>
      <w:jc w:val="center"/>
      <w:outlineLvl w:val="8"/>
    </w:pPr>
    <w:rPr>
      <w:rFonts w:ascii="Times" w:eastAsia="Times New Roman" w:hAnsi="Times"/>
      <w:b/>
      <w:sz w:val="32"/>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2C27"/>
    <w:rPr>
      <w:rFonts w:ascii="Arial" w:eastAsia="Times New Roman" w:hAnsi="Arial" w:cs="Arial"/>
      <w:b/>
      <w:bCs/>
      <w:kern w:val="32"/>
      <w:sz w:val="32"/>
      <w:szCs w:val="32"/>
      <w:lang w:eastAsia="en-US"/>
    </w:rPr>
  </w:style>
  <w:style w:type="character" w:customStyle="1" w:styleId="Heading4Char">
    <w:name w:val="Heading 4 Char"/>
    <w:basedOn w:val="DefaultParagraphFont"/>
    <w:link w:val="Heading4"/>
    <w:rsid w:val="006E2C27"/>
    <w:rPr>
      <w:rFonts w:ascii="Times" w:eastAsia="Times New Roman" w:hAnsi="Times" w:cs="Arial"/>
      <w:b/>
      <w:sz w:val="72"/>
      <w:lang w:eastAsia="en-US"/>
    </w:rPr>
  </w:style>
  <w:style w:type="paragraph" w:styleId="Header">
    <w:name w:val="header"/>
    <w:basedOn w:val="Normal"/>
    <w:link w:val="HeaderChar"/>
    <w:unhideWhenUsed/>
    <w:rsid w:val="006E2C27"/>
    <w:pPr>
      <w:tabs>
        <w:tab w:val="center" w:pos="4513"/>
        <w:tab w:val="right" w:pos="9026"/>
      </w:tabs>
    </w:pPr>
    <w:rPr>
      <w:rFonts w:eastAsiaTheme="minorHAnsi" w:cstheme="minorBidi"/>
      <w:lang w:val="en-AU"/>
    </w:rPr>
  </w:style>
  <w:style w:type="character" w:customStyle="1" w:styleId="HeaderChar">
    <w:name w:val="Header Char"/>
    <w:basedOn w:val="DefaultParagraphFont"/>
    <w:link w:val="Header"/>
    <w:uiPriority w:val="99"/>
    <w:rsid w:val="006E2C27"/>
    <w:rPr>
      <w:rFonts w:eastAsiaTheme="minorHAnsi" w:cstheme="minorBidi"/>
      <w:sz w:val="24"/>
      <w:szCs w:val="24"/>
      <w:lang w:eastAsia="en-US"/>
    </w:rPr>
  </w:style>
  <w:style w:type="paragraph" w:styleId="Footer">
    <w:name w:val="footer"/>
    <w:basedOn w:val="Normal"/>
    <w:link w:val="FooterChar"/>
    <w:unhideWhenUsed/>
    <w:rsid w:val="006E2C27"/>
    <w:pPr>
      <w:tabs>
        <w:tab w:val="center" w:pos="4513"/>
        <w:tab w:val="right" w:pos="9026"/>
      </w:tabs>
    </w:pPr>
    <w:rPr>
      <w:rFonts w:eastAsiaTheme="minorHAnsi" w:cstheme="minorBidi"/>
      <w:lang w:val="en-AU"/>
    </w:rPr>
  </w:style>
  <w:style w:type="character" w:customStyle="1" w:styleId="FooterChar">
    <w:name w:val="Footer Char"/>
    <w:basedOn w:val="DefaultParagraphFont"/>
    <w:link w:val="Footer"/>
    <w:uiPriority w:val="99"/>
    <w:rsid w:val="006E2C27"/>
    <w:rPr>
      <w:rFonts w:eastAsiaTheme="minorHAnsi" w:cstheme="minorBidi"/>
      <w:sz w:val="24"/>
      <w:szCs w:val="24"/>
      <w:lang w:eastAsia="en-US"/>
    </w:rPr>
  </w:style>
  <w:style w:type="character" w:styleId="Hyperlink">
    <w:name w:val="Hyperlink"/>
    <w:rsid w:val="006E2C27"/>
    <w:rPr>
      <w:rFonts w:cs="Times New Roman"/>
      <w:color w:val="0000FF"/>
      <w:u w:val="single"/>
    </w:rPr>
  </w:style>
  <w:style w:type="character" w:styleId="PageNumber">
    <w:name w:val="page number"/>
    <w:basedOn w:val="DefaultParagraphFont"/>
    <w:semiHidden/>
    <w:unhideWhenUsed/>
    <w:rsid w:val="006E2C27"/>
  </w:style>
  <w:style w:type="paragraph" w:styleId="BalloonText">
    <w:name w:val="Balloon Text"/>
    <w:basedOn w:val="Normal"/>
    <w:link w:val="BalloonTextChar"/>
    <w:uiPriority w:val="99"/>
    <w:semiHidden/>
    <w:unhideWhenUsed/>
    <w:rsid w:val="006E2C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2C27"/>
    <w:rPr>
      <w:rFonts w:ascii="Lucida Grande" w:hAnsi="Lucida Grande" w:cs="Lucida Grande"/>
      <w:sz w:val="18"/>
      <w:szCs w:val="18"/>
      <w:lang w:val="en-US" w:eastAsia="en-US"/>
    </w:rPr>
  </w:style>
  <w:style w:type="paragraph" w:styleId="ListParagraph">
    <w:name w:val="List Paragraph"/>
    <w:basedOn w:val="Normal"/>
    <w:uiPriority w:val="34"/>
    <w:qFormat/>
    <w:rsid w:val="001578CA"/>
    <w:pPr>
      <w:ind w:left="720"/>
      <w:contextualSpacing/>
    </w:pPr>
  </w:style>
  <w:style w:type="character" w:customStyle="1" w:styleId="Heading2Char">
    <w:name w:val="Heading 2 Char"/>
    <w:basedOn w:val="DefaultParagraphFont"/>
    <w:link w:val="Heading2"/>
    <w:rsid w:val="00CF3FC2"/>
    <w:rPr>
      <w:rFonts w:ascii="Times" w:eastAsia="Times New Roman" w:hAnsi="Times"/>
      <w:b/>
      <w:sz w:val="24"/>
      <w:lang w:val="en-US" w:eastAsia="en-US"/>
    </w:rPr>
  </w:style>
  <w:style w:type="character" w:customStyle="1" w:styleId="Heading6Char">
    <w:name w:val="Heading 6 Char"/>
    <w:basedOn w:val="DefaultParagraphFont"/>
    <w:link w:val="Heading6"/>
    <w:rsid w:val="00CF3FC2"/>
    <w:rPr>
      <w:rFonts w:ascii="Times" w:eastAsia="Times New Roman" w:hAnsi="Times"/>
      <w:b/>
      <w:sz w:val="48"/>
      <w:lang w:val="en-US" w:eastAsia="en-US"/>
    </w:rPr>
  </w:style>
  <w:style w:type="paragraph" w:customStyle="1" w:styleId="Pa7">
    <w:name w:val="Pa7"/>
    <w:basedOn w:val="Normal"/>
    <w:next w:val="Normal"/>
    <w:rsid w:val="00CF3FC2"/>
    <w:pPr>
      <w:widowControl w:val="0"/>
      <w:spacing w:line="220" w:lineRule="auto"/>
    </w:pPr>
    <w:rPr>
      <w:rFonts w:ascii="Times-Bold" w:eastAsia="Times New Roman" w:hAnsi="Times-Bold"/>
      <w:szCs w:val="20"/>
    </w:rPr>
  </w:style>
  <w:style w:type="table" w:styleId="TableGrid">
    <w:name w:val="Table Grid"/>
    <w:basedOn w:val="TableNormal"/>
    <w:uiPriority w:val="59"/>
    <w:rsid w:val="00CF3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466716"/>
    <w:rPr>
      <w:rFonts w:ascii="Times" w:eastAsia="Times New Roman" w:hAnsi="Times"/>
      <w:b/>
      <w:sz w:val="48"/>
      <w:lang w:eastAsia="en-US"/>
    </w:rPr>
  </w:style>
  <w:style w:type="character" w:customStyle="1" w:styleId="Heading3Char">
    <w:name w:val="Heading 3 Char"/>
    <w:basedOn w:val="DefaultParagraphFont"/>
    <w:link w:val="Heading3"/>
    <w:rsid w:val="00413D22"/>
    <w:rPr>
      <w:rFonts w:ascii="Times" w:eastAsia="Times New Roman" w:hAnsi="Times"/>
      <w:b/>
      <w:sz w:val="24"/>
      <w:lang w:eastAsia="en-US"/>
    </w:rPr>
  </w:style>
  <w:style w:type="character" w:customStyle="1" w:styleId="Heading5Char">
    <w:name w:val="Heading 5 Char"/>
    <w:basedOn w:val="DefaultParagraphFont"/>
    <w:link w:val="Heading5"/>
    <w:rsid w:val="00413D22"/>
    <w:rPr>
      <w:rFonts w:ascii="Times" w:eastAsia="Times New Roman" w:hAnsi="Times"/>
      <w:b/>
      <w:sz w:val="24"/>
      <w:lang w:eastAsia="en-US"/>
    </w:rPr>
  </w:style>
  <w:style w:type="character" w:customStyle="1" w:styleId="Heading7Char">
    <w:name w:val="Heading 7 Char"/>
    <w:basedOn w:val="DefaultParagraphFont"/>
    <w:link w:val="Heading7"/>
    <w:rsid w:val="00413D22"/>
    <w:rPr>
      <w:rFonts w:ascii="Times" w:eastAsia="Times New Roman" w:hAnsi="Times"/>
      <w:b/>
      <w:sz w:val="24"/>
      <w:lang w:eastAsia="en-US"/>
    </w:rPr>
  </w:style>
  <w:style w:type="character" w:customStyle="1" w:styleId="Heading9Char">
    <w:name w:val="Heading 9 Char"/>
    <w:basedOn w:val="DefaultParagraphFont"/>
    <w:link w:val="Heading9"/>
    <w:rsid w:val="00413D22"/>
    <w:rPr>
      <w:rFonts w:ascii="Times" w:eastAsia="Times New Roman" w:hAnsi="Times"/>
      <w:b/>
      <w:sz w:val="32"/>
      <w:lang w:eastAsia="en-US"/>
    </w:rPr>
  </w:style>
  <w:style w:type="paragraph" w:styleId="BodyTextIndent">
    <w:name w:val="Body Text Indent"/>
    <w:basedOn w:val="Normal"/>
    <w:link w:val="BodyTextIndentChar"/>
    <w:semiHidden/>
    <w:rsid w:val="00413D22"/>
    <w:pPr>
      <w:ind w:left="720" w:hanging="720"/>
    </w:pPr>
    <w:rPr>
      <w:rFonts w:ascii="Times" w:eastAsia="Times New Roman" w:hAnsi="Times"/>
      <w:szCs w:val="20"/>
      <w:lang w:val="en-AU"/>
    </w:rPr>
  </w:style>
  <w:style w:type="character" w:customStyle="1" w:styleId="BodyTextIndentChar">
    <w:name w:val="Body Text Indent Char"/>
    <w:basedOn w:val="DefaultParagraphFont"/>
    <w:link w:val="BodyTextIndent"/>
    <w:semiHidden/>
    <w:rsid w:val="00413D22"/>
    <w:rPr>
      <w:rFonts w:ascii="Times" w:eastAsia="Times New Roman" w:hAnsi="Times"/>
      <w:sz w:val="24"/>
      <w:lang w:eastAsia="en-US"/>
    </w:rPr>
  </w:style>
  <w:style w:type="paragraph" w:styleId="BodyText">
    <w:name w:val="Body Text"/>
    <w:basedOn w:val="Normal"/>
    <w:link w:val="BodyTextChar"/>
    <w:semiHidden/>
    <w:rsid w:val="00413D22"/>
    <w:pPr>
      <w:ind w:right="12"/>
    </w:pPr>
    <w:rPr>
      <w:rFonts w:ascii="Times" w:eastAsia="Times New Roman" w:hAnsi="Times"/>
      <w:szCs w:val="20"/>
      <w:lang w:val="en-AU"/>
    </w:rPr>
  </w:style>
  <w:style w:type="character" w:customStyle="1" w:styleId="BodyTextChar">
    <w:name w:val="Body Text Char"/>
    <w:basedOn w:val="DefaultParagraphFont"/>
    <w:link w:val="BodyText"/>
    <w:semiHidden/>
    <w:rsid w:val="00413D22"/>
    <w:rPr>
      <w:rFonts w:ascii="Times" w:eastAsia="Times New Roman" w:hAnsi="Times"/>
      <w:sz w:val="24"/>
      <w:lang w:eastAsia="en-US"/>
    </w:rPr>
  </w:style>
  <w:style w:type="paragraph" w:styleId="BodyText3">
    <w:name w:val="Body Text 3"/>
    <w:basedOn w:val="Normal"/>
    <w:link w:val="BodyText3Char"/>
    <w:semiHidden/>
    <w:rsid w:val="00413D22"/>
    <w:pPr>
      <w:ind w:right="-7"/>
    </w:pPr>
    <w:rPr>
      <w:rFonts w:eastAsia="Times New Roman"/>
      <w:b/>
      <w:szCs w:val="20"/>
      <w:lang w:val="en-AU"/>
    </w:rPr>
  </w:style>
  <w:style w:type="character" w:customStyle="1" w:styleId="BodyText3Char">
    <w:name w:val="Body Text 3 Char"/>
    <w:basedOn w:val="DefaultParagraphFont"/>
    <w:link w:val="BodyText3"/>
    <w:semiHidden/>
    <w:rsid w:val="00413D22"/>
    <w:rPr>
      <w:rFonts w:eastAsia="Times New Roman"/>
      <w:b/>
      <w:sz w:val="24"/>
      <w:lang w:eastAsia="en-US"/>
    </w:rPr>
  </w:style>
  <w:style w:type="paragraph" w:styleId="BodyText2">
    <w:name w:val="Body Text 2"/>
    <w:basedOn w:val="Normal"/>
    <w:link w:val="BodyText2Char"/>
    <w:semiHidden/>
    <w:rsid w:val="00413D22"/>
    <w:pPr>
      <w:tabs>
        <w:tab w:val="left" w:pos="-1"/>
      </w:tabs>
      <w:ind w:right="-7"/>
    </w:pPr>
    <w:rPr>
      <w:rFonts w:ascii="Times" w:eastAsia="Times New Roman" w:hAnsi="Times"/>
      <w:szCs w:val="20"/>
      <w:lang w:val="en-AU"/>
    </w:rPr>
  </w:style>
  <w:style w:type="character" w:customStyle="1" w:styleId="BodyText2Char">
    <w:name w:val="Body Text 2 Char"/>
    <w:basedOn w:val="DefaultParagraphFont"/>
    <w:link w:val="BodyText2"/>
    <w:semiHidden/>
    <w:rsid w:val="00413D22"/>
    <w:rPr>
      <w:rFonts w:ascii="Times" w:eastAsia="Times New Roman" w:hAnsi="Times"/>
      <w:sz w:val="24"/>
      <w:lang w:eastAsia="en-US"/>
    </w:rPr>
  </w:style>
  <w:style w:type="paragraph" w:customStyle="1" w:styleId="SOLUTION">
    <w:name w:val="SOLUTION"/>
    <w:basedOn w:val="Normal"/>
    <w:rsid w:val="00413D22"/>
    <w:rPr>
      <w:rFonts w:ascii="Times" w:eastAsia="Times New Roman" w:hAnsi="Times"/>
      <w:szCs w:val="20"/>
      <w:lang w:val="en-AU"/>
    </w:rPr>
  </w:style>
  <w:style w:type="paragraph" w:customStyle="1" w:styleId="normal15space">
    <w:name w:val="normal 1.5 space"/>
    <w:basedOn w:val="Normal"/>
    <w:rsid w:val="00413D22"/>
    <w:pPr>
      <w:spacing w:line="360" w:lineRule="auto"/>
      <w:jc w:val="both"/>
    </w:pPr>
    <w:rPr>
      <w:rFonts w:eastAsia="Times New Roman"/>
      <w:szCs w:val="20"/>
      <w:lang w:val="en-GB"/>
    </w:rPr>
  </w:style>
  <w:style w:type="paragraph" w:customStyle="1" w:styleId="MATHSITEM">
    <w:name w:val="MATHS ITEM"/>
    <w:basedOn w:val="Normal"/>
    <w:rsid w:val="00B30712"/>
    <w:pPr>
      <w:framePr w:hSpace="180" w:vSpace="180" w:wrap="auto" w:hAnchor="margin" w:xAlign="center"/>
    </w:pPr>
    <w:rPr>
      <w:rFonts w:ascii="Times" w:eastAsia="Times New Roman" w:hAnsi="Times"/>
      <w:b/>
      <w:szCs w:val="20"/>
      <w:lang w:val="en-AU"/>
    </w:rPr>
  </w:style>
  <w:style w:type="paragraph" w:customStyle="1" w:styleId="testbullet">
    <w:name w:val="test bullet"/>
    <w:basedOn w:val="Normal"/>
    <w:rsid w:val="00B30712"/>
    <w:pPr>
      <w:ind w:left="480" w:hanging="480"/>
      <w:jc w:val="both"/>
    </w:pPr>
    <w:rPr>
      <w:rFonts w:ascii="New York" w:eastAsia="Times New Roman" w:hAnsi="New York"/>
      <w:szCs w:val="20"/>
      <w:lang w:val="en-AU"/>
    </w:rPr>
  </w:style>
  <w:style w:type="paragraph" w:styleId="Title">
    <w:name w:val="Title"/>
    <w:basedOn w:val="Normal"/>
    <w:link w:val="TitleChar"/>
    <w:qFormat/>
    <w:rsid w:val="00B30712"/>
    <w:pPr>
      <w:pBdr>
        <w:top w:val="single" w:sz="18" w:space="1" w:color="auto"/>
        <w:left w:val="single" w:sz="18" w:space="1" w:color="auto"/>
        <w:bottom w:val="single" w:sz="18" w:space="1" w:color="auto"/>
        <w:right w:val="single" w:sz="18" w:space="1" w:color="auto"/>
      </w:pBdr>
      <w:spacing w:line="240" w:lineRule="atLeast"/>
      <w:ind w:right="-6"/>
      <w:jc w:val="center"/>
    </w:pPr>
    <w:rPr>
      <w:rFonts w:ascii="Times" w:eastAsia="Times New Roman" w:hAnsi="Times"/>
      <w:b/>
      <w:sz w:val="144"/>
      <w:szCs w:val="20"/>
      <w:lang w:val="en-AU"/>
    </w:rPr>
  </w:style>
  <w:style w:type="character" w:customStyle="1" w:styleId="TitleChar">
    <w:name w:val="Title Char"/>
    <w:basedOn w:val="DefaultParagraphFont"/>
    <w:link w:val="Title"/>
    <w:rsid w:val="00B30712"/>
    <w:rPr>
      <w:rFonts w:ascii="Times" w:eastAsia="Times New Roman" w:hAnsi="Times"/>
      <w:b/>
      <w:sz w:val="144"/>
      <w:lang w:eastAsia="en-US"/>
    </w:rPr>
  </w:style>
  <w:style w:type="paragraph" w:styleId="Caption">
    <w:name w:val="caption"/>
    <w:basedOn w:val="Normal"/>
    <w:next w:val="Normal"/>
    <w:qFormat/>
    <w:rsid w:val="00B30712"/>
    <w:pPr>
      <w:framePr w:hSpace="180" w:vSpace="180" w:wrap="auto" w:hAnchor="margin" w:xAlign="center"/>
      <w:ind w:right="-7"/>
      <w:jc w:val="center"/>
    </w:pPr>
    <w:rPr>
      <w:rFonts w:ascii="Times" w:eastAsia="Times New Roman" w:hAnsi="Times"/>
      <w:b/>
      <w:szCs w:val="20"/>
      <w:lang w:val="en-AU"/>
    </w:rPr>
  </w:style>
  <w:style w:type="character" w:customStyle="1" w:styleId="st">
    <w:name w:val="st"/>
    <w:basedOn w:val="DefaultParagraphFont"/>
    <w:rsid w:val="00326780"/>
  </w:style>
  <w:style w:type="character" w:styleId="Emphasis">
    <w:name w:val="Emphasis"/>
    <w:basedOn w:val="DefaultParagraphFont"/>
    <w:uiPriority w:val="20"/>
    <w:qFormat/>
    <w:rsid w:val="003267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oleObject" Target="embeddings/oleObject2.bin"/><Relationship Id="rId26" Type="http://schemas.openxmlformats.org/officeDocument/2006/relationships/oleObject" Target="embeddings/oleObject7.bin"/><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oleObject" Target="embeddings/oleObject10.bin"/><Relationship Id="rId42"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copyright.com.au/" TargetMode="External"/><Relationship Id="rId17" Type="http://schemas.openxmlformats.org/officeDocument/2006/relationships/oleObject" Target="embeddings/oleObject1.bin"/><Relationship Id="rId25" Type="http://schemas.openxmlformats.org/officeDocument/2006/relationships/oleObject" Target="embeddings/oleObject6.bin"/><Relationship Id="rId33" Type="http://schemas.openxmlformats.org/officeDocument/2006/relationships/oleObject" Target="embeddings/oleObject9.bin"/><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4.emf"/><Relationship Id="rId29" Type="http://schemas.openxmlformats.org/officeDocument/2006/relationships/oleObject" Target="embeddings/oleObject8.bin"/><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ilbaha.com.au" TargetMode="External"/><Relationship Id="rId24" Type="http://schemas.openxmlformats.org/officeDocument/2006/relationships/oleObject" Target="embeddings/oleObject5.bin"/><Relationship Id="rId32" Type="http://schemas.openxmlformats.org/officeDocument/2006/relationships/image" Target="media/image10.png"/><Relationship Id="rId37" Type="http://schemas.openxmlformats.org/officeDocument/2006/relationships/header" Target="header2.xm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5.emf"/><Relationship Id="rId28" Type="http://schemas.openxmlformats.org/officeDocument/2006/relationships/image" Target="media/image7.emf"/><Relationship Id="rId36" Type="http://schemas.openxmlformats.org/officeDocument/2006/relationships/hyperlink" Target="http://kilbaha.com.au" TargetMode="External"/><Relationship Id="rId10" Type="http://schemas.openxmlformats.org/officeDocument/2006/relationships/hyperlink" Target="mailto:kilbaha@gmail.com" TargetMode="External"/><Relationship Id="rId19" Type="http://schemas.openxmlformats.org/officeDocument/2006/relationships/chart" Target="charts/chart1.xml"/><Relationship Id="rId31" Type="http://schemas.openxmlformats.org/officeDocument/2006/relationships/image" Target="media/image9.png"/><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oleObject" Target="embeddings/oleObject4.bin"/><Relationship Id="rId27" Type="http://schemas.openxmlformats.org/officeDocument/2006/relationships/image" Target="media/image6.png"/><Relationship Id="rId30" Type="http://schemas.openxmlformats.org/officeDocument/2006/relationships/image" Target="media/image8.emf"/><Relationship Id="rId35" Type="http://schemas.openxmlformats.org/officeDocument/2006/relationships/hyperlink" Target="mailto:kilbaha@gmail.com"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copyright.com.au" TargetMode="External"/><Relationship Id="rId1" Type="http://schemas.openxmlformats.org/officeDocument/2006/relationships/hyperlink" Target="http://kilbaha.com.au"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copyright.com.au" TargetMode="External"/><Relationship Id="rId1" Type="http://schemas.openxmlformats.org/officeDocument/2006/relationships/hyperlink" Target="http://kilbaha.com.a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Macro-Enabled_Worksheet1.xlsm"/></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Times"/>
                <a:ea typeface="Times"/>
                <a:cs typeface="Times"/>
              </a:defRPr>
            </a:pPr>
            <a:r>
              <a:rPr lang="en-US"/>
              <a:t>Absorbance of Standard Sodium Solutions</a:t>
            </a:r>
          </a:p>
        </c:rich>
      </c:tx>
      <c:layout>
        <c:manualLayout>
          <c:xMode val="edge"/>
          <c:yMode val="edge"/>
          <c:x val="0.17647058823529399"/>
          <c:y val="1.953125E-2"/>
        </c:manualLayout>
      </c:layout>
      <c:overlay val="0"/>
      <c:spPr>
        <a:noFill/>
        <a:ln w="25400">
          <a:noFill/>
        </a:ln>
      </c:spPr>
    </c:title>
    <c:autoTitleDeleted val="0"/>
    <c:plotArea>
      <c:layout>
        <c:manualLayout>
          <c:layoutTarget val="inner"/>
          <c:xMode val="edge"/>
          <c:yMode val="edge"/>
          <c:x val="0.157894736842105"/>
          <c:y val="0.18359375"/>
          <c:w val="0.78018575851393202"/>
          <c:h val="0.61328125"/>
        </c:manualLayout>
      </c:layout>
      <c:lineChart>
        <c:grouping val="standard"/>
        <c:varyColors val="0"/>
        <c:ser>
          <c:idx val="0"/>
          <c:order val="0"/>
          <c:tx>
            <c:strRef>
              <c:f>Sheet1!$B$1</c:f>
              <c:strCache>
                <c:ptCount val="1"/>
              </c:strCache>
            </c:strRef>
          </c:tx>
          <c:spPr>
            <a:ln w="25400">
              <a:solidFill>
                <a:srgbClr val="0000D4"/>
              </a:solidFill>
              <a:prstDash val="solid"/>
            </a:ln>
          </c:spPr>
          <c:marker>
            <c:symbol val="diamond"/>
            <c:size val="10"/>
            <c:spPr>
              <a:solidFill>
                <a:srgbClr val="63AAFE"/>
              </a:solidFill>
              <a:ln>
                <a:solidFill>
                  <a:srgbClr val="63AAFE"/>
                </a:solidFill>
                <a:prstDash val="solid"/>
              </a:ln>
            </c:spPr>
          </c:marker>
          <c:cat>
            <c:numRef>
              <c:f>Sheet1!$A$2:$A$5</c:f>
              <c:numCache>
                <c:formatCode>General</c:formatCode>
                <c:ptCount val="4"/>
                <c:pt idx="0">
                  <c:v>0</c:v>
                </c:pt>
                <c:pt idx="1">
                  <c:v>0.01</c:v>
                </c:pt>
                <c:pt idx="2">
                  <c:v>0.02</c:v>
                </c:pt>
                <c:pt idx="3">
                  <c:v>0.03</c:v>
                </c:pt>
              </c:numCache>
            </c:numRef>
          </c:cat>
          <c:val>
            <c:numRef>
              <c:f>Sheet1!$B$2:$B$5</c:f>
              <c:numCache>
                <c:formatCode>General</c:formatCode>
                <c:ptCount val="4"/>
                <c:pt idx="0">
                  <c:v>0</c:v>
                </c:pt>
                <c:pt idx="1">
                  <c:v>28</c:v>
                </c:pt>
                <c:pt idx="2">
                  <c:v>57</c:v>
                </c:pt>
                <c:pt idx="3">
                  <c:v>85</c:v>
                </c:pt>
              </c:numCache>
            </c:numRef>
          </c:val>
          <c:smooth val="1"/>
        </c:ser>
        <c:dLbls>
          <c:showLegendKey val="0"/>
          <c:showVal val="0"/>
          <c:showCatName val="0"/>
          <c:showSerName val="0"/>
          <c:showPercent val="0"/>
          <c:showBubbleSize val="0"/>
        </c:dLbls>
        <c:marker val="1"/>
        <c:smooth val="0"/>
        <c:axId val="296139008"/>
        <c:axId val="301368064"/>
      </c:lineChart>
      <c:catAx>
        <c:axId val="296139008"/>
        <c:scaling>
          <c:orientation val="minMax"/>
        </c:scaling>
        <c:delete val="0"/>
        <c:axPos val="b"/>
        <c:majorGridlines>
          <c:spPr>
            <a:ln w="3175">
              <a:solidFill>
                <a:srgbClr val="000000"/>
              </a:solidFill>
              <a:prstDash val="solid"/>
            </a:ln>
          </c:spPr>
        </c:majorGridlines>
        <c:minorGridlines>
          <c:spPr>
            <a:ln w="3175">
              <a:solidFill>
                <a:srgbClr val="000000"/>
              </a:solidFill>
              <a:prstDash val="solid"/>
            </a:ln>
          </c:spPr>
        </c:minorGridlines>
        <c:title>
          <c:tx>
            <c:rich>
              <a:bodyPr/>
              <a:lstStyle/>
              <a:p>
                <a:pPr>
                  <a:defRPr sz="1200" b="0" i="0" u="none" strike="noStrike" baseline="0">
                    <a:solidFill>
                      <a:srgbClr val="000000"/>
                    </a:solidFill>
                    <a:latin typeface="Times"/>
                    <a:ea typeface="Times"/>
                    <a:cs typeface="Times"/>
                  </a:defRPr>
                </a:pPr>
                <a:r>
                  <a:rPr lang="en-US"/>
                  <a:t>Concentration of sodium ion (M)</a:t>
                </a:r>
              </a:p>
            </c:rich>
          </c:tx>
          <c:layout>
            <c:manualLayout>
              <c:xMode val="edge"/>
              <c:yMode val="edge"/>
              <c:x val="0.31888544891640902"/>
              <c:y val="0.890625"/>
            </c:manualLayout>
          </c:layout>
          <c:overlay val="0"/>
          <c:spPr>
            <a:noFill/>
            <a:ln w="25400">
              <a:noFill/>
            </a:ln>
          </c:spPr>
        </c:title>
        <c:numFmt formatCode="General" sourceLinked="1"/>
        <c:majorTickMark val="out"/>
        <c:minorTickMark val="out"/>
        <c:tickLblPos val="nextTo"/>
        <c:spPr>
          <a:ln w="3175">
            <a:solidFill>
              <a:srgbClr val="000000"/>
            </a:solidFill>
            <a:prstDash val="solid"/>
          </a:ln>
        </c:spPr>
        <c:txPr>
          <a:bodyPr rot="0" vert="horz"/>
          <a:lstStyle/>
          <a:p>
            <a:pPr>
              <a:defRPr sz="1200" b="0" i="0" u="none" strike="noStrike" baseline="0">
                <a:solidFill>
                  <a:srgbClr val="000000"/>
                </a:solidFill>
                <a:latin typeface="Times"/>
                <a:ea typeface="Times"/>
                <a:cs typeface="Times"/>
              </a:defRPr>
            </a:pPr>
            <a:endParaRPr lang="en-US"/>
          </a:p>
        </c:txPr>
        <c:crossAx val="301368064"/>
        <c:crosses val="autoZero"/>
        <c:auto val="1"/>
        <c:lblAlgn val="ctr"/>
        <c:lblOffset val="100"/>
        <c:tickLblSkip val="1"/>
        <c:tickMarkSkip val="1"/>
        <c:noMultiLvlLbl val="0"/>
      </c:catAx>
      <c:valAx>
        <c:axId val="301368064"/>
        <c:scaling>
          <c:orientation val="minMax"/>
        </c:scaling>
        <c:delete val="0"/>
        <c:axPos val="l"/>
        <c:majorGridlines>
          <c:spPr>
            <a:ln w="3175">
              <a:solidFill>
                <a:srgbClr val="000000"/>
              </a:solidFill>
              <a:prstDash val="solid"/>
            </a:ln>
          </c:spPr>
        </c:majorGridlines>
        <c:title>
          <c:tx>
            <c:rich>
              <a:bodyPr/>
              <a:lstStyle/>
              <a:p>
                <a:pPr>
                  <a:defRPr sz="1200" b="0" i="0" u="none" strike="noStrike" baseline="0">
                    <a:solidFill>
                      <a:srgbClr val="000000"/>
                    </a:solidFill>
                    <a:latin typeface="Times"/>
                    <a:ea typeface="Times"/>
                    <a:cs typeface="Times"/>
                  </a:defRPr>
                </a:pPr>
                <a:r>
                  <a:rPr lang="en-US"/>
                  <a:t>Absorbance (%)</a:t>
                </a:r>
              </a:p>
            </c:rich>
          </c:tx>
          <c:layout>
            <c:manualLayout>
              <c:xMode val="edge"/>
              <c:yMode val="edge"/>
              <c:x val="2.7863777089783302E-2"/>
              <c:y val="0.32421875"/>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Times"/>
                <a:ea typeface="Times"/>
                <a:cs typeface="Times"/>
              </a:defRPr>
            </a:pPr>
            <a:endParaRPr lang="en-US"/>
          </a:p>
        </c:txPr>
        <c:crossAx val="296139008"/>
        <c:crosses val="autoZero"/>
        <c:crossBetween val="midCat"/>
      </c:valAx>
      <c:spPr>
        <a:solidFill>
          <a:srgbClr val="FFFFFF"/>
        </a:solidFill>
        <a:ln w="12700">
          <a:solidFill>
            <a:srgbClr val="808080"/>
          </a:solidFill>
          <a:prstDash val="solid"/>
        </a:ln>
      </c:spPr>
    </c:plotArea>
    <c:plotVisOnly val="1"/>
    <c:dispBlanksAs val="gap"/>
    <c:showDLblsOverMax val="0"/>
  </c:chart>
  <c:spPr>
    <a:noFill/>
    <a:ln>
      <a:noFill/>
    </a:ln>
  </c:spPr>
  <c:txPr>
    <a:bodyPr/>
    <a:lstStyle/>
    <a:p>
      <a:pPr>
        <a:defRPr sz="1200" b="0" i="0" u="none" strike="noStrike" baseline="0">
          <a:solidFill>
            <a:srgbClr val="000000"/>
          </a:solidFill>
          <a:latin typeface="Times"/>
          <a:ea typeface="Times"/>
          <a:cs typeface="Times"/>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92DA9-D81C-4E32-9F51-8595D02C2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5598</Words>
  <Characters>31909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2013 Kilbaha VCE Trial Examination - Chemistry</vt:lpstr>
    </vt:vector>
  </TitlesOfParts>
  <Company>Kilbaha Multimedia Publishing</Company>
  <LinksUpToDate>false</LinksUpToDate>
  <CharactersWithSpaces>37433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 Kilbaha VCE Trial Examination - Chemistry</dc:title>
  <dc:creator>Bill Healy</dc:creator>
  <cp:lastModifiedBy>Craig Drinkwater</cp:lastModifiedBy>
  <cp:revision>2</cp:revision>
  <cp:lastPrinted>2013-08-19T00:27:00Z</cp:lastPrinted>
  <dcterms:created xsi:type="dcterms:W3CDTF">2018-09-23T00:05:00Z</dcterms:created>
  <dcterms:modified xsi:type="dcterms:W3CDTF">2018-09-23T00:05:00Z</dcterms:modified>
</cp:coreProperties>
</file>